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238E6" w14:textId="77777777" w:rsidR="00B273E4" w:rsidRDefault="00B273E4" w:rsidP="00B273E4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 xml:space="preserve">EGER MEGYEI JOGÚ VÁROS </w:t>
      </w:r>
      <w:bookmarkStart w:id="0" w:name="_Hlk164147924"/>
      <w:r>
        <w:rPr>
          <w:rFonts w:ascii="Constantia" w:hAnsi="Constantia"/>
          <w:b/>
          <w:i/>
          <w:sz w:val="28"/>
          <w:szCs w:val="28"/>
        </w:rPr>
        <w:t>ÖNKORMÁNYZATA KÖZGYŰLÉSE</w:t>
      </w:r>
      <w:bookmarkEnd w:id="0"/>
    </w:p>
    <w:p w14:paraId="6E4D8E6B" w14:textId="77777777" w:rsidR="00B273E4" w:rsidRDefault="00B273E4" w:rsidP="00B273E4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 xml:space="preserve">ZÁRT  ÜLÉSŰ  </w:t>
      </w:r>
    </w:p>
    <w:p w14:paraId="305D87EC" w14:textId="77777777" w:rsidR="00B273E4" w:rsidRDefault="00B273E4" w:rsidP="00B273E4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>HATÁROZATAINAK</w:t>
      </w:r>
    </w:p>
    <w:p w14:paraId="0F3435B0" w14:textId="77777777" w:rsidR="00B273E4" w:rsidRDefault="00B273E4" w:rsidP="00B273E4">
      <w:pPr>
        <w:spacing w:line="360" w:lineRule="auto"/>
        <w:jc w:val="center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b/>
          <w:i/>
          <w:sz w:val="28"/>
          <w:szCs w:val="28"/>
        </w:rPr>
        <w:t xml:space="preserve">TÁRA </w:t>
      </w:r>
    </w:p>
    <w:p w14:paraId="60FC6951" w14:textId="77777777" w:rsidR="00B273E4" w:rsidRDefault="00B273E4" w:rsidP="00B273E4">
      <w:pPr>
        <w:spacing w:line="360" w:lineRule="auto"/>
        <w:jc w:val="center"/>
        <w:rPr>
          <w:b/>
          <w:i/>
        </w:rPr>
      </w:pPr>
    </w:p>
    <w:p w14:paraId="4E613419" w14:textId="77777777" w:rsidR="00B273E4" w:rsidRDefault="00B273E4" w:rsidP="00B273E4">
      <w:pPr>
        <w:overflowPunct w:val="0"/>
        <w:autoSpaceDE w:val="0"/>
        <w:autoSpaceDN w:val="0"/>
        <w:adjustRightInd w:val="0"/>
        <w:ind w:right="-428"/>
        <w:jc w:val="both"/>
        <w:textAlignment w:val="baseline"/>
        <w:rPr>
          <w:rFonts w:ascii="Constantia" w:hAnsi="Constantia" w:cs="Calibri"/>
          <w:b/>
          <w:i/>
          <w:szCs w:val="20"/>
          <w:u w:val="single"/>
        </w:rPr>
      </w:pPr>
      <w:r>
        <w:rPr>
          <w:rFonts w:ascii="Constantia" w:hAnsi="Constantia" w:cs="Calibri"/>
          <w:b/>
          <w:i/>
          <w:szCs w:val="20"/>
          <w:u w:val="single"/>
        </w:rPr>
        <w:t>2024. június 27.</w:t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</w:r>
      <w:r>
        <w:rPr>
          <w:rFonts w:ascii="Constantia" w:hAnsi="Constantia" w:cs="Calibri"/>
          <w:b/>
          <w:i/>
          <w:szCs w:val="20"/>
          <w:u w:val="single"/>
        </w:rPr>
        <w:tab/>
        <w:t>4. szám</w:t>
      </w:r>
    </w:p>
    <w:p w14:paraId="02187D99" w14:textId="77777777" w:rsidR="00B273E4" w:rsidRDefault="00B273E4" w:rsidP="00B273E4">
      <w:pPr>
        <w:ind w:right="-11"/>
        <w:jc w:val="both"/>
        <w:rPr>
          <w:rFonts w:ascii="Constantia" w:hAnsi="Constantia"/>
          <w:bCs/>
        </w:rPr>
      </w:pPr>
    </w:p>
    <w:tbl>
      <w:tblPr>
        <w:tblW w:w="951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3631"/>
        <w:gridCol w:w="238"/>
        <w:gridCol w:w="4169"/>
        <w:gridCol w:w="284"/>
        <w:gridCol w:w="1188"/>
      </w:tblGrid>
      <w:tr w:rsidR="00B273E4" w14:paraId="3FD69730" w14:textId="77777777" w:rsidTr="00011389">
        <w:tc>
          <w:tcPr>
            <w:tcW w:w="9510" w:type="dxa"/>
            <w:gridSpan w:val="5"/>
            <w:hideMark/>
          </w:tcPr>
          <w:p w14:paraId="00971A3F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nstantia" w:hAnsi="Constantia" w:cs="Calibri"/>
                <w:b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 w:cs="Calibri"/>
                <w:b/>
                <w:i/>
                <w:iCs/>
                <w:kern w:val="2"/>
                <w:lang w:eastAsia="en-US"/>
                <w14:ligatures w14:val="standardContextual"/>
              </w:rPr>
              <w:t>H A T Á R O Z A T O K</w:t>
            </w:r>
          </w:p>
        </w:tc>
      </w:tr>
      <w:tr w:rsidR="00B273E4" w14:paraId="3CE58149" w14:textId="77777777" w:rsidTr="00011389">
        <w:tc>
          <w:tcPr>
            <w:tcW w:w="3631" w:type="dxa"/>
          </w:tcPr>
          <w:p w14:paraId="2672F509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232F1085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5F998546" w14:textId="77777777" w:rsidR="00B273E4" w:rsidRDefault="00B273E4" w:rsidP="00011389">
            <w:pPr>
              <w:jc w:val="both"/>
              <w:rPr>
                <w:rFonts w:ascii="Constantia" w:hAnsi="Constantia"/>
                <w:b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1F9AA8CC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0B4A4FD6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3A915DE6" w14:textId="77777777" w:rsidTr="00011389">
        <w:tc>
          <w:tcPr>
            <w:tcW w:w="3631" w:type="dxa"/>
            <w:hideMark/>
          </w:tcPr>
          <w:p w14:paraId="4B9D9E5E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280/2024. (VI.27.) közgyűlési hat.</w:t>
            </w:r>
          </w:p>
          <w:p w14:paraId="78D1559C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281/2024. (VI.27.) közgyűlési hat.</w:t>
            </w:r>
          </w:p>
        </w:tc>
        <w:tc>
          <w:tcPr>
            <w:tcW w:w="238" w:type="dxa"/>
          </w:tcPr>
          <w:p w14:paraId="11CE3D3B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  <w:hideMark/>
          </w:tcPr>
          <w:p w14:paraId="300FC824" w14:textId="77777777" w:rsidR="00B273E4" w:rsidRDefault="00B273E4" w:rsidP="00011389">
            <w:pPr>
              <w:jc w:val="both"/>
              <w:rPr>
                <w:rFonts w:ascii="Constantia" w:hAnsi="Constantia"/>
                <w:bCs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>Pedagógusnapi kitüntetések, díjak adományozásáról</w:t>
            </w:r>
          </w:p>
        </w:tc>
        <w:tc>
          <w:tcPr>
            <w:tcW w:w="284" w:type="dxa"/>
          </w:tcPr>
          <w:p w14:paraId="687DE065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4016824B" w14:textId="553BF852" w:rsidR="00B273E4" w:rsidRDefault="00B273E4" w:rsidP="00011389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55302DCE" w14:textId="77777777" w:rsidTr="00011389">
        <w:tc>
          <w:tcPr>
            <w:tcW w:w="3631" w:type="dxa"/>
          </w:tcPr>
          <w:p w14:paraId="75CC148C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313D3074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137893B5" w14:textId="77777777" w:rsidR="00B273E4" w:rsidRDefault="00B273E4" w:rsidP="00011389">
            <w:pPr>
              <w:pStyle w:val="Szvegtrzs"/>
              <w:ind w:right="-11"/>
              <w:rPr>
                <w:rFonts w:ascii="Constantia" w:hAnsi="Constantia" w:cs="Arial"/>
                <w:bCs/>
                <w:iCs/>
                <w:kern w:val="2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13C737C3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5CB2DF5F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40A5A3DB" w14:textId="77777777" w:rsidTr="00011389">
        <w:tc>
          <w:tcPr>
            <w:tcW w:w="3631" w:type="dxa"/>
            <w:hideMark/>
          </w:tcPr>
          <w:p w14:paraId="345A2010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282/2024. (VI.27.) közgyűlési hat.</w:t>
            </w:r>
          </w:p>
          <w:p w14:paraId="008CD2B1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 xml:space="preserve">- </w:t>
            </w:r>
            <w:proofErr w:type="spellStart"/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tól</w:t>
            </w:r>
            <w:proofErr w:type="spellEnd"/>
          </w:p>
          <w:p w14:paraId="357B91B7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291/2024. (VI.27.) közgyűlési hat.</w:t>
            </w:r>
          </w:p>
        </w:tc>
        <w:tc>
          <w:tcPr>
            <w:tcW w:w="238" w:type="dxa"/>
          </w:tcPr>
          <w:p w14:paraId="6091E2E9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  <w:hideMark/>
          </w:tcPr>
          <w:p w14:paraId="57BAEA3F" w14:textId="77777777" w:rsidR="00B273E4" w:rsidRDefault="00B273E4" w:rsidP="00011389">
            <w:pPr>
              <w:jc w:val="both"/>
              <w:rPr>
                <w:rFonts w:ascii="Constantia" w:hAnsi="Constantia"/>
                <w:bCs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kitüntetések, elismerések </w:t>
            </w:r>
            <w:proofErr w:type="spellStart"/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>adományo-zására</w:t>
            </w:r>
            <w:proofErr w:type="spellEnd"/>
          </w:p>
        </w:tc>
        <w:tc>
          <w:tcPr>
            <w:tcW w:w="284" w:type="dxa"/>
          </w:tcPr>
          <w:p w14:paraId="38B9586A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3981B911" w14:textId="78B23495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5B26B183" w14:textId="77777777" w:rsidTr="00011389">
        <w:tc>
          <w:tcPr>
            <w:tcW w:w="3631" w:type="dxa"/>
          </w:tcPr>
          <w:p w14:paraId="2D8BEADE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6BBE061C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73FD5A9A" w14:textId="77777777" w:rsidR="00B273E4" w:rsidRDefault="00B273E4" w:rsidP="00011389">
            <w:pPr>
              <w:jc w:val="both"/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5989BEA7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1463FE7D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2F22DC5C" w14:textId="77777777" w:rsidTr="00011389">
        <w:tc>
          <w:tcPr>
            <w:tcW w:w="3631" w:type="dxa"/>
          </w:tcPr>
          <w:p w14:paraId="7674DFF4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292/2024. (VI.27.) közgyűlési hat.</w:t>
            </w:r>
          </w:p>
        </w:tc>
        <w:tc>
          <w:tcPr>
            <w:tcW w:w="238" w:type="dxa"/>
          </w:tcPr>
          <w:p w14:paraId="7CC08D05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01EF02EA" w14:textId="77777777" w:rsidR="00B273E4" w:rsidRPr="005128CA" w:rsidRDefault="00B273E4" w:rsidP="00011389">
            <w:pPr>
              <w:jc w:val="both"/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</w:pPr>
            <w:r w:rsidRPr="005128CA">
              <w:rPr>
                <w:rFonts w:ascii="Constantia" w:eastAsiaTheme="minorEastAsia" w:hAnsi="Constantia" w:cs="Times"/>
                <w:i/>
                <w:iCs/>
              </w:rPr>
              <w:t xml:space="preserve">„Pro </w:t>
            </w:r>
            <w:proofErr w:type="spellStart"/>
            <w:r w:rsidRPr="005128CA">
              <w:rPr>
                <w:rFonts w:ascii="Constantia" w:eastAsiaTheme="minorEastAsia" w:hAnsi="Constantia" w:cs="Times"/>
                <w:i/>
                <w:iCs/>
              </w:rPr>
              <w:t>Agria</w:t>
            </w:r>
            <w:proofErr w:type="spellEnd"/>
            <w:r w:rsidRPr="005128CA">
              <w:rPr>
                <w:rFonts w:ascii="Constantia" w:eastAsiaTheme="minorEastAsia" w:hAnsi="Constantia" w:cs="Times"/>
                <w:i/>
                <w:iCs/>
              </w:rPr>
              <w:t xml:space="preserve">” szakmai díj </w:t>
            </w:r>
            <w:proofErr w:type="spellStart"/>
            <w:r w:rsidRPr="005128CA">
              <w:rPr>
                <w:rFonts w:ascii="Constantia" w:eastAsiaTheme="minorEastAsia" w:hAnsi="Constantia" w:cs="Times"/>
                <w:i/>
                <w:iCs/>
              </w:rPr>
              <w:t>adományo</w:t>
            </w:r>
            <w:r>
              <w:rPr>
                <w:rFonts w:ascii="Constantia" w:eastAsiaTheme="minorEastAsia" w:hAnsi="Constantia" w:cs="Times"/>
                <w:i/>
                <w:iCs/>
              </w:rPr>
              <w:t>-</w:t>
            </w:r>
            <w:r w:rsidRPr="005128CA">
              <w:rPr>
                <w:rFonts w:ascii="Constantia" w:eastAsiaTheme="minorEastAsia" w:hAnsi="Constantia" w:cs="Times"/>
                <w:i/>
                <w:iCs/>
              </w:rPr>
              <w:t>zásáról</w:t>
            </w:r>
            <w:proofErr w:type="spellEnd"/>
          </w:p>
        </w:tc>
        <w:tc>
          <w:tcPr>
            <w:tcW w:w="284" w:type="dxa"/>
          </w:tcPr>
          <w:p w14:paraId="494F757E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085B3C3E" w14:textId="67982D51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4734A816" w14:textId="77777777" w:rsidTr="00011389">
        <w:tc>
          <w:tcPr>
            <w:tcW w:w="3631" w:type="dxa"/>
          </w:tcPr>
          <w:p w14:paraId="676C73FC" w14:textId="77777777" w:rsidR="00B273E4" w:rsidRDefault="00B273E4" w:rsidP="00011389">
            <w:pPr>
              <w:ind w:right="-145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46AA7E16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15B3EF48" w14:textId="77777777" w:rsidR="00B273E4" w:rsidRDefault="00B273E4" w:rsidP="00011389">
            <w:pPr>
              <w:jc w:val="both"/>
              <w:rPr>
                <w:rFonts w:ascii="Constantia" w:hAnsi="Constantia" w:cs="Times"/>
                <w:bCs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32EF561A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22C6FF16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4CCA5C19" w14:textId="77777777" w:rsidTr="00011389">
        <w:tc>
          <w:tcPr>
            <w:tcW w:w="3631" w:type="dxa"/>
            <w:hideMark/>
          </w:tcPr>
          <w:p w14:paraId="4A213D91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293/2024. (VI.27.) közgyűlési hat.</w:t>
            </w:r>
          </w:p>
          <w:p w14:paraId="7843BAE4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 xml:space="preserve">- </w:t>
            </w:r>
            <w:proofErr w:type="spellStart"/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tól</w:t>
            </w:r>
            <w:proofErr w:type="spellEnd"/>
          </w:p>
          <w:p w14:paraId="5965A726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296/2024. (VI.27.) közgyűlési hat.</w:t>
            </w:r>
          </w:p>
        </w:tc>
        <w:tc>
          <w:tcPr>
            <w:tcW w:w="238" w:type="dxa"/>
          </w:tcPr>
          <w:p w14:paraId="2BCA536B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  <w:hideMark/>
          </w:tcPr>
          <w:p w14:paraId="0BEEF7F5" w14:textId="77777777" w:rsidR="00B273E4" w:rsidRDefault="00B273E4" w:rsidP="00011389">
            <w:pPr>
              <w:jc w:val="both"/>
              <w:rPr>
                <w:rFonts w:ascii="Constantia" w:hAnsi="Constantia" w:cs="Times"/>
                <w:bCs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 xml:space="preserve">lakásigénylési névjegyzék </w:t>
            </w:r>
            <w:proofErr w:type="spellStart"/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>jóváhagyá-sáról</w:t>
            </w:r>
            <w:proofErr w:type="spellEnd"/>
          </w:p>
        </w:tc>
        <w:tc>
          <w:tcPr>
            <w:tcW w:w="284" w:type="dxa"/>
          </w:tcPr>
          <w:p w14:paraId="69AB1B70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644882AF" w14:textId="540F5990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766FD5DE" w14:textId="77777777" w:rsidTr="00011389">
        <w:tc>
          <w:tcPr>
            <w:tcW w:w="3631" w:type="dxa"/>
          </w:tcPr>
          <w:p w14:paraId="0A3C13D6" w14:textId="77777777" w:rsidR="00B273E4" w:rsidRDefault="00B273E4" w:rsidP="00011389">
            <w:pPr>
              <w:ind w:right="-145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3DD1A9AC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2F66F66A" w14:textId="77777777" w:rsidR="00B273E4" w:rsidRDefault="00B273E4" w:rsidP="00011389">
            <w:pPr>
              <w:jc w:val="both"/>
              <w:rPr>
                <w:rFonts w:ascii="Constantia" w:hAnsi="Constantia" w:cs="Times"/>
                <w:bCs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1C080C90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170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7BD6B1CC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6A0D0849" w14:textId="77777777" w:rsidTr="00011389">
        <w:tc>
          <w:tcPr>
            <w:tcW w:w="3631" w:type="dxa"/>
            <w:hideMark/>
          </w:tcPr>
          <w:p w14:paraId="3B6CA21B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297/2024. (VI.27.) közgyűlési hat.</w:t>
            </w:r>
          </w:p>
          <w:p w14:paraId="5193B468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298/2024. (VI.27.) közgyűlési hat.</w:t>
            </w:r>
          </w:p>
          <w:p w14:paraId="2A7CE861" w14:textId="77777777" w:rsidR="00B273E4" w:rsidRDefault="00B273E4" w:rsidP="00011389">
            <w:pPr>
              <w:ind w:right="-73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299/2024. (VI.27.) közgyűlési hat.</w:t>
            </w:r>
          </w:p>
        </w:tc>
        <w:tc>
          <w:tcPr>
            <w:tcW w:w="238" w:type="dxa"/>
          </w:tcPr>
          <w:p w14:paraId="14EB889D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  <w:hideMark/>
          </w:tcPr>
          <w:p w14:paraId="2AE4AB6E" w14:textId="77777777" w:rsidR="00B273E4" w:rsidRDefault="00B273E4" w:rsidP="00011389">
            <w:pPr>
              <w:pStyle w:val="Szvegtrzs"/>
              <w:ind w:right="-11"/>
              <w:rPr>
                <w:rFonts w:ascii="Constantia" w:hAnsi="Constantia" w:cs="Arial"/>
                <w:bCs/>
                <w:iCs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rFonts w:ascii="Constantia" w:hAnsi="Constantia" w:cs="Arial"/>
                <w:bCs/>
                <w:iCs/>
                <w:kern w:val="2"/>
                <w:lang w:eastAsia="en-US"/>
                <w14:ligatures w14:val="standardContextual"/>
              </w:rPr>
              <w:t>garzonházi, fecskeházi lakások bérbevételére jogosultak jegyzékének jóváhagyásáról</w:t>
            </w:r>
          </w:p>
        </w:tc>
        <w:tc>
          <w:tcPr>
            <w:tcW w:w="284" w:type="dxa"/>
          </w:tcPr>
          <w:p w14:paraId="21915DE0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60CB15B7" w14:textId="6BEBBAAF" w:rsidR="00B273E4" w:rsidRDefault="00B273E4" w:rsidP="00011389">
            <w:pPr>
              <w:overflowPunct w:val="0"/>
              <w:autoSpaceDE w:val="0"/>
              <w:autoSpaceDN w:val="0"/>
              <w:adjustRightInd w:val="0"/>
              <w:ind w:left="-108"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144C8338" w14:textId="77777777" w:rsidTr="00011389">
        <w:tc>
          <w:tcPr>
            <w:tcW w:w="3631" w:type="dxa"/>
          </w:tcPr>
          <w:p w14:paraId="1103CD90" w14:textId="77777777" w:rsidR="00B273E4" w:rsidRDefault="00B273E4" w:rsidP="00011389">
            <w:pPr>
              <w:ind w:right="-145"/>
              <w:jc w:val="both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8" w:type="dxa"/>
          </w:tcPr>
          <w:p w14:paraId="59F1B626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</w:tcPr>
          <w:p w14:paraId="28E5A96C" w14:textId="77777777" w:rsidR="00B273E4" w:rsidRDefault="00B273E4" w:rsidP="00011389">
            <w:pPr>
              <w:jc w:val="both"/>
              <w:rPr>
                <w:rFonts w:ascii="Constantia" w:hAnsi="Constantia" w:cs="Times"/>
                <w:bCs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84" w:type="dxa"/>
          </w:tcPr>
          <w:p w14:paraId="0DA15101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00AD52C2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  <w:tr w:rsidR="00B273E4" w14:paraId="2A3B3C9D" w14:textId="77777777" w:rsidTr="00011389">
        <w:tc>
          <w:tcPr>
            <w:tcW w:w="3631" w:type="dxa"/>
            <w:hideMark/>
          </w:tcPr>
          <w:p w14:paraId="5652AB4C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300/2024. (VI.27.) közgyűlési hat.</w:t>
            </w:r>
          </w:p>
          <w:p w14:paraId="3C82718B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 xml:space="preserve">- </w:t>
            </w:r>
            <w:proofErr w:type="spellStart"/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tól</w:t>
            </w:r>
            <w:proofErr w:type="spellEnd"/>
          </w:p>
          <w:p w14:paraId="734AA514" w14:textId="77777777" w:rsidR="00B273E4" w:rsidRDefault="00B273E4" w:rsidP="00011389">
            <w:pPr>
              <w:ind w:right="-145"/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/>
                <w:i/>
                <w:kern w:val="2"/>
                <w:lang w:eastAsia="en-US"/>
                <w14:ligatures w14:val="standardContextual"/>
              </w:rPr>
              <w:t>305/2024. (VI.27.) közgyűlési hat.</w:t>
            </w:r>
          </w:p>
        </w:tc>
        <w:tc>
          <w:tcPr>
            <w:tcW w:w="238" w:type="dxa"/>
          </w:tcPr>
          <w:p w14:paraId="11ABEA54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7200"/>
              <w:jc w:val="both"/>
              <w:textAlignment w:val="baseline"/>
              <w:rPr>
                <w:rFonts w:ascii="Constantia" w:hAnsi="Constantia" w:cs="Calibri"/>
                <w:i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4169" w:type="dxa"/>
            <w:hideMark/>
          </w:tcPr>
          <w:p w14:paraId="0B4947F3" w14:textId="77777777" w:rsidR="00B273E4" w:rsidRDefault="00B273E4" w:rsidP="00011389">
            <w:pPr>
              <w:jc w:val="both"/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</w:pPr>
            <w:r>
              <w:rPr>
                <w:rFonts w:ascii="Constantia" w:hAnsi="Constantia" w:cs="Arial"/>
                <w:bCs/>
                <w:i/>
                <w:iCs/>
                <w:kern w:val="2"/>
                <w:lang w:eastAsia="en-US"/>
                <w14:ligatures w14:val="standardContextual"/>
              </w:rPr>
              <w:t>települési támogatások elutasítása ellen benyújtott fellebbezésekről</w:t>
            </w:r>
          </w:p>
        </w:tc>
        <w:tc>
          <w:tcPr>
            <w:tcW w:w="284" w:type="dxa"/>
          </w:tcPr>
          <w:p w14:paraId="1559E7EF" w14:textId="77777777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both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188" w:type="dxa"/>
          </w:tcPr>
          <w:p w14:paraId="35236735" w14:textId="4D65AF74" w:rsidR="00B273E4" w:rsidRDefault="00B273E4" w:rsidP="00011389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textAlignment w:val="baseline"/>
              <w:rPr>
                <w:rFonts w:ascii="Constantia" w:hAnsi="Constantia" w:cs="Calibri"/>
                <w:i/>
                <w:iCs/>
                <w:kern w:val="2"/>
                <w:lang w:eastAsia="en-US"/>
                <w14:ligatures w14:val="standardContextual"/>
              </w:rPr>
            </w:pPr>
          </w:p>
        </w:tc>
      </w:tr>
    </w:tbl>
    <w:p w14:paraId="3D911D24" w14:textId="77777777" w:rsidR="00B273E4" w:rsidRDefault="00B273E4" w:rsidP="00B273E4">
      <w:pPr>
        <w:ind w:left="705" w:hanging="705"/>
        <w:jc w:val="both"/>
        <w:rPr>
          <w:rFonts w:ascii="Constantia" w:hAnsi="Constantia" w:cs="Arial"/>
        </w:rPr>
      </w:pPr>
    </w:p>
    <w:p w14:paraId="0317BA36" w14:textId="77777777" w:rsidR="00B273E4" w:rsidRDefault="00B273E4" w:rsidP="00B273E4">
      <w:pPr>
        <w:ind w:left="705" w:hanging="705"/>
        <w:jc w:val="both"/>
        <w:rPr>
          <w:rFonts w:ascii="Constantia" w:hAnsi="Constantia" w:cs="Arial"/>
        </w:rPr>
      </w:pPr>
    </w:p>
    <w:p w14:paraId="404F4BB6" w14:textId="77777777" w:rsidR="00B273E4" w:rsidRDefault="00B273E4" w:rsidP="00B273E4">
      <w:pPr>
        <w:ind w:left="705" w:hanging="705"/>
        <w:jc w:val="both"/>
        <w:rPr>
          <w:rFonts w:ascii="Constantia" w:hAnsi="Constantia" w:cs="Arial"/>
        </w:rPr>
      </w:pPr>
    </w:p>
    <w:p w14:paraId="3D185166" w14:textId="77777777" w:rsidR="00B273E4" w:rsidRDefault="00B273E4" w:rsidP="00B273E4">
      <w:pPr>
        <w:ind w:left="705" w:hanging="705"/>
        <w:jc w:val="both"/>
        <w:rPr>
          <w:rFonts w:ascii="Constantia" w:hAnsi="Constantia" w:cs="Arial"/>
        </w:rPr>
      </w:pPr>
    </w:p>
    <w:p w14:paraId="68F77D16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Cs/>
        </w:rPr>
      </w:pPr>
    </w:p>
    <w:p w14:paraId="79869652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3B41C61E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655A5054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54C881C7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2B279246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28235F3F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7009C93A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4279B200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51AE949F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318883CF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12142D7A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4945DD80" w14:textId="77777777" w:rsidR="00B273E4" w:rsidRDefault="00B273E4" w:rsidP="00B273E4">
      <w:pPr>
        <w:pStyle w:val="NormlWeb"/>
        <w:spacing w:before="0" w:beforeAutospacing="0" w:after="0" w:afterAutospacing="0"/>
        <w:ind w:left="567" w:hanging="567"/>
        <w:jc w:val="both"/>
        <w:rPr>
          <w:rFonts w:ascii="Constantia" w:hAnsi="Constantia" w:cs="Arial"/>
          <w:b/>
          <w:i/>
          <w:iCs/>
        </w:rPr>
      </w:pPr>
    </w:p>
    <w:p w14:paraId="61F5E4E1" w14:textId="77777777" w:rsidR="00B273E4" w:rsidRPr="00096AC3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280</w:t>
      </w:r>
      <w:r w:rsidRPr="00096AC3">
        <w:rPr>
          <w:rFonts w:ascii="Constantia" w:hAnsi="Constantia"/>
          <w:b/>
          <w:u w:val="single"/>
        </w:rPr>
        <w:t>/2024. (VI.27.) közgyűlési határozat</w:t>
      </w:r>
    </w:p>
    <w:p w14:paraId="315A7217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r>
        <w:rPr>
          <w:rFonts w:ascii="Constantia" w:hAnsi="Constantia" w:cs="Arial"/>
          <w:lang w:eastAsia="en-US"/>
        </w:rPr>
        <w:t xml:space="preserve"> </w:t>
      </w:r>
    </w:p>
    <w:p w14:paraId="75D7BAD6" w14:textId="77777777" w:rsidR="00B273E4" w:rsidRDefault="00B273E4" w:rsidP="00B273E4">
      <w:pPr>
        <w:jc w:val="both"/>
        <w:rPr>
          <w:rFonts w:ascii="Constantia" w:hAnsi="Constantia"/>
        </w:rPr>
      </w:pPr>
      <w:r w:rsidRPr="00475D6C">
        <w:rPr>
          <w:rFonts w:ascii="Constantia" w:hAnsi="Constantia"/>
        </w:rPr>
        <w:t xml:space="preserve">Eger Megyei Jogú Város Önkormányzata Közgyűlése „Pro </w:t>
      </w:r>
      <w:proofErr w:type="spellStart"/>
      <w:r w:rsidRPr="00475D6C">
        <w:rPr>
          <w:rFonts w:ascii="Constantia" w:hAnsi="Constantia"/>
        </w:rPr>
        <w:t>Agria</w:t>
      </w:r>
      <w:proofErr w:type="spellEnd"/>
      <w:r w:rsidRPr="00475D6C">
        <w:rPr>
          <w:rFonts w:ascii="Constantia" w:hAnsi="Constantia"/>
        </w:rPr>
        <w:t>” szakmai díjat adományoz:</w:t>
      </w:r>
    </w:p>
    <w:p w14:paraId="7027A5D1" w14:textId="77777777" w:rsidR="00B273E4" w:rsidRPr="00933000" w:rsidRDefault="00B273E4" w:rsidP="00B273E4">
      <w:pPr>
        <w:jc w:val="both"/>
        <w:rPr>
          <w:rFonts w:ascii="Constantia" w:hAnsi="Constantia"/>
          <w:sz w:val="16"/>
          <w:szCs w:val="16"/>
        </w:rPr>
      </w:pPr>
    </w:p>
    <w:tbl>
      <w:tblPr>
        <w:tblW w:w="871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551"/>
        <w:gridCol w:w="2410"/>
        <w:gridCol w:w="3260"/>
      </w:tblGrid>
      <w:tr w:rsidR="00B273E4" w:rsidRPr="00F02116" w14:paraId="443F0CA6" w14:textId="77777777" w:rsidTr="00011389">
        <w:trPr>
          <w:cantSplit/>
        </w:trPr>
        <w:tc>
          <w:tcPr>
            <w:tcW w:w="497" w:type="dxa"/>
            <w:vAlign w:val="center"/>
          </w:tcPr>
          <w:p w14:paraId="3C11295A" w14:textId="77777777" w:rsidR="00B273E4" w:rsidRPr="00F02116" w:rsidRDefault="00B273E4" w:rsidP="00011389">
            <w:pPr>
              <w:jc w:val="center"/>
              <w:rPr>
                <w:rFonts w:ascii="Constantia" w:hAnsi="Constantia"/>
              </w:rPr>
            </w:pPr>
            <w:r w:rsidRPr="00F02116">
              <w:rPr>
                <w:rFonts w:ascii="Constantia" w:hAnsi="Constantia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C4738" w14:textId="77777777" w:rsidR="00B273E4" w:rsidRPr="00933000" w:rsidRDefault="00B273E4" w:rsidP="00011389">
            <w:pPr>
              <w:rPr>
                <w:rFonts w:ascii="Constantia" w:eastAsia="Calibri" w:hAnsi="Constantia"/>
                <w:b/>
                <w:bCs/>
                <w:color w:val="FF0000"/>
                <w:lang w:eastAsia="en-US"/>
              </w:rPr>
            </w:pPr>
            <w:r w:rsidRPr="00933000">
              <w:rPr>
                <w:rFonts w:ascii="Constantia" w:hAnsi="Constantia"/>
                <w:b/>
                <w:bCs/>
              </w:rPr>
              <w:t>Burom Mária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3444" w14:textId="77777777" w:rsidR="00B273E4" w:rsidRPr="00F02116" w:rsidRDefault="00B273E4" w:rsidP="00011389">
            <w:pPr>
              <w:rPr>
                <w:rFonts w:ascii="Constantia" w:eastAsia="Calibri" w:hAnsi="Constantia"/>
                <w:color w:val="FF0000"/>
                <w:lang w:eastAsia="en-US"/>
              </w:rPr>
            </w:pPr>
            <w:r w:rsidRPr="00F02116">
              <w:rPr>
                <w:rFonts w:ascii="Constantia" w:hAnsi="Constantia"/>
              </w:rPr>
              <w:t>gimnáziumi tanár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E2F788" w14:textId="77777777" w:rsidR="00B273E4" w:rsidRPr="00F02116" w:rsidRDefault="00B273E4" w:rsidP="00011389">
            <w:pPr>
              <w:rPr>
                <w:rFonts w:ascii="Constantia" w:hAnsi="Constantia" w:cs="Calibri"/>
                <w:color w:val="FF0000"/>
              </w:rPr>
            </w:pPr>
            <w:r w:rsidRPr="00F02116">
              <w:rPr>
                <w:rFonts w:ascii="Constantia" w:hAnsi="Constantia" w:cs="Calibri"/>
              </w:rPr>
              <w:t>Egri Szilágyi Erzsébet Gimnázium és Kollégium</w:t>
            </w:r>
          </w:p>
        </w:tc>
      </w:tr>
      <w:tr w:rsidR="00B273E4" w:rsidRPr="00F02116" w14:paraId="35BE565B" w14:textId="77777777" w:rsidTr="00011389">
        <w:trPr>
          <w:cantSplit/>
          <w:trHeight w:val="211"/>
        </w:trPr>
        <w:tc>
          <w:tcPr>
            <w:tcW w:w="497" w:type="dxa"/>
            <w:vAlign w:val="center"/>
          </w:tcPr>
          <w:p w14:paraId="41D519E4" w14:textId="77777777" w:rsidR="00B273E4" w:rsidRPr="00F02116" w:rsidRDefault="00B273E4" w:rsidP="00011389">
            <w:pPr>
              <w:jc w:val="center"/>
              <w:rPr>
                <w:rFonts w:ascii="Constantia" w:hAnsi="Constantia"/>
              </w:rPr>
            </w:pPr>
            <w:r w:rsidRPr="00F02116">
              <w:rPr>
                <w:rFonts w:ascii="Constantia" w:hAnsi="Constantia"/>
              </w:rPr>
              <w:t>2.</w:t>
            </w:r>
          </w:p>
        </w:tc>
        <w:tc>
          <w:tcPr>
            <w:tcW w:w="2551" w:type="dxa"/>
            <w:vAlign w:val="center"/>
          </w:tcPr>
          <w:p w14:paraId="274F14A6" w14:textId="77777777" w:rsidR="00B273E4" w:rsidRPr="00933000" w:rsidRDefault="00B273E4" w:rsidP="00011389">
            <w:pPr>
              <w:rPr>
                <w:rFonts w:ascii="Constantia" w:hAnsi="Constantia"/>
                <w:b/>
                <w:bCs/>
                <w:color w:val="FF0000"/>
              </w:rPr>
            </w:pPr>
            <w:r w:rsidRPr="00933000">
              <w:rPr>
                <w:rFonts w:ascii="Constantia" w:hAnsi="Constantia"/>
                <w:b/>
                <w:bCs/>
              </w:rPr>
              <w:t xml:space="preserve">Koczkáné </w:t>
            </w:r>
            <w:proofErr w:type="spellStart"/>
            <w:r w:rsidRPr="00933000">
              <w:rPr>
                <w:rFonts w:ascii="Constantia" w:hAnsi="Constantia"/>
                <w:b/>
                <w:bCs/>
              </w:rPr>
              <w:t>Redele</w:t>
            </w:r>
            <w:proofErr w:type="spellEnd"/>
            <w:r w:rsidRPr="00933000">
              <w:rPr>
                <w:rFonts w:ascii="Constantia" w:hAnsi="Constantia"/>
                <w:b/>
                <w:bCs/>
              </w:rPr>
              <w:t xml:space="preserve"> Ilona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D7EF76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általános iskolai tanár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0A3C76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 w:cs="Calibri"/>
              </w:rPr>
              <w:t>Egri Balassi Bálint Általános Iskola</w:t>
            </w:r>
          </w:p>
        </w:tc>
      </w:tr>
      <w:tr w:rsidR="00B273E4" w:rsidRPr="00F02116" w14:paraId="25950C84" w14:textId="77777777" w:rsidTr="00011389">
        <w:trPr>
          <w:cantSplit/>
          <w:trHeight w:val="211"/>
        </w:trPr>
        <w:tc>
          <w:tcPr>
            <w:tcW w:w="497" w:type="dxa"/>
            <w:vAlign w:val="center"/>
          </w:tcPr>
          <w:p w14:paraId="6203B294" w14:textId="77777777" w:rsidR="00B273E4" w:rsidRPr="00F02116" w:rsidRDefault="00B273E4" w:rsidP="00011389">
            <w:pPr>
              <w:jc w:val="center"/>
              <w:rPr>
                <w:rFonts w:ascii="Constantia" w:hAnsi="Constantia"/>
              </w:rPr>
            </w:pPr>
            <w:r w:rsidRPr="00F02116">
              <w:rPr>
                <w:rFonts w:ascii="Constantia" w:hAnsi="Constantia"/>
              </w:rPr>
              <w:t>3.</w:t>
            </w:r>
          </w:p>
        </w:tc>
        <w:tc>
          <w:tcPr>
            <w:tcW w:w="2551" w:type="dxa"/>
            <w:vAlign w:val="center"/>
          </w:tcPr>
          <w:p w14:paraId="42E6C995" w14:textId="77777777" w:rsidR="00B273E4" w:rsidRPr="00933000" w:rsidRDefault="00B273E4" w:rsidP="00011389">
            <w:pPr>
              <w:rPr>
                <w:rFonts w:ascii="Constantia" w:hAnsi="Constantia"/>
                <w:b/>
                <w:bCs/>
                <w:color w:val="FF0000"/>
              </w:rPr>
            </w:pPr>
            <w:r w:rsidRPr="00933000">
              <w:rPr>
                <w:rFonts w:ascii="Constantia" w:hAnsi="Constantia"/>
                <w:b/>
                <w:bCs/>
              </w:rPr>
              <w:t>Nagy-Kapusi Kata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D02F99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általános iskolai tanár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ECB97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 w:cs="Calibri"/>
              </w:rPr>
              <w:t xml:space="preserve">Egri </w:t>
            </w:r>
            <w:proofErr w:type="spellStart"/>
            <w:r w:rsidRPr="00F02116">
              <w:rPr>
                <w:rFonts w:ascii="Constantia" w:hAnsi="Constantia" w:cs="Calibri"/>
              </w:rPr>
              <w:t>Lenkey</w:t>
            </w:r>
            <w:proofErr w:type="spellEnd"/>
            <w:r w:rsidRPr="00F02116">
              <w:rPr>
                <w:rFonts w:ascii="Constantia" w:hAnsi="Constantia" w:cs="Calibri"/>
              </w:rPr>
              <w:t xml:space="preserve"> János Általános Iskola</w:t>
            </w:r>
          </w:p>
        </w:tc>
      </w:tr>
    </w:tbl>
    <w:p w14:paraId="620DE151" w14:textId="77777777" w:rsidR="00B273E4" w:rsidRPr="00933000" w:rsidRDefault="00B273E4" w:rsidP="00B273E4">
      <w:pPr>
        <w:rPr>
          <w:rFonts w:ascii="Constantia" w:hAnsi="Constantia"/>
          <w:sz w:val="16"/>
          <w:szCs w:val="16"/>
        </w:rPr>
      </w:pPr>
    </w:p>
    <w:p w14:paraId="4989D790" w14:textId="77777777" w:rsidR="00B273E4" w:rsidRPr="00475D6C" w:rsidRDefault="00B273E4" w:rsidP="00B273E4">
      <w:pPr>
        <w:rPr>
          <w:rFonts w:ascii="Constantia" w:hAnsi="Constantia"/>
        </w:rPr>
      </w:pPr>
      <w:r w:rsidRPr="00475D6C">
        <w:rPr>
          <w:rFonts w:ascii="Constantia" w:hAnsi="Constantia"/>
        </w:rPr>
        <w:t>részére.</w:t>
      </w:r>
    </w:p>
    <w:p w14:paraId="481F81CF" w14:textId="77777777" w:rsidR="00B273E4" w:rsidRPr="00475D6C" w:rsidRDefault="00B273E4" w:rsidP="00B273E4">
      <w:pPr>
        <w:tabs>
          <w:tab w:val="left" w:pos="2880"/>
        </w:tabs>
        <w:ind w:left="1800"/>
        <w:rPr>
          <w:rFonts w:ascii="Constantia" w:hAnsi="Constantia"/>
        </w:rPr>
      </w:pPr>
    </w:p>
    <w:p w14:paraId="7BC3BB83" w14:textId="77777777" w:rsidR="00B273E4" w:rsidRPr="00475D6C" w:rsidRDefault="00B273E4" w:rsidP="00B273E4">
      <w:pPr>
        <w:tabs>
          <w:tab w:val="left" w:pos="2880"/>
        </w:tabs>
        <w:ind w:left="1800"/>
        <w:rPr>
          <w:rFonts w:ascii="Constantia" w:hAnsi="Constantia"/>
        </w:rPr>
      </w:pPr>
      <w:r w:rsidRPr="00933000">
        <w:rPr>
          <w:rFonts w:ascii="Constantia" w:hAnsi="Constantia"/>
          <w:b/>
          <w:bCs/>
        </w:rPr>
        <w:t>Felelős:</w:t>
      </w:r>
      <w:r w:rsidRPr="00475D6C">
        <w:rPr>
          <w:rFonts w:ascii="Constantia" w:hAnsi="Constantia"/>
        </w:rPr>
        <w:t xml:space="preserve"> </w:t>
      </w: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ab/>
      </w:r>
      <w:proofErr w:type="spellStart"/>
      <w:r>
        <w:rPr>
          <w:rFonts w:ascii="Constantia" w:hAnsi="Constantia"/>
        </w:rPr>
        <w:t>Mirkóczki</w:t>
      </w:r>
      <w:proofErr w:type="spellEnd"/>
      <w:r>
        <w:rPr>
          <w:rFonts w:ascii="Constantia" w:hAnsi="Constantia"/>
        </w:rPr>
        <w:t xml:space="preserve"> Ádám</w:t>
      </w:r>
      <w:r w:rsidRPr="00475D6C">
        <w:rPr>
          <w:rFonts w:ascii="Constantia" w:hAnsi="Constantia"/>
        </w:rPr>
        <w:t xml:space="preserve"> polgármester megbízásából</w:t>
      </w:r>
    </w:p>
    <w:p w14:paraId="1EFD7E36" w14:textId="77777777" w:rsidR="00B273E4" w:rsidRPr="00475D6C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Spisák György aljegyző, Kabinet</w:t>
      </w:r>
      <w:r w:rsidRPr="00475D6C">
        <w:rPr>
          <w:rFonts w:ascii="Constantia" w:hAnsi="Constantia"/>
        </w:rPr>
        <w:t xml:space="preserve"> Iroda irodavezető</w:t>
      </w:r>
    </w:p>
    <w:p w14:paraId="7DDFAD90" w14:textId="77777777" w:rsidR="00B273E4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ab/>
        <w:t>Juhász Tamás</w:t>
      </w:r>
      <w:r w:rsidRPr="00475D6C">
        <w:rPr>
          <w:rFonts w:ascii="Constantia" w:hAnsi="Constantia"/>
        </w:rPr>
        <w:t xml:space="preserve"> Gazdasági Iroda irodavezető</w:t>
      </w:r>
    </w:p>
    <w:p w14:paraId="09126640" w14:textId="77777777" w:rsidR="00B273E4" w:rsidRPr="00475D6C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</w:p>
    <w:p w14:paraId="21E95F52" w14:textId="77777777" w:rsidR="00B273E4" w:rsidRPr="00475D6C" w:rsidRDefault="00B273E4" w:rsidP="00B273E4">
      <w:pPr>
        <w:keepNext/>
        <w:tabs>
          <w:tab w:val="left" w:pos="2880"/>
        </w:tabs>
        <w:ind w:left="1800"/>
        <w:jc w:val="both"/>
        <w:outlineLvl w:val="4"/>
        <w:rPr>
          <w:rFonts w:ascii="Constantia" w:hAnsi="Constantia"/>
        </w:rPr>
      </w:pPr>
      <w:r w:rsidRPr="00933000">
        <w:rPr>
          <w:rFonts w:ascii="Constantia" w:hAnsi="Constantia"/>
          <w:b/>
          <w:bCs/>
        </w:rPr>
        <w:t>Határidő:</w:t>
      </w:r>
      <w:r w:rsidRPr="00475D6C">
        <w:rPr>
          <w:rFonts w:ascii="Constantia" w:hAnsi="Constantia"/>
        </w:rPr>
        <w:t xml:space="preserve"> </w:t>
      </w: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>2024</w:t>
      </w:r>
      <w:r w:rsidRPr="00475D6C">
        <w:rPr>
          <w:rFonts w:ascii="Constantia" w:hAnsi="Constantia"/>
        </w:rPr>
        <w:t xml:space="preserve">. </w:t>
      </w:r>
      <w:r>
        <w:rPr>
          <w:rFonts w:ascii="Constantia" w:hAnsi="Constantia"/>
        </w:rPr>
        <w:t>augusztus</w:t>
      </w:r>
      <w:r w:rsidRPr="00475D6C">
        <w:rPr>
          <w:rFonts w:ascii="Constantia" w:hAnsi="Constantia"/>
        </w:rPr>
        <w:t xml:space="preserve"> 3</w:t>
      </w:r>
      <w:r>
        <w:rPr>
          <w:rFonts w:ascii="Constantia" w:hAnsi="Constantia"/>
        </w:rPr>
        <w:t>1</w:t>
      </w:r>
      <w:r w:rsidRPr="00475D6C">
        <w:rPr>
          <w:rFonts w:ascii="Constantia" w:hAnsi="Constantia"/>
        </w:rPr>
        <w:t>.</w:t>
      </w:r>
    </w:p>
    <w:p w14:paraId="10FA9DDD" w14:textId="77777777" w:rsidR="00B273E4" w:rsidRPr="00475D6C" w:rsidRDefault="00B273E4" w:rsidP="00B273E4">
      <w:pPr>
        <w:jc w:val="both"/>
        <w:rPr>
          <w:rFonts w:ascii="Constantia" w:hAnsi="Constantia"/>
        </w:rPr>
      </w:pPr>
    </w:p>
    <w:p w14:paraId="7986EF4A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4896D914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5E129D05" w14:textId="77777777" w:rsidR="00B273E4" w:rsidRPr="00096AC3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" w:name="_Hlk170457751"/>
      <w:r>
        <w:rPr>
          <w:rFonts w:ascii="Constantia" w:hAnsi="Constantia"/>
          <w:b/>
          <w:u w:val="single"/>
        </w:rPr>
        <w:t>281</w:t>
      </w:r>
      <w:r w:rsidRPr="00096AC3">
        <w:rPr>
          <w:rFonts w:ascii="Constantia" w:hAnsi="Constantia"/>
          <w:b/>
          <w:u w:val="single"/>
        </w:rPr>
        <w:t>/2024. (VI.27.) közgyűlési határozat</w:t>
      </w:r>
    </w:p>
    <w:bookmarkEnd w:id="1"/>
    <w:p w14:paraId="0B1EB0F8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r>
        <w:rPr>
          <w:rFonts w:ascii="Constantia" w:hAnsi="Constantia" w:cs="Arial"/>
          <w:lang w:eastAsia="en-US"/>
        </w:rPr>
        <w:t xml:space="preserve"> </w:t>
      </w:r>
    </w:p>
    <w:p w14:paraId="3377E001" w14:textId="77777777" w:rsidR="00B273E4" w:rsidRDefault="00B273E4" w:rsidP="00B273E4">
      <w:pPr>
        <w:jc w:val="both"/>
        <w:rPr>
          <w:rFonts w:ascii="Constantia" w:hAnsi="Constantia"/>
        </w:rPr>
      </w:pPr>
      <w:bookmarkStart w:id="2" w:name="_Hlk170456689"/>
      <w:r w:rsidRPr="00475D6C">
        <w:rPr>
          <w:rFonts w:ascii="Constantia" w:hAnsi="Constantia"/>
        </w:rPr>
        <w:t>Eger Megyei Jogú Város Önkormányzata Közgyűlése „Eger Kiváló Pedagógusa” kitüntetést adományoz:</w:t>
      </w:r>
    </w:p>
    <w:p w14:paraId="18D94BE6" w14:textId="77777777" w:rsidR="00B273E4" w:rsidRPr="00BC5D7E" w:rsidRDefault="00B273E4" w:rsidP="00B273E4">
      <w:pPr>
        <w:jc w:val="both"/>
        <w:rPr>
          <w:rFonts w:ascii="Constantia" w:hAnsi="Constantia"/>
          <w:sz w:val="16"/>
          <w:szCs w:val="16"/>
        </w:rPr>
      </w:pPr>
    </w:p>
    <w:tbl>
      <w:tblPr>
        <w:tblW w:w="914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35"/>
        <w:gridCol w:w="2126"/>
        <w:gridCol w:w="3686"/>
      </w:tblGrid>
      <w:tr w:rsidR="00B273E4" w:rsidRPr="00F02116" w14:paraId="7457617F" w14:textId="77777777" w:rsidTr="00011389">
        <w:trPr>
          <w:cantSplit/>
          <w:trHeight w:val="211"/>
        </w:trPr>
        <w:tc>
          <w:tcPr>
            <w:tcW w:w="497" w:type="dxa"/>
          </w:tcPr>
          <w:p w14:paraId="63417F9C" w14:textId="77777777" w:rsidR="00B273E4" w:rsidRPr="00475D6C" w:rsidRDefault="00B273E4" w:rsidP="00011389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</w:t>
            </w:r>
            <w:r w:rsidRPr="00475D6C">
              <w:rPr>
                <w:rFonts w:ascii="Constantia" w:hAnsi="Constanti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C96155" w14:textId="77777777" w:rsidR="00B273E4" w:rsidRPr="00933000" w:rsidRDefault="00B273E4" w:rsidP="00011389">
            <w:pPr>
              <w:rPr>
                <w:rFonts w:ascii="Constantia" w:hAnsi="Constantia"/>
                <w:b/>
                <w:bCs/>
                <w:color w:val="FF0000"/>
              </w:rPr>
            </w:pPr>
            <w:proofErr w:type="spellStart"/>
            <w:r w:rsidRPr="00933000">
              <w:rPr>
                <w:rFonts w:ascii="Constantia" w:hAnsi="Constantia"/>
                <w:b/>
                <w:bCs/>
              </w:rPr>
              <w:t>Várallay</w:t>
            </w:r>
            <w:proofErr w:type="spellEnd"/>
            <w:r w:rsidRPr="00933000">
              <w:rPr>
                <w:rFonts w:ascii="Constantia" w:hAnsi="Constantia"/>
                <w:b/>
                <w:bCs/>
              </w:rPr>
              <w:t xml:space="preserve"> Veronika</w:t>
            </w:r>
          </w:p>
        </w:tc>
        <w:tc>
          <w:tcPr>
            <w:tcW w:w="2126" w:type="dxa"/>
            <w:shd w:val="clear" w:color="auto" w:fill="auto"/>
          </w:tcPr>
          <w:p w14:paraId="62A7D5AA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gyógypedagógus</w:t>
            </w:r>
          </w:p>
        </w:tc>
        <w:tc>
          <w:tcPr>
            <w:tcW w:w="3686" w:type="dxa"/>
            <w:shd w:val="clear" w:color="auto" w:fill="auto"/>
          </w:tcPr>
          <w:p w14:paraId="5BBCC827" w14:textId="77777777" w:rsidR="00B273E4" w:rsidRPr="00F02116" w:rsidRDefault="00B273E4" w:rsidP="00011389">
            <w:pPr>
              <w:ind w:left="66"/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 xml:space="preserve">Egri </w:t>
            </w:r>
            <w:proofErr w:type="spellStart"/>
            <w:r w:rsidRPr="00F02116">
              <w:rPr>
                <w:rFonts w:ascii="Constantia" w:hAnsi="Constantia"/>
              </w:rPr>
              <w:t>Szalaparti</w:t>
            </w:r>
            <w:proofErr w:type="spellEnd"/>
            <w:r w:rsidRPr="00F02116">
              <w:rPr>
                <w:rFonts w:ascii="Constantia" w:hAnsi="Constantia"/>
              </w:rPr>
              <w:t xml:space="preserve"> Egységes Gyógypedagógiai Módszertani Intézmény, Óvoda, Általános Iskola, Készségfejlesztő Iskola, Fejlesztő Nevelés-oktatást Végző Iskola és Kollégium</w:t>
            </w:r>
          </w:p>
        </w:tc>
      </w:tr>
      <w:tr w:rsidR="00B273E4" w:rsidRPr="00F02116" w14:paraId="364043B9" w14:textId="77777777" w:rsidTr="00011389">
        <w:trPr>
          <w:cantSplit/>
          <w:trHeight w:val="211"/>
        </w:trPr>
        <w:tc>
          <w:tcPr>
            <w:tcW w:w="497" w:type="dxa"/>
          </w:tcPr>
          <w:p w14:paraId="57444377" w14:textId="77777777" w:rsidR="00B273E4" w:rsidRPr="00475D6C" w:rsidRDefault="00B273E4" w:rsidP="00011389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</w:t>
            </w:r>
            <w:r w:rsidRPr="00475D6C">
              <w:rPr>
                <w:rFonts w:ascii="Constantia" w:hAnsi="Constanti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0DD0FA8" w14:textId="77777777" w:rsidR="00B273E4" w:rsidRPr="00933000" w:rsidRDefault="00B273E4" w:rsidP="00011389">
            <w:pPr>
              <w:rPr>
                <w:rFonts w:ascii="Constantia" w:hAnsi="Constantia"/>
                <w:b/>
                <w:bCs/>
                <w:color w:val="FF0000"/>
              </w:rPr>
            </w:pPr>
            <w:r w:rsidRPr="00933000">
              <w:rPr>
                <w:rFonts w:ascii="Constantia" w:hAnsi="Constantia"/>
                <w:b/>
                <w:bCs/>
              </w:rPr>
              <w:t>Horváthné Patkó Beáta</w:t>
            </w:r>
          </w:p>
        </w:tc>
        <w:tc>
          <w:tcPr>
            <w:tcW w:w="2126" w:type="dxa"/>
            <w:shd w:val="clear" w:color="auto" w:fill="auto"/>
          </w:tcPr>
          <w:p w14:paraId="6BAEA1A8" w14:textId="77777777" w:rsidR="00B273E4" w:rsidRPr="00F02116" w:rsidRDefault="00B273E4" w:rsidP="00011389">
            <w:pPr>
              <w:rPr>
                <w:rFonts w:ascii="Constantia" w:eastAsia="Calibri" w:hAnsi="Constantia"/>
                <w:color w:val="FF0000"/>
                <w:lang w:eastAsia="en-US"/>
              </w:rPr>
            </w:pPr>
            <w:r w:rsidRPr="00F02116">
              <w:rPr>
                <w:rFonts w:ascii="Constantia" w:hAnsi="Constantia"/>
              </w:rPr>
              <w:t>tanító</w:t>
            </w:r>
          </w:p>
        </w:tc>
        <w:tc>
          <w:tcPr>
            <w:tcW w:w="3686" w:type="dxa"/>
            <w:shd w:val="clear" w:color="auto" w:fill="auto"/>
          </w:tcPr>
          <w:p w14:paraId="257C8D2A" w14:textId="77777777" w:rsidR="00B273E4" w:rsidRPr="00F02116" w:rsidRDefault="00B273E4" w:rsidP="00011389">
            <w:pPr>
              <w:ind w:left="66"/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Egri Kemény Ferenc Sportiskolai Általános Iskola</w:t>
            </w:r>
          </w:p>
        </w:tc>
      </w:tr>
      <w:tr w:rsidR="00B273E4" w:rsidRPr="00F02116" w14:paraId="1D6F6F16" w14:textId="77777777" w:rsidTr="00011389">
        <w:trPr>
          <w:cantSplit/>
          <w:trHeight w:val="211"/>
        </w:trPr>
        <w:tc>
          <w:tcPr>
            <w:tcW w:w="497" w:type="dxa"/>
          </w:tcPr>
          <w:p w14:paraId="5A72E446" w14:textId="77777777" w:rsidR="00B273E4" w:rsidRPr="00475D6C" w:rsidRDefault="00B273E4" w:rsidP="00011389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</w:t>
            </w:r>
            <w:r w:rsidRPr="00475D6C">
              <w:rPr>
                <w:rFonts w:ascii="Constantia" w:hAnsi="Constantia"/>
              </w:rPr>
              <w:t>.</w:t>
            </w:r>
          </w:p>
        </w:tc>
        <w:tc>
          <w:tcPr>
            <w:tcW w:w="2835" w:type="dxa"/>
          </w:tcPr>
          <w:p w14:paraId="04AC49FE" w14:textId="77777777" w:rsidR="00B273E4" w:rsidRPr="00933000" w:rsidRDefault="00B273E4" w:rsidP="00011389">
            <w:pPr>
              <w:rPr>
                <w:rFonts w:ascii="Constantia" w:eastAsia="Calibri" w:hAnsi="Constantia"/>
                <w:b/>
                <w:bCs/>
                <w:color w:val="FF0000"/>
                <w:lang w:eastAsia="en-US"/>
              </w:rPr>
            </w:pPr>
            <w:r w:rsidRPr="00933000">
              <w:rPr>
                <w:rFonts w:ascii="Constantia" w:hAnsi="Constantia"/>
                <w:b/>
                <w:bCs/>
              </w:rPr>
              <w:t>Bolya Katalin Kinga</w:t>
            </w:r>
          </w:p>
        </w:tc>
        <w:tc>
          <w:tcPr>
            <w:tcW w:w="2126" w:type="dxa"/>
          </w:tcPr>
          <w:p w14:paraId="609F52B7" w14:textId="77777777" w:rsidR="00B273E4" w:rsidRPr="00F02116" w:rsidRDefault="00B273E4" w:rsidP="00011389">
            <w:pPr>
              <w:rPr>
                <w:rFonts w:ascii="Constantia" w:eastAsia="Calibri" w:hAnsi="Constantia"/>
                <w:color w:val="FF0000"/>
                <w:lang w:eastAsia="en-US"/>
              </w:rPr>
            </w:pPr>
            <w:r w:rsidRPr="00F02116">
              <w:rPr>
                <w:rFonts w:ascii="Constantia" w:hAnsi="Constantia"/>
              </w:rPr>
              <w:t>általános iskolai tanár</w:t>
            </w:r>
          </w:p>
        </w:tc>
        <w:tc>
          <w:tcPr>
            <w:tcW w:w="3686" w:type="dxa"/>
          </w:tcPr>
          <w:p w14:paraId="5B350E38" w14:textId="77777777" w:rsidR="00B273E4" w:rsidRPr="00F02116" w:rsidRDefault="00B273E4" w:rsidP="00011389">
            <w:pPr>
              <w:ind w:left="66"/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 w:cs="Calibri"/>
              </w:rPr>
              <w:t xml:space="preserve">Egri </w:t>
            </w:r>
            <w:proofErr w:type="spellStart"/>
            <w:r w:rsidRPr="00F02116">
              <w:rPr>
                <w:rFonts w:ascii="Constantia" w:hAnsi="Constantia" w:cs="Calibri"/>
              </w:rPr>
              <w:t>Lenkey</w:t>
            </w:r>
            <w:proofErr w:type="spellEnd"/>
            <w:r w:rsidRPr="00F02116">
              <w:rPr>
                <w:rFonts w:ascii="Constantia" w:hAnsi="Constantia" w:cs="Calibri"/>
              </w:rPr>
              <w:t xml:space="preserve"> János Általános Iskola</w:t>
            </w:r>
          </w:p>
        </w:tc>
      </w:tr>
      <w:tr w:rsidR="00B273E4" w:rsidRPr="00F02116" w14:paraId="0D9952EF" w14:textId="77777777" w:rsidTr="00011389">
        <w:trPr>
          <w:cantSplit/>
          <w:trHeight w:val="211"/>
        </w:trPr>
        <w:tc>
          <w:tcPr>
            <w:tcW w:w="497" w:type="dxa"/>
          </w:tcPr>
          <w:p w14:paraId="57055251" w14:textId="77777777" w:rsidR="00B273E4" w:rsidRPr="00F02116" w:rsidRDefault="00B273E4" w:rsidP="00011389">
            <w:pPr>
              <w:jc w:val="center"/>
              <w:rPr>
                <w:rFonts w:ascii="Constantia" w:hAnsi="Constantia"/>
              </w:rPr>
            </w:pPr>
            <w:r w:rsidRPr="00F02116">
              <w:rPr>
                <w:rFonts w:ascii="Constantia" w:hAnsi="Constantia"/>
              </w:rPr>
              <w:t>4.</w:t>
            </w:r>
          </w:p>
        </w:tc>
        <w:tc>
          <w:tcPr>
            <w:tcW w:w="2835" w:type="dxa"/>
          </w:tcPr>
          <w:p w14:paraId="0233D787" w14:textId="77777777" w:rsidR="00B273E4" w:rsidRPr="00933000" w:rsidRDefault="00B273E4" w:rsidP="00011389">
            <w:pPr>
              <w:rPr>
                <w:rFonts w:ascii="Constantia" w:eastAsia="Calibri" w:hAnsi="Constantia"/>
                <w:b/>
                <w:bCs/>
                <w:color w:val="FF0000"/>
                <w:lang w:eastAsia="en-US"/>
              </w:rPr>
            </w:pPr>
            <w:r w:rsidRPr="00933000">
              <w:rPr>
                <w:rFonts w:ascii="Constantia" w:hAnsi="Constantia"/>
                <w:b/>
                <w:bCs/>
              </w:rPr>
              <w:t>Oláhné Szabados Adrienn</w:t>
            </w:r>
          </w:p>
        </w:tc>
        <w:tc>
          <w:tcPr>
            <w:tcW w:w="2126" w:type="dxa"/>
          </w:tcPr>
          <w:p w14:paraId="19E01150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gimnáziumi tanár</w:t>
            </w:r>
          </w:p>
        </w:tc>
        <w:tc>
          <w:tcPr>
            <w:tcW w:w="3686" w:type="dxa"/>
          </w:tcPr>
          <w:p w14:paraId="4404F78A" w14:textId="77777777" w:rsidR="00B273E4" w:rsidRPr="00F02116" w:rsidRDefault="00B273E4" w:rsidP="00011389">
            <w:pPr>
              <w:ind w:left="66"/>
              <w:rPr>
                <w:rFonts w:ascii="Constantia" w:eastAsia="Calibri" w:hAnsi="Constantia"/>
                <w:color w:val="FF0000"/>
                <w:lang w:eastAsia="en-US"/>
              </w:rPr>
            </w:pPr>
            <w:r w:rsidRPr="00F02116">
              <w:rPr>
                <w:rFonts w:ascii="Constantia" w:hAnsi="Constantia"/>
              </w:rPr>
              <w:t>Egri Pásztorvölgyi Általános Iskola és Gimnázium</w:t>
            </w:r>
          </w:p>
        </w:tc>
      </w:tr>
      <w:tr w:rsidR="00B273E4" w:rsidRPr="00F02116" w14:paraId="7CC17C98" w14:textId="77777777" w:rsidTr="00011389">
        <w:trPr>
          <w:cantSplit/>
          <w:trHeight w:val="211"/>
        </w:trPr>
        <w:tc>
          <w:tcPr>
            <w:tcW w:w="497" w:type="dxa"/>
          </w:tcPr>
          <w:p w14:paraId="4E0F6095" w14:textId="77777777" w:rsidR="00B273E4" w:rsidRPr="00F02116" w:rsidRDefault="00B273E4" w:rsidP="00011389">
            <w:pPr>
              <w:jc w:val="center"/>
              <w:rPr>
                <w:rFonts w:ascii="Constantia" w:hAnsi="Constantia"/>
              </w:rPr>
            </w:pPr>
            <w:r w:rsidRPr="00F02116">
              <w:rPr>
                <w:rFonts w:ascii="Constantia" w:hAnsi="Constanti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14:paraId="3EF91217" w14:textId="77777777" w:rsidR="00B273E4" w:rsidRPr="00933000" w:rsidRDefault="00B273E4" w:rsidP="00011389">
            <w:pPr>
              <w:rPr>
                <w:rFonts w:ascii="Constantia" w:eastAsia="Calibri" w:hAnsi="Constantia"/>
                <w:b/>
                <w:bCs/>
                <w:color w:val="FF0000"/>
                <w:lang w:eastAsia="en-US"/>
              </w:rPr>
            </w:pPr>
            <w:proofErr w:type="spellStart"/>
            <w:r w:rsidRPr="00933000">
              <w:rPr>
                <w:rFonts w:ascii="Constantia" w:hAnsi="Constantia"/>
                <w:b/>
                <w:bCs/>
              </w:rPr>
              <w:t>Borsosné</w:t>
            </w:r>
            <w:proofErr w:type="spellEnd"/>
            <w:r w:rsidRPr="00933000">
              <w:rPr>
                <w:rFonts w:ascii="Constantia" w:hAnsi="Constantia"/>
                <w:b/>
                <w:bCs/>
              </w:rPr>
              <w:t xml:space="preserve"> Gyulai Ágnes Katalin</w:t>
            </w:r>
          </w:p>
        </w:tc>
        <w:tc>
          <w:tcPr>
            <w:tcW w:w="2126" w:type="dxa"/>
            <w:shd w:val="clear" w:color="auto" w:fill="auto"/>
          </w:tcPr>
          <w:p w14:paraId="7437CDA6" w14:textId="77777777" w:rsidR="00B273E4" w:rsidRPr="00F02116" w:rsidRDefault="00B273E4" w:rsidP="00011389">
            <w:pPr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tanító</w:t>
            </w:r>
          </w:p>
        </w:tc>
        <w:tc>
          <w:tcPr>
            <w:tcW w:w="3686" w:type="dxa"/>
            <w:shd w:val="clear" w:color="auto" w:fill="auto"/>
          </w:tcPr>
          <w:p w14:paraId="1BD95C95" w14:textId="77777777" w:rsidR="00B273E4" w:rsidRPr="00F02116" w:rsidRDefault="00B273E4" w:rsidP="00011389">
            <w:pPr>
              <w:ind w:left="66"/>
              <w:rPr>
                <w:rFonts w:ascii="Constantia" w:hAnsi="Constantia"/>
                <w:color w:val="FF0000"/>
              </w:rPr>
            </w:pPr>
            <w:r w:rsidRPr="00F02116">
              <w:rPr>
                <w:rFonts w:ascii="Constantia" w:hAnsi="Constantia"/>
              </w:rPr>
              <w:t>Szent Imre Katolikus Általános Iskola és Jó Pásztor Óvoda, Alapfokú Művészeti Iskola</w:t>
            </w:r>
          </w:p>
        </w:tc>
      </w:tr>
    </w:tbl>
    <w:p w14:paraId="25D5C377" w14:textId="77777777" w:rsidR="00B273E4" w:rsidRPr="00BC5D7E" w:rsidRDefault="00B273E4" w:rsidP="00B273E4">
      <w:pPr>
        <w:jc w:val="both"/>
        <w:rPr>
          <w:rFonts w:ascii="Constantia" w:hAnsi="Constantia"/>
          <w:sz w:val="16"/>
          <w:szCs w:val="16"/>
        </w:rPr>
      </w:pPr>
    </w:p>
    <w:p w14:paraId="14B8639B" w14:textId="77777777" w:rsidR="00B273E4" w:rsidRDefault="00B273E4" w:rsidP="00B273E4">
      <w:pPr>
        <w:jc w:val="both"/>
        <w:rPr>
          <w:rFonts w:ascii="Constantia" w:hAnsi="Constantia"/>
        </w:rPr>
      </w:pPr>
      <w:r w:rsidRPr="00475D6C">
        <w:rPr>
          <w:rFonts w:ascii="Constantia" w:hAnsi="Constantia"/>
        </w:rPr>
        <w:t>részére.</w:t>
      </w:r>
    </w:p>
    <w:p w14:paraId="00D1EDB4" w14:textId="77777777" w:rsidR="00B273E4" w:rsidRDefault="00B273E4" w:rsidP="00B273E4">
      <w:pPr>
        <w:jc w:val="both"/>
        <w:rPr>
          <w:rFonts w:ascii="Constantia" w:hAnsi="Constantia"/>
        </w:rPr>
      </w:pPr>
    </w:p>
    <w:p w14:paraId="1098D54E" w14:textId="77777777" w:rsidR="00B273E4" w:rsidRPr="00475D6C" w:rsidRDefault="00B273E4" w:rsidP="00B273E4">
      <w:pPr>
        <w:tabs>
          <w:tab w:val="left" w:pos="2880"/>
        </w:tabs>
        <w:ind w:left="1800"/>
        <w:rPr>
          <w:rFonts w:ascii="Constantia" w:hAnsi="Constantia"/>
        </w:rPr>
      </w:pPr>
      <w:r w:rsidRPr="00BC5D7E">
        <w:rPr>
          <w:rFonts w:ascii="Constantia" w:hAnsi="Constantia"/>
          <w:b/>
          <w:bCs/>
        </w:rPr>
        <w:t>Felelős:</w:t>
      </w:r>
      <w:r w:rsidRPr="00475D6C">
        <w:rPr>
          <w:rFonts w:ascii="Constantia" w:hAnsi="Constantia"/>
        </w:rPr>
        <w:t xml:space="preserve"> </w:t>
      </w: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ab/>
      </w:r>
      <w:proofErr w:type="spellStart"/>
      <w:r>
        <w:rPr>
          <w:rFonts w:ascii="Constantia" w:hAnsi="Constantia"/>
        </w:rPr>
        <w:t>Mirkóczki</w:t>
      </w:r>
      <w:proofErr w:type="spellEnd"/>
      <w:r>
        <w:rPr>
          <w:rFonts w:ascii="Constantia" w:hAnsi="Constantia"/>
        </w:rPr>
        <w:t xml:space="preserve"> Ádám</w:t>
      </w:r>
      <w:r w:rsidRPr="00475D6C">
        <w:rPr>
          <w:rFonts w:ascii="Constantia" w:hAnsi="Constantia"/>
        </w:rPr>
        <w:t xml:space="preserve"> polgármester megbízásából</w:t>
      </w:r>
    </w:p>
    <w:p w14:paraId="523BCCAE" w14:textId="77777777" w:rsidR="00B273E4" w:rsidRPr="00475D6C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Spisák György aljegyző, Kabinet</w:t>
      </w:r>
      <w:r w:rsidRPr="00475D6C">
        <w:rPr>
          <w:rFonts w:ascii="Constantia" w:hAnsi="Constantia"/>
        </w:rPr>
        <w:t xml:space="preserve"> Iroda irodavezető</w:t>
      </w:r>
    </w:p>
    <w:p w14:paraId="5B280F28" w14:textId="77777777" w:rsidR="00B273E4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ab/>
        <w:t>Juhász Tamás</w:t>
      </w:r>
      <w:r w:rsidRPr="00475D6C">
        <w:rPr>
          <w:rFonts w:ascii="Constantia" w:hAnsi="Constantia"/>
        </w:rPr>
        <w:t xml:space="preserve"> Gazdasági Iroda irodavezető</w:t>
      </w:r>
    </w:p>
    <w:p w14:paraId="2ADA4EE5" w14:textId="77777777" w:rsidR="00B273E4" w:rsidRPr="00475D6C" w:rsidRDefault="00B273E4" w:rsidP="00B273E4">
      <w:pPr>
        <w:keepNext/>
        <w:tabs>
          <w:tab w:val="left" w:pos="2880"/>
        </w:tabs>
        <w:ind w:left="1800"/>
        <w:jc w:val="both"/>
        <w:outlineLvl w:val="5"/>
        <w:rPr>
          <w:rFonts w:ascii="Constantia" w:hAnsi="Constantia"/>
        </w:rPr>
      </w:pPr>
    </w:p>
    <w:p w14:paraId="1411671C" w14:textId="77777777" w:rsidR="00B273E4" w:rsidRDefault="00B273E4" w:rsidP="00B273E4">
      <w:pPr>
        <w:keepNext/>
        <w:tabs>
          <w:tab w:val="left" w:pos="2880"/>
        </w:tabs>
        <w:ind w:left="1800"/>
        <w:jc w:val="both"/>
        <w:outlineLvl w:val="4"/>
        <w:rPr>
          <w:rFonts w:ascii="Constantia" w:hAnsi="Constantia"/>
        </w:rPr>
      </w:pPr>
      <w:r w:rsidRPr="00BC5D7E">
        <w:rPr>
          <w:rFonts w:ascii="Constantia" w:hAnsi="Constantia"/>
          <w:b/>
          <w:bCs/>
        </w:rPr>
        <w:t>Határidő:</w:t>
      </w:r>
      <w:r w:rsidRPr="00475D6C">
        <w:rPr>
          <w:rFonts w:ascii="Constantia" w:hAnsi="Constantia"/>
        </w:rPr>
        <w:t xml:space="preserve"> </w:t>
      </w:r>
      <w:r w:rsidRPr="00475D6C">
        <w:rPr>
          <w:rFonts w:ascii="Constantia" w:hAnsi="Constantia"/>
        </w:rPr>
        <w:tab/>
      </w:r>
      <w:r>
        <w:rPr>
          <w:rFonts w:ascii="Constantia" w:hAnsi="Constantia"/>
        </w:rPr>
        <w:tab/>
        <w:t>2024</w:t>
      </w:r>
      <w:r w:rsidRPr="00475D6C">
        <w:rPr>
          <w:rFonts w:ascii="Constantia" w:hAnsi="Constantia"/>
        </w:rPr>
        <w:t xml:space="preserve">. </w:t>
      </w:r>
      <w:r>
        <w:rPr>
          <w:rFonts w:ascii="Constantia" w:hAnsi="Constantia"/>
        </w:rPr>
        <w:t>augusztus</w:t>
      </w:r>
      <w:r w:rsidRPr="00475D6C">
        <w:rPr>
          <w:rFonts w:ascii="Constantia" w:hAnsi="Constantia"/>
        </w:rPr>
        <w:t xml:space="preserve"> 3</w:t>
      </w:r>
      <w:r>
        <w:rPr>
          <w:rFonts w:ascii="Constantia" w:hAnsi="Constantia"/>
        </w:rPr>
        <w:t>1</w:t>
      </w:r>
      <w:r w:rsidRPr="00475D6C">
        <w:rPr>
          <w:rFonts w:ascii="Constantia" w:hAnsi="Constantia"/>
        </w:rPr>
        <w:t>.</w:t>
      </w:r>
    </w:p>
    <w:p w14:paraId="7AAD4E52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i/>
          <w:u w:val="single"/>
          <w:lang w:eastAsia="en-US"/>
        </w:rPr>
      </w:pPr>
    </w:p>
    <w:bookmarkEnd w:id="2"/>
    <w:p w14:paraId="65A2A5FC" w14:textId="77777777" w:rsidR="00B273E4" w:rsidRPr="00E020A1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 w:rsidRPr="00E020A1">
        <w:rPr>
          <w:rFonts w:ascii="Constantia" w:hAnsi="Constantia"/>
          <w:b/>
          <w:u w:val="single"/>
        </w:rPr>
        <w:lastRenderedPageBreak/>
        <w:t>2</w:t>
      </w:r>
      <w:r>
        <w:rPr>
          <w:rFonts w:ascii="Constantia" w:hAnsi="Constantia"/>
          <w:b/>
          <w:u w:val="single"/>
        </w:rPr>
        <w:t>82</w:t>
      </w:r>
      <w:r w:rsidRPr="00E020A1">
        <w:rPr>
          <w:rFonts w:ascii="Constantia" w:hAnsi="Constantia"/>
          <w:b/>
          <w:u w:val="single"/>
        </w:rPr>
        <w:t>/2024. (VI.27.) közgyűlési határozat</w:t>
      </w:r>
    </w:p>
    <w:p w14:paraId="2BC69AAD" w14:textId="77777777" w:rsidR="00B273E4" w:rsidRPr="00E020A1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r w:rsidRPr="00E020A1">
        <w:rPr>
          <w:rFonts w:ascii="Constantia" w:hAnsi="Constantia" w:cs="Arial"/>
          <w:lang w:eastAsia="en-US"/>
        </w:rPr>
        <w:t xml:space="preserve"> </w:t>
      </w:r>
    </w:p>
    <w:p w14:paraId="7D28A86D" w14:textId="77777777" w:rsidR="00B273E4" w:rsidRPr="00E020A1" w:rsidRDefault="00B273E4" w:rsidP="00B273E4">
      <w:pPr>
        <w:shd w:val="clear" w:color="auto" w:fill="FFFFFF"/>
        <w:jc w:val="both"/>
        <w:rPr>
          <w:rFonts w:ascii="Constantia" w:hAnsi="Constantia"/>
        </w:rPr>
      </w:pPr>
      <w:r w:rsidRPr="00E020A1">
        <w:rPr>
          <w:rFonts w:ascii="Constantia" w:hAnsi="Constantia"/>
          <w:bCs/>
        </w:rPr>
        <w:t xml:space="preserve">Eger Megyei Jogú Város Önkormányzata Közgyűlése </w:t>
      </w:r>
      <w:r w:rsidRPr="00E020A1">
        <w:rPr>
          <w:rFonts w:ascii="Constantia" w:hAnsi="Constantia"/>
          <w:b/>
          <w:bCs/>
        </w:rPr>
        <w:t>Díszpolgári címet</w:t>
      </w:r>
      <w:r w:rsidRPr="00E020A1">
        <w:rPr>
          <w:rFonts w:ascii="Constantia" w:hAnsi="Constantia"/>
          <w:bCs/>
        </w:rPr>
        <w:t xml:space="preserve"> adományoz </w:t>
      </w:r>
      <w:r w:rsidRPr="00E020A1">
        <w:rPr>
          <w:rFonts w:ascii="Constantia" w:hAnsi="Constantia"/>
          <w:b/>
        </w:rPr>
        <w:t>Dr. Hauser Zoltán</w:t>
      </w:r>
      <w:r w:rsidRPr="00E020A1">
        <w:rPr>
          <w:rFonts w:ascii="Constantia" w:hAnsi="Constantia"/>
        </w:rPr>
        <w:t xml:space="preserve"> </w:t>
      </w:r>
      <w:r w:rsidRPr="00E020A1">
        <w:rPr>
          <w:rFonts w:ascii="Constantia" w:hAnsi="Constantia"/>
          <w:bCs/>
        </w:rPr>
        <w:t>részére.</w:t>
      </w:r>
    </w:p>
    <w:p w14:paraId="1BD245AD" w14:textId="77777777" w:rsidR="00B273E4" w:rsidRPr="00E020A1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6CC7BCDC" w14:textId="77777777" w:rsidR="00B273E4" w:rsidRPr="00E020A1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/>
        </w:rPr>
        <w:t>Felelős:</w:t>
      </w:r>
      <w:r w:rsidRPr="00E020A1">
        <w:rPr>
          <w:rFonts w:ascii="Constantia" w:hAnsi="Constantia"/>
          <w:bCs/>
        </w:rPr>
        <w:tab/>
      </w:r>
      <w:proofErr w:type="spellStart"/>
      <w:r w:rsidRPr="00E020A1">
        <w:rPr>
          <w:rFonts w:ascii="Constantia" w:hAnsi="Constantia"/>
          <w:bCs/>
        </w:rPr>
        <w:t>Mirkóczki</w:t>
      </w:r>
      <w:proofErr w:type="spellEnd"/>
      <w:r w:rsidRPr="00E020A1">
        <w:rPr>
          <w:rFonts w:ascii="Constantia" w:hAnsi="Constantia"/>
          <w:bCs/>
        </w:rPr>
        <w:t xml:space="preserve"> Ádám polgármester </w:t>
      </w:r>
    </w:p>
    <w:p w14:paraId="45A53AE8" w14:textId="77777777" w:rsidR="00B273E4" w:rsidRPr="00E020A1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</w:p>
    <w:p w14:paraId="6ED1C134" w14:textId="77777777" w:rsidR="00B273E4" w:rsidRPr="00E020A1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Cs/>
        </w:rPr>
        <w:tab/>
      </w:r>
      <w:r w:rsidRPr="00E020A1">
        <w:rPr>
          <w:rFonts w:ascii="Constantia" w:hAnsi="Constantia"/>
          <w:b/>
        </w:rPr>
        <w:t>Határidő:</w:t>
      </w:r>
      <w:r w:rsidRPr="00E020A1">
        <w:rPr>
          <w:rFonts w:ascii="Constantia" w:hAnsi="Constantia"/>
          <w:bCs/>
        </w:rPr>
        <w:t xml:space="preserve"> </w:t>
      </w:r>
      <w:r w:rsidRPr="00E020A1">
        <w:rPr>
          <w:rFonts w:ascii="Constantia" w:hAnsi="Constantia"/>
          <w:bCs/>
        </w:rPr>
        <w:tab/>
        <w:t>2024. augusztus 20.</w:t>
      </w:r>
    </w:p>
    <w:p w14:paraId="7FEDC972" w14:textId="77777777" w:rsidR="00B273E4" w:rsidRPr="00F91177" w:rsidRDefault="00B273E4" w:rsidP="00B273E4">
      <w:pPr>
        <w:jc w:val="both"/>
        <w:rPr>
          <w:rFonts w:ascii="Constantia" w:hAnsi="Constantia"/>
          <w:b/>
          <w:bCs/>
        </w:rPr>
      </w:pPr>
    </w:p>
    <w:p w14:paraId="6056076F" w14:textId="77777777" w:rsidR="00B273E4" w:rsidRDefault="00B273E4" w:rsidP="00B273E4">
      <w:pPr>
        <w:tabs>
          <w:tab w:val="left" w:pos="1440"/>
        </w:tabs>
        <w:jc w:val="both"/>
        <w:rPr>
          <w:rFonts w:ascii="Constantia" w:hAnsi="Constantia"/>
          <w:b/>
          <w:bCs/>
        </w:rPr>
      </w:pPr>
    </w:p>
    <w:p w14:paraId="5F681240" w14:textId="77777777" w:rsidR="00B273E4" w:rsidRDefault="00B273E4" w:rsidP="00B273E4">
      <w:pPr>
        <w:tabs>
          <w:tab w:val="left" w:pos="1440"/>
        </w:tabs>
        <w:jc w:val="both"/>
        <w:rPr>
          <w:rFonts w:ascii="Constantia" w:hAnsi="Constantia"/>
          <w:b/>
          <w:bCs/>
        </w:rPr>
      </w:pPr>
    </w:p>
    <w:p w14:paraId="369114CA" w14:textId="77777777" w:rsidR="00B273E4" w:rsidRPr="00E020A1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76D766AA" w14:textId="77777777" w:rsidR="00B273E4" w:rsidRPr="00E020A1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 w:rsidRPr="00E020A1">
        <w:rPr>
          <w:rFonts w:ascii="Constantia" w:hAnsi="Constantia"/>
          <w:b/>
          <w:u w:val="single"/>
        </w:rPr>
        <w:t>2</w:t>
      </w:r>
      <w:r>
        <w:rPr>
          <w:rFonts w:ascii="Constantia" w:hAnsi="Constantia"/>
          <w:b/>
          <w:u w:val="single"/>
        </w:rPr>
        <w:t>83</w:t>
      </w:r>
      <w:r w:rsidRPr="00E020A1">
        <w:rPr>
          <w:rFonts w:ascii="Constantia" w:hAnsi="Constantia"/>
          <w:b/>
          <w:u w:val="single"/>
        </w:rPr>
        <w:t>/2024. (VI.27.) közgyűlési határozat</w:t>
      </w:r>
    </w:p>
    <w:p w14:paraId="408A8D6E" w14:textId="77777777" w:rsidR="00B273E4" w:rsidRPr="00E020A1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1E60909A" w14:textId="77777777" w:rsidR="00B273E4" w:rsidRPr="00E020A1" w:rsidRDefault="00B273E4" w:rsidP="00B273E4">
      <w:pPr>
        <w:shd w:val="clear" w:color="auto" w:fill="FFFFFF"/>
        <w:jc w:val="both"/>
        <w:rPr>
          <w:rFonts w:ascii="Constantia" w:hAnsi="Constantia"/>
        </w:rPr>
      </w:pPr>
      <w:r w:rsidRPr="00E020A1">
        <w:rPr>
          <w:rFonts w:ascii="Constantia" w:hAnsi="Constantia"/>
          <w:bCs/>
        </w:rPr>
        <w:t xml:space="preserve">Eger Megyei Jogú Város Önkormányzata Közgyűlése </w:t>
      </w:r>
      <w:r w:rsidRPr="00E020A1">
        <w:rPr>
          <w:rFonts w:ascii="Constantia" w:hAnsi="Constantia"/>
          <w:b/>
        </w:rPr>
        <w:t>Posztumusz</w:t>
      </w:r>
      <w:r w:rsidRPr="00E020A1">
        <w:rPr>
          <w:rFonts w:ascii="Constantia" w:hAnsi="Constantia"/>
          <w:bCs/>
        </w:rPr>
        <w:t xml:space="preserve"> </w:t>
      </w:r>
      <w:r w:rsidRPr="00E020A1">
        <w:rPr>
          <w:rFonts w:ascii="Constantia" w:hAnsi="Constantia"/>
          <w:b/>
          <w:bCs/>
        </w:rPr>
        <w:t>Díszpolgári címet</w:t>
      </w:r>
      <w:r w:rsidRPr="00E020A1">
        <w:rPr>
          <w:rFonts w:ascii="Constantia" w:hAnsi="Constantia"/>
          <w:bCs/>
        </w:rPr>
        <w:t xml:space="preserve"> adományoz </w:t>
      </w:r>
      <w:r w:rsidRPr="00E020A1">
        <w:rPr>
          <w:rFonts w:ascii="Constantia" w:hAnsi="Constantia"/>
          <w:b/>
        </w:rPr>
        <w:t>Katona József</w:t>
      </w:r>
      <w:r w:rsidRPr="00E020A1">
        <w:rPr>
          <w:rFonts w:ascii="Constantia" w:hAnsi="Constantia"/>
        </w:rPr>
        <w:t xml:space="preserve"> </w:t>
      </w:r>
      <w:r w:rsidRPr="00E020A1">
        <w:rPr>
          <w:rFonts w:ascii="Constantia" w:hAnsi="Constantia"/>
          <w:bCs/>
        </w:rPr>
        <w:t>részére.</w:t>
      </w:r>
    </w:p>
    <w:p w14:paraId="79981D0A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5B9EF235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7BBEB28B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5DD46FC9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39D16470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3106DE2D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6F8634BE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0AA25968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114CB257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284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466278FD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4AC86364" w14:textId="77777777" w:rsidR="00B273E4" w:rsidRPr="00F91177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 xml:space="preserve">Eger Megyei Jogú Város Önkormányzata Közgyűlése </w:t>
      </w:r>
      <w:r w:rsidRPr="00F91177">
        <w:rPr>
          <w:rFonts w:ascii="Constantia" w:hAnsi="Constantia"/>
          <w:b/>
          <w:bCs/>
        </w:rPr>
        <w:t xml:space="preserve">„Pro </w:t>
      </w:r>
      <w:proofErr w:type="spellStart"/>
      <w:r w:rsidRPr="00F91177">
        <w:rPr>
          <w:rFonts w:ascii="Constantia" w:hAnsi="Constantia"/>
          <w:b/>
          <w:bCs/>
        </w:rPr>
        <w:t>Agria</w:t>
      </w:r>
      <w:proofErr w:type="spellEnd"/>
      <w:r w:rsidRPr="00F91177">
        <w:rPr>
          <w:rFonts w:ascii="Constantia" w:hAnsi="Constantia"/>
          <w:b/>
          <w:bCs/>
        </w:rPr>
        <w:t>” Életmű díjat</w:t>
      </w:r>
      <w:r w:rsidRPr="00F91177">
        <w:rPr>
          <w:rFonts w:ascii="Constantia" w:hAnsi="Constantia"/>
          <w:bCs/>
        </w:rPr>
        <w:t xml:space="preserve"> adományoz </w:t>
      </w:r>
      <w:r w:rsidRPr="00F91177">
        <w:rPr>
          <w:rFonts w:ascii="Constantia" w:hAnsi="Constantia"/>
          <w:b/>
        </w:rPr>
        <w:t>Csontos Sándor</w:t>
      </w:r>
      <w:r w:rsidRPr="00F91177">
        <w:rPr>
          <w:rFonts w:ascii="Constantia" w:hAnsi="Constantia"/>
        </w:rPr>
        <w:t xml:space="preserve"> részére.</w:t>
      </w:r>
    </w:p>
    <w:p w14:paraId="0499D93C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1D2F8779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436CFB08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46E74616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31788E36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78F48DBF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58EEDA50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5E3A07B3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734659A8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285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6CEA76FE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79E3DCF0" w14:textId="77777777" w:rsidR="00B273E4" w:rsidRPr="00F91177" w:rsidRDefault="00B273E4" w:rsidP="00B273E4">
      <w:pPr>
        <w:tabs>
          <w:tab w:val="left" w:pos="6660"/>
        </w:tabs>
        <w:jc w:val="both"/>
        <w:rPr>
          <w:rFonts w:ascii="Constantia" w:hAnsi="Constantia"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 xml:space="preserve">„Pro </w:t>
      </w:r>
      <w:proofErr w:type="spellStart"/>
      <w:r w:rsidRPr="00F91177">
        <w:rPr>
          <w:rFonts w:ascii="Constantia" w:hAnsi="Constantia"/>
          <w:b/>
          <w:bCs/>
        </w:rPr>
        <w:t>Agria</w:t>
      </w:r>
      <w:proofErr w:type="spellEnd"/>
      <w:r w:rsidRPr="00F91177">
        <w:rPr>
          <w:rFonts w:ascii="Constantia" w:hAnsi="Constantia"/>
          <w:b/>
          <w:bCs/>
        </w:rPr>
        <w:t xml:space="preserve">” szakmai díjat </w:t>
      </w:r>
      <w:r w:rsidRPr="00F91177">
        <w:rPr>
          <w:rFonts w:ascii="Constantia" w:hAnsi="Constantia"/>
          <w:bCs/>
        </w:rPr>
        <w:t xml:space="preserve">adományoz a civil tevékenység elismerésére </w:t>
      </w:r>
      <w:r w:rsidRPr="00F91177">
        <w:rPr>
          <w:rFonts w:ascii="Constantia" w:hAnsi="Constantia"/>
          <w:b/>
        </w:rPr>
        <w:t xml:space="preserve">Botkáné Németi Ibolya </w:t>
      </w:r>
      <w:r w:rsidRPr="00F91177">
        <w:rPr>
          <w:rFonts w:ascii="Constantia" w:hAnsi="Constantia"/>
          <w:bCs/>
        </w:rPr>
        <w:t>részére.</w:t>
      </w:r>
    </w:p>
    <w:p w14:paraId="359FEE55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5386F231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7B062E4B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372AF40C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05E1537E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304CC82A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0CA7C05D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1A8B5FBE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6FE4B916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286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349D829F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19A8CA88" w14:textId="77777777" w:rsidR="00B273E4" w:rsidRPr="00F91177" w:rsidRDefault="00B273E4" w:rsidP="00B273E4">
      <w:pPr>
        <w:tabs>
          <w:tab w:val="left" w:pos="666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 xml:space="preserve">„Pro </w:t>
      </w:r>
      <w:proofErr w:type="spellStart"/>
      <w:r w:rsidRPr="00F91177">
        <w:rPr>
          <w:rFonts w:ascii="Constantia" w:hAnsi="Constantia"/>
          <w:b/>
          <w:bCs/>
        </w:rPr>
        <w:t>Agria</w:t>
      </w:r>
      <w:proofErr w:type="spellEnd"/>
      <w:r w:rsidRPr="00F91177">
        <w:rPr>
          <w:rFonts w:ascii="Constantia" w:hAnsi="Constantia"/>
          <w:b/>
          <w:bCs/>
        </w:rPr>
        <w:t xml:space="preserve">” szakmai díjat </w:t>
      </w:r>
      <w:r w:rsidRPr="00F91177">
        <w:rPr>
          <w:rFonts w:ascii="Constantia" w:hAnsi="Constantia"/>
          <w:bCs/>
        </w:rPr>
        <w:t xml:space="preserve">adományoz a szociális gondolkodás, valamint a gyermekjólét és gyermekvédelem területén végzett munkájáért Perczéné Bocsi </w:t>
      </w:r>
      <w:r w:rsidRPr="00E020A1">
        <w:rPr>
          <w:rFonts w:ascii="Constantia" w:hAnsi="Constantia"/>
          <w:bCs/>
        </w:rPr>
        <w:t>Orsolya r</w:t>
      </w:r>
      <w:r w:rsidRPr="00F91177">
        <w:rPr>
          <w:rFonts w:ascii="Constantia" w:hAnsi="Constantia"/>
          <w:bCs/>
        </w:rPr>
        <w:t>észére.</w:t>
      </w:r>
    </w:p>
    <w:p w14:paraId="7B6E82CB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599C9936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67AE8302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2CE4CE20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60C478C4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6C59DA8E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4E22743E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1AD255B4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287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122E9271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1FB4A76F" w14:textId="77777777" w:rsidR="00B273E4" w:rsidRPr="00F91177" w:rsidRDefault="00B273E4" w:rsidP="00B273E4">
      <w:pPr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>„</w:t>
      </w:r>
      <w:proofErr w:type="spellStart"/>
      <w:r w:rsidRPr="00F91177">
        <w:rPr>
          <w:rFonts w:ascii="Constantia" w:hAnsi="Constantia"/>
          <w:b/>
          <w:bCs/>
        </w:rPr>
        <w:t>Hibay</w:t>
      </w:r>
      <w:proofErr w:type="spellEnd"/>
      <w:r w:rsidRPr="00F91177">
        <w:rPr>
          <w:rFonts w:ascii="Constantia" w:hAnsi="Constantia"/>
          <w:b/>
          <w:bCs/>
        </w:rPr>
        <w:t xml:space="preserve"> Károly Emlékgyűrű” </w:t>
      </w:r>
      <w:r w:rsidRPr="00F91177">
        <w:rPr>
          <w:rFonts w:ascii="Constantia" w:hAnsi="Constantia"/>
          <w:bCs/>
        </w:rPr>
        <w:t xml:space="preserve">kitüntetést adományoz </w:t>
      </w:r>
      <w:r w:rsidRPr="00F91177">
        <w:rPr>
          <w:rFonts w:ascii="Constantia" w:hAnsi="Constantia"/>
          <w:b/>
        </w:rPr>
        <w:t>Dr. Ficsor Klaudia</w:t>
      </w:r>
      <w:r w:rsidRPr="00F91177">
        <w:rPr>
          <w:rFonts w:ascii="Constantia" w:hAnsi="Constantia"/>
          <w:bCs/>
        </w:rPr>
        <w:t>,</w:t>
      </w:r>
      <w:r w:rsidRPr="00F91177">
        <w:rPr>
          <w:rFonts w:ascii="Constantia" w:hAnsi="Constantia"/>
          <w:b/>
        </w:rPr>
        <w:t xml:space="preserve"> </w:t>
      </w:r>
      <w:r w:rsidRPr="00F91177">
        <w:rPr>
          <w:rFonts w:ascii="Constantia" w:hAnsi="Constantia"/>
          <w:bCs/>
        </w:rPr>
        <w:t>neurológus szakorvosjelölt részére.</w:t>
      </w:r>
    </w:p>
    <w:p w14:paraId="70881182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2F148D4E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427DC486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6DE924B0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2431763D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</w:p>
    <w:p w14:paraId="1891D735" w14:textId="77777777" w:rsidR="00B273E4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</w:p>
    <w:p w14:paraId="2DF9C5F3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</w:p>
    <w:p w14:paraId="622BCFDF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45D27AA0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288/</w:t>
      </w:r>
      <w:r w:rsidRPr="00F91177">
        <w:rPr>
          <w:rFonts w:ascii="Constantia" w:hAnsi="Constantia"/>
          <w:b/>
          <w:u w:val="single"/>
        </w:rPr>
        <w:t>2024. (VI.27.) közgyűlési határozat</w:t>
      </w:r>
    </w:p>
    <w:p w14:paraId="36B71315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2863E6FF" w14:textId="77777777" w:rsidR="00B273E4" w:rsidRPr="00F91177" w:rsidRDefault="00B273E4" w:rsidP="00B273E4">
      <w:pPr>
        <w:jc w:val="both"/>
        <w:rPr>
          <w:rFonts w:ascii="Constantia" w:hAnsi="Constantia"/>
          <w:b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>„Eger Kiváló Orvosa”</w:t>
      </w:r>
      <w:r w:rsidRPr="00F91177">
        <w:rPr>
          <w:rFonts w:ascii="Constantia" w:hAnsi="Constantia"/>
          <w:bCs/>
        </w:rPr>
        <w:t xml:space="preserve"> kitüntetést adományoz</w:t>
      </w:r>
      <w:r w:rsidRPr="00F91177">
        <w:rPr>
          <w:rFonts w:ascii="Constantia" w:hAnsi="Constantia"/>
          <w:b/>
        </w:rPr>
        <w:t xml:space="preserve"> Dr. </w:t>
      </w:r>
      <w:proofErr w:type="spellStart"/>
      <w:r w:rsidRPr="00F91177">
        <w:rPr>
          <w:rFonts w:ascii="Constantia" w:hAnsi="Constantia"/>
          <w:b/>
        </w:rPr>
        <w:t>Mansour</w:t>
      </w:r>
      <w:proofErr w:type="spellEnd"/>
      <w:r w:rsidRPr="00F91177">
        <w:rPr>
          <w:rFonts w:ascii="Constantia" w:hAnsi="Constantia"/>
          <w:b/>
        </w:rPr>
        <w:t xml:space="preserve"> </w:t>
      </w:r>
      <w:proofErr w:type="spellStart"/>
      <w:r w:rsidRPr="00F91177">
        <w:rPr>
          <w:rFonts w:ascii="Constantia" w:hAnsi="Constantia"/>
          <w:b/>
        </w:rPr>
        <w:t>Bassel</w:t>
      </w:r>
      <w:proofErr w:type="spellEnd"/>
      <w:r w:rsidRPr="00F91177">
        <w:rPr>
          <w:rFonts w:ascii="Constantia" w:hAnsi="Constantia"/>
          <w:b/>
        </w:rPr>
        <w:t xml:space="preserve"> PhD</w:t>
      </w:r>
      <w:r w:rsidRPr="00F91177">
        <w:rPr>
          <w:rFonts w:ascii="Constantia" w:hAnsi="Constantia"/>
          <w:bCs/>
        </w:rPr>
        <w:t>,</w:t>
      </w:r>
      <w:r w:rsidRPr="00F91177">
        <w:rPr>
          <w:rFonts w:ascii="Constantia" w:hAnsi="Constantia"/>
          <w:b/>
        </w:rPr>
        <w:t xml:space="preserve"> </w:t>
      </w:r>
      <w:r w:rsidRPr="00F91177">
        <w:rPr>
          <w:rFonts w:ascii="Constantia" w:hAnsi="Constantia"/>
          <w:bCs/>
        </w:rPr>
        <w:t>osztályvezető főorvos, urológus és onkológus szakorvos részére</w:t>
      </w:r>
    </w:p>
    <w:p w14:paraId="1BA17A5D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1CDFFE54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582CAD5D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4503A240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37744672" w14:textId="77777777" w:rsidR="00B273E4" w:rsidRPr="00F91177" w:rsidRDefault="00B273E4" w:rsidP="00B273E4">
      <w:pPr>
        <w:jc w:val="both"/>
        <w:rPr>
          <w:rFonts w:ascii="Constantia" w:hAnsi="Constantia"/>
          <w:bCs/>
        </w:rPr>
      </w:pPr>
    </w:p>
    <w:p w14:paraId="02BF4B0D" w14:textId="77777777" w:rsidR="00B273E4" w:rsidRDefault="00B273E4" w:rsidP="00B273E4">
      <w:pPr>
        <w:jc w:val="both"/>
        <w:rPr>
          <w:rFonts w:ascii="Constantia" w:hAnsi="Constantia"/>
          <w:bCs/>
        </w:rPr>
      </w:pPr>
    </w:p>
    <w:p w14:paraId="7FAED7B5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71963E7A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2BE7CBAD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289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767D8156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47D7CA1C" w14:textId="77777777" w:rsidR="00B273E4" w:rsidRPr="00F91177" w:rsidRDefault="00B273E4" w:rsidP="00B273E4">
      <w:pPr>
        <w:tabs>
          <w:tab w:val="left" w:pos="6660"/>
        </w:tabs>
        <w:suppressAutoHyphens/>
        <w:jc w:val="both"/>
        <w:rPr>
          <w:rFonts w:ascii="Constantia" w:hAnsi="Constantia"/>
          <w:lang w:eastAsia="zh-CN"/>
        </w:rPr>
      </w:pPr>
      <w:r w:rsidRPr="00F91177">
        <w:rPr>
          <w:rFonts w:ascii="Constantia" w:hAnsi="Constantia"/>
          <w:bCs/>
          <w:lang w:eastAsia="zh-CN"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  <w:lang w:eastAsia="zh-CN"/>
        </w:rPr>
        <w:t>„Eger Kiváló Tűzoltója”</w:t>
      </w:r>
      <w:r w:rsidRPr="00F91177">
        <w:rPr>
          <w:rFonts w:ascii="Constantia" w:hAnsi="Constantia"/>
          <w:bCs/>
          <w:lang w:eastAsia="zh-CN"/>
        </w:rPr>
        <w:t xml:space="preserve"> kitüntetést adományoz</w:t>
      </w:r>
      <w:r w:rsidRPr="00F91177">
        <w:rPr>
          <w:rFonts w:ascii="Constantia" w:hAnsi="Constantia"/>
          <w:b/>
          <w:lang w:eastAsia="zh-CN"/>
        </w:rPr>
        <w:t xml:space="preserve"> Rónai Róbert</w:t>
      </w:r>
      <w:r w:rsidRPr="00F91177">
        <w:rPr>
          <w:rFonts w:ascii="Constantia" w:hAnsi="Constantia"/>
          <w:lang w:eastAsia="zh-CN"/>
        </w:rPr>
        <w:t xml:space="preserve"> tűzoltó alezredes részére.</w:t>
      </w:r>
    </w:p>
    <w:p w14:paraId="3C717667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67D82C46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6B2777FB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6432D05E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0C708D7A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</w:p>
    <w:p w14:paraId="238CC80B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290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6AE305AA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225D4964" w14:textId="77777777" w:rsidR="00B273E4" w:rsidRPr="00F91177" w:rsidRDefault="00B273E4" w:rsidP="00B273E4">
      <w:pPr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>„Dobó Kardja”</w:t>
      </w:r>
      <w:r w:rsidRPr="00F91177">
        <w:rPr>
          <w:rFonts w:ascii="Constantia" w:hAnsi="Constantia"/>
          <w:bCs/>
        </w:rPr>
        <w:t xml:space="preserve"> kitüntetést adományoz </w:t>
      </w:r>
      <w:r w:rsidRPr="00F91177">
        <w:rPr>
          <w:rFonts w:ascii="Constantia" w:hAnsi="Constantia"/>
          <w:b/>
        </w:rPr>
        <w:t xml:space="preserve">Ádám Barnabás </w:t>
      </w:r>
      <w:r w:rsidRPr="00F91177">
        <w:rPr>
          <w:rFonts w:ascii="Constantia" w:hAnsi="Constantia"/>
          <w:bCs/>
        </w:rPr>
        <w:t>részére.</w:t>
      </w:r>
    </w:p>
    <w:p w14:paraId="6FD533E7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6135160F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4C9C2214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1CD430EF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1366083C" w14:textId="77777777" w:rsidR="00B273E4" w:rsidRDefault="00B273E4" w:rsidP="00B273E4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p w14:paraId="4C569D3E" w14:textId="77777777" w:rsidR="00B273E4" w:rsidRPr="00F91177" w:rsidRDefault="00B273E4" w:rsidP="00B273E4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p w14:paraId="31DB3D40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42C97F0A" w14:textId="77777777" w:rsidR="00B273E4" w:rsidRPr="00F91177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3" w:name="_Hlk170466110"/>
      <w:r>
        <w:rPr>
          <w:rFonts w:ascii="Constantia" w:hAnsi="Constantia"/>
          <w:b/>
          <w:u w:val="single"/>
        </w:rPr>
        <w:t>291</w:t>
      </w:r>
      <w:r w:rsidRPr="00F91177">
        <w:rPr>
          <w:rFonts w:ascii="Constantia" w:hAnsi="Constantia"/>
          <w:b/>
          <w:u w:val="single"/>
        </w:rPr>
        <w:t>/2024. (VI.27.) közgyűlési határozat</w:t>
      </w:r>
    </w:p>
    <w:p w14:paraId="471B84B7" w14:textId="77777777" w:rsidR="00B273E4" w:rsidRDefault="00B273E4" w:rsidP="00B273E4">
      <w:pPr>
        <w:shd w:val="clear" w:color="auto" w:fill="FFFFFF"/>
        <w:jc w:val="both"/>
        <w:rPr>
          <w:rFonts w:ascii="Constantia" w:hAnsi="Constantia"/>
          <w:bCs/>
        </w:rPr>
      </w:pPr>
    </w:p>
    <w:p w14:paraId="05BF3168" w14:textId="77777777" w:rsidR="00B273E4" w:rsidRDefault="00B273E4" w:rsidP="00B273E4">
      <w:pPr>
        <w:jc w:val="both"/>
        <w:rPr>
          <w:rFonts w:ascii="Constantia" w:hAnsi="Constantia"/>
          <w:b/>
        </w:rPr>
      </w:pPr>
      <w:r w:rsidRPr="00F91177">
        <w:rPr>
          <w:rFonts w:ascii="Constantia" w:hAnsi="Constantia"/>
          <w:bCs/>
        </w:rPr>
        <w:t xml:space="preserve">Eger Megyei Jogú Város Önkormányzata Közgyűlése 2024. augusztus 20-a alkalmából </w:t>
      </w:r>
      <w:r w:rsidRPr="00F91177">
        <w:rPr>
          <w:rFonts w:ascii="Constantia" w:hAnsi="Constantia"/>
          <w:b/>
          <w:bCs/>
        </w:rPr>
        <w:t>„</w:t>
      </w:r>
      <w:r>
        <w:rPr>
          <w:rFonts w:ascii="Constantia" w:hAnsi="Constantia"/>
          <w:b/>
          <w:bCs/>
        </w:rPr>
        <w:t>Eger reménysége</w:t>
      </w:r>
      <w:r w:rsidRPr="00F91177">
        <w:rPr>
          <w:rFonts w:ascii="Constantia" w:hAnsi="Constantia"/>
          <w:b/>
          <w:bCs/>
        </w:rPr>
        <w:t>”</w:t>
      </w:r>
      <w:r w:rsidRPr="00F91177">
        <w:rPr>
          <w:rFonts w:ascii="Constantia" w:hAnsi="Constantia"/>
          <w:bCs/>
        </w:rPr>
        <w:t xml:space="preserve"> </w:t>
      </w:r>
      <w:r>
        <w:rPr>
          <w:rFonts w:ascii="Constantia" w:hAnsi="Constantia"/>
          <w:bCs/>
        </w:rPr>
        <w:t xml:space="preserve">díjat </w:t>
      </w:r>
      <w:r w:rsidRPr="00F91177">
        <w:rPr>
          <w:rFonts w:ascii="Constantia" w:hAnsi="Constantia"/>
          <w:bCs/>
        </w:rPr>
        <w:t xml:space="preserve">adományoz </w:t>
      </w:r>
    </w:p>
    <w:p w14:paraId="12D71CDB" w14:textId="77777777" w:rsidR="00B273E4" w:rsidRDefault="00B273E4" w:rsidP="00B273E4">
      <w:pPr>
        <w:ind w:firstLine="708"/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>-</w:t>
      </w:r>
      <w:r>
        <w:rPr>
          <w:rFonts w:ascii="Constantia" w:hAnsi="Constantia"/>
          <w:b/>
        </w:rPr>
        <w:tab/>
        <w:t xml:space="preserve">Dr. Szakál-Tóth Zsófia </w:t>
      </w:r>
    </w:p>
    <w:p w14:paraId="617AA844" w14:textId="77777777" w:rsidR="00B273E4" w:rsidRDefault="00B273E4" w:rsidP="00B273E4">
      <w:pPr>
        <w:ind w:left="708"/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>-</w:t>
      </w:r>
      <w:r>
        <w:rPr>
          <w:rFonts w:ascii="Constantia" w:hAnsi="Constantia"/>
          <w:b/>
        </w:rPr>
        <w:tab/>
        <w:t>Novák Blanka</w:t>
      </w:r>
    </w:p>
    <w:p w14:paraId="39962713" w14:textId="77777777" w:rsidR="00B273E4" w:rsidRPr="00F91177" w:rsidRDefault="00B273E4" w:rsidP="00B273E4">
      <w:pPr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>részére.</w:t>
      </w:r>
    </w:p>
    <w:p w14:paraId="5065CCBB" w14:textId="77777777" w:rsidR="00B273E4" w:rsidRPr="00F91177" w:rsidRDefault="00B273E4" w:rsidP="00B273E4">
      <w:pPr>
        <w:ind w:left="360"/>
        <w:jc w:val="both"/>
        <w:rPr>
          <w:rFonts w:ascii="Constantia" w:hAnsi="Constantia"/>
          <w:bCs/>
        </w:rPr>
      </w:pPr>
    </w:p>
    <w:p w14:paraId="6C6C110D" w14:textId="77777777" w:rsidR="00B273E4" w:rsidRPr="00F91177" w:rsidRDefault="00B273E4" w:rsidP="00B273E4">
      <w:pPr>
        <w:tabs>
          <w:tab w:val="left" w:pos="1440"/>
        </w:tabs>
        <w:jc w:val="both"/>
        <w:outlineLvl w:val="0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Felelős:</w:t>
      </w:r>
      <w:r w:rsidRPr="00F91177">
        <w:rPr>
          <w:rFonts w:ascii="Constantia" w:hAnsi="Constantia"/>
          <w:bCs/>
        </w:rPr>
        <w:tab/>
      </w:r>
      <w:proofErr w:type="spellStart"/>
      <w:r w:rsidRPr="00F91177">
        <w:rPr>
          <w:rFonts w:ascii="Constantia" w:hAnsi="Constantia"/>
          <w:bCs/>
        </w:rPr>
        <w:t>Mirkóczki</w:t>
      </w:r>
      <w:proofErr w:type="spellEnd"/>
      <w:r w:rsidRPr="00F91177">
        <w:rPr>
          <w:rFonts w:ascii="Constantia" w:hAnsi="Constantia"/>
          <w:bCs/>
        </w:rPr>
        <w:t xml:space="preserve"> Ádám polgármester </w:t>
      </w:r>
    </w:p>
    <w:p w14:paraId="08D707E0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</w:p>
    <w:p w14:paraId="3C55E26F" w14:textId="77777777" w:rsidR="00B273E4" w:rsidRPr="00F91177" w:rsidRDefault="00B273E4" w:rsidP="00B273E4">
      <w:pPr>
        <w:tabs>
          <w:tab w:val="left" w:pos="1440"/>
        </w:tabs>
        <w:jc w:val="both"/>
        <w:rPr>
          <w:rFonts w:ascii="Constantia" w:hAnsi="Constantia"/>
          <w:bCs/>
        </w:rPr>
      </w:pP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Cs/>
        </w:rPr>
        <w:tab/>
      </w:r>
      <w:r w:rsidRPr="00F91177">
        <w:rPr>
          <w:rFonts w:ascii="Constantia" w:hAnsi="Constantia"/>
          <w:b/>
        </w:rPr>
        <w:t>Határidő:</w:t>
      </w:r>
      <w:r w:rsidRPr="00F91177">
        <w:rPr>
          <w:rFonts w:ascii="Constantia" w:hAnsi="Constantia"/>
          <w:bCs/>
        </w:rPr>
        <w:t xml:space="preserve"> </w:t>
      </w:r>
      <w:r w:rsidRPr="00F91177">
        <w:rPr>
          <w:rFonts w:ascii="Constantia" w:hAnsi="Constantia"/>
          <w:bCs/>
        </w:rPr>
        <w:tab/>
        <w:t>2024. augusztus 20.</w:t>
      </w:r>
    </w:p>
    <w:p w14:paraId="45DC8FCB" w14:textId="77777777" w:rsidR="00B273E4" w:rsidRDefault="00B273E4" w:rsidP="00B273E4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bookmarkEnd w:id="3"/>
    <w:p w14:paraId="398545EC" w14:textId="77777777" w:rsidR="00B273E4" w:rsidRDefault="00B273E4" w:rsidP="00B273E4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p w14:paraId="48D84D25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2D145930" w14:textId="77777777" w:rsidR="00B273E4" w:rsidRPr="00096AC3" w:rsidRDefault="00B273E4" w:rsidP="00B273E4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292</w:t>
      </w:r>
      <w:r w:rsidRPr="00096AC3">
        <w:rPr>
          <w:rFonts w:ascii="Constantia" w:hAnsi="Constantia"/>
          <w:b/>
          <w:u w:val="single"/>
        </w:rPr>
        <w:t>/2024. (VI.27.) közgyűlési határozat</w:t>
      </w:r>
    </w:p>
    <w:p w14:paraId="00AE4AA0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r>
        <w:rPr>
          <w:rFonts w:ascii="Constantia" w:hAnsi="Constantia" w:cs="Arial"/>
          <w:lang w:eastAsia="en-US"/>
        </w:rPr>
        <w:t xml:space="preserve"> </w:t>
      </w:r>
    </w:p>
    <w:p w14:paraId="39719AD7" w14:textId="77777777" w:rsidR="00B273E4" w:rsidRPr="0048423F" w:rsidRDefault="00B273E4" w:rsidP="00B273E4">
      <w:pPr>
        <w:jc w:val="both"/>
        <w:outlineLvl w:val="0"/>
        <w:rPr>
          <w:rFonts w:ascii="Constantia" w:hAnsi="Constantia"/>
          <w:lang w:eastAsia="en-US"/>
        </w:rPr>
      </w:pPr>
      <w:r w:rsidRPr="0048423F">
        <w:rPr>
          <w:rFonts w:ascii="Constantia" w:hAnsi="Constantia"/>
          <w:lang w:eastAsia="en-US"/>
        </w:rPr>
        <w:t xml:space="preserve">Eger Megyei Jogú Város Önkormányzata Közgyűlése kiemelkedő civil tevékenysége alapján, ”Pro </w:t>
      </w:r>
      <w:proofErr w:type="spellStart"/>
      <w:r w:rsidRPr="0048423F">
        <w:rPr>
          <w:rFonts w:ascii="Constantia" w:hAnsi="Constantia"/>
          <w:lang w:eastAsia="en-US"/>
        </w:rPr>
        <w:t>Agria</w:t>
      </w:r>
      <w:proofErr w:type="spellEnd"/>
      <w:r w:rsidRPr="0048423F">
        <w:rPr>
          <w:rFonts w:ascii="Constantia" w:hAnsi="Constantia"/>
          <w:lang w:eastAsia="en-US"/>
        </w:rPr>
        <w:t xml:space="preserve">” szakmai díjat adományoz </w:t>
      </w:r>
      <w:r w:rsidRPr="0048423F">
        <w:rPr>
          <w:rFonts w:ascii="Constantia" w:hAnsi="Constantia"/>
          <w:b/>
          <w:bCs/>
          <w:lang w:eastAsia="en-US"/>
        </w:rPr>
        <w:t>Farkasné Juhász Margit</w:t>
      </w:r>
      <w:r w:rsidRPr="0048423F">
        <w:rPr>
          <w:rFonts w:ascii="Constantia" w:hAnsi="Constantia"/>
          <w:lang w:eastAsia="en-US"/>
        </w:rPr>
        <w:t xml:space="preserve"> részére. </w:t>
      </w:r>
    </w:p>
    <w:p w14:paraId="564E0538" w14:textId="77777777" w:rsidR="00B273E4" w:rsidRPr="0048423F" w:rsidRDefault="00B273E4" w:rsidP="00B273E4">
      <w:pPr>
        <w:jc w:val="both"/>
        <w:outlineLvl w:val="0"/>
        <w:rPr>
          <w:rFonts w:ascii="Constantia" w:hAnsi="Constantia"/>
          <w:lang w:eastAsia="en-US"/>
        </w:rPr>
      </w:pPr>
    </w:p>
    <w:p w14:paraId="0A2B15DB" w14:textId="77777777" w:rsidR="00B273E4" w:rsidRPr="0048423F" w:rsidRDefault="00B273E4" w:rsidP="00B273E4">
      <w:pPr>
        <w:ind w:left="2832" w:firstLine="708"/>
        <w:jc w:val="both"/>
        <w:outlineLvl w:val="0"/>
        <w:rPr>
          <w:rFonts w:ascii="Constantia" w:hAnsi="Constantia" w:cs="Constantia"/>
          <w:lang w:eastAsia="en-US"/>
        </w:rPr>
      </w:pPr>
      <w:r w:rsidRPr="0048423F">
        <w:rPr>
          <w:rFonts w:ascii="Constantia" w:hAnsi="Constantia" w:cs="Constantia"/>
          <w:b/>
          <w:bCs/>
          <w:lang w:eastAsia="en-US"/>
        </w:rPr>
        <w:t>Felelős</w:t>
      </w:r>
      <w:r w:rsidRPr="0048423F">
        <w:rPr>
          <w:rFonts w:ascii="Constantia" w:hAnsi="Constantia" w:cs="Constantia"/>
          <w:bCs/>
          <w:lang w:eastAsia="en-US"/>
        </w:rPr>
        <w:t>:</w:t>
      </w:r>
      <w:r w:rsidRPr="0048423F">
        <w:rPr>
          <w:rFonts w:ascii="Constantia" w:hAnsi="Constantia" w:cs="Constantia"/>
          <w:lang w:eastAsia="en-US"/>
        </w:rPr>
        <w:t xml:space="preserve"> </w:t>
      </w:r>
      <w:r w:rsidRPr="0048423F">
        <w:rPr>
          <w:rFonts w:ascii="Constantia" w:hAnsi="Constantia" w:cs="Constantia"/>
          <w:lang w:eastAsia="en-US"/>
        </w:rPr>
        <w:tab/>
        <w:t xml:space="preserve">Dr. Bánhidy Péter jegyző megbízásából </w:t>
      </w:r>
    </w:p>
    <w:p w14:paraId="31F2243D" w14:textId="77777777" w:rsidR="00B273E4" w:rsidRPr="0048423F" w:rsidRDefault="00B273E4" w:rsidP="00B273E4">
      <w:pPr>
        <w:ind w:left="4248" w:firstLine="708"/>
        <w:jc w:val="both"/>
        <w:rPr>
          <w:rFonts w:ascii="Constantia" w:hAnsi="Constantia" w:cs="Constantia"/>
          <w:lang w:eastAsia="en-US"/>
        </w:rPr>
      </w:pPr>
      <w:r w:rsidRPr="0048423F">
        <w:rPr>
          <w:rFonts w:ascii="Constantia" w:hAnsi="Constantia" w:cs="Constantia"/>
          <w:lang w:eastAsia="en-US"/>
        </w:rPr>
        <w:t>Spisák György Kabinet Iroda vezetője</w:t>
      </w:r>
    </w:p>
    <w:p w14:paraId="3164FC0C" w14:textId="77777777" w:rsidR="00B273E4" w:rsidRPr="0048423F" w:rsidRDefault="00B273E4" w:rsidP="00B273E4">
      <w:pPr>
        <w:spacing w:after="160" w:line="259" w:lineRule="auto"/>
        <w:ind w:left="4956"/>
        <w:jc w:val="both"/>
        <w:rPr>
          <w:rFonts w:ascii="Constantia" w:hAnsi="Constantia" w:cs="Constantia"/>
          <w:lang w:eastAsia="en-US"/>
        </w:rPr>
      </w:pPr>
      <w:r w:rsidRPr="0048423F">
        <w:rPr>
          <w:rFonts w:ascii="Constantia" w:hAnsi="Constantia" w:cs="Constantia"/>
          <w:lang w:eastAsia="en-US"/>
        </w:rPr>
        <w:t>Juhász Tamás Gazdasági Iroda vezetője</w:t>
      </w:r>
    </w:p>
    <w:p w14:paraId="625C746D" w14:textId="0A262191" w:rsidR="00933000" w:rsidRDefault="00B273E4" w:rsidP="00B273E4">
      <w:pPr>
        <w:pStyle w:val="NormlWeb"/>
        <w:spacing w:before="0" w:beforeAutospacing="0" w:after="0" w:afterAutospacing="0"/>
        <w:ind w:left="2832" w:firstLine="708"/>
        <w:jc w:val="both"/>
        <w:rPr>
          <w:rFonts w:ascii="Constantia" w:hAnsi="Constantia" w:cs="Arial"/>
          <w:b/>
          <w:i/>
          <w:iCs/>
        </w:rPr>
      </w:pPr>
      <w:r w:rsidRPr="0048423F">
        <w:rPr>
          <w:rFonts w:ascii="Constantia" w:hAnsi="Constantia" w:cs="Constantia"/>
          <w:b/>
          <w:bCs/>
          <w:lang w:eastAsia="en-US"/>
        </w:rPr>
        <w:t>Határidő</w:t>
      </w:r>
      <w:r w:rsidRPr="0048423F">
        <w:rPr>
          <w:rFonts w:ascii="Constantia" w:hAnsi="Constantia" w:cs="Constantia"/>
          <w:bCs/>
          <w:lang w:eastAsia="en-US"/>
        </w:rPr>
        <w:t>:</w:t>
      </w:r>
      <w:r w:rsidRPr="0048423F">
        <w:rPr>
          <w:rFonts w:ascii="Constantia" w:hAnsi="Constantia" w:cs="Constantia"/>
          <w:lang w:eastAsia="en-US"/>
        </w:rPr>
        <w:t xml:space="preserve"> </w:t>
      </w:r>
      <w:r w:rsidRPr="0048423F">
        <w:rPr>
          <w:rFonts w:ascii="Constantia" w:hAnsi="Constantia" w:cs="Constantia"/>
          <w:lang w:eastAsia="en-US"/>
        </w:rPr>
        <w:tab/>
        <w:t>2024. szeptember 30.</w:t>
      </w:r>
    </w:p>
    <w:p w14:paraId="02FBB331" w14:textId="77777777" w:rsidR="00933000" w:rsidRDefault="00933000" w:rsidP="00CF1A1D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/>
          <w:i/>
          <w:iCs/>
        </w:rPr>
      </w:pPr>
    </w:p>
    <w:p w14:paraId="11EE7011" w14:textId="77777777" w:rsidR="0048423F" w:rsidRDefault="0048423F" w:rsidP="00CF1A1D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/>
          <w:i/>
          <w:iCs/>
        </w:rPr>
      </w:pPr>
    </w:p>
    <w:p w14:paraId="77F4353E" w14:textId="77777777" w:rsidR="00933000" w:rsidRDefault="00933000" w:rsidP="00933000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37DE552F" w14:textId="77777777" w:rsidR="00B273E4" w:rsidRDefault="00B273E4" w:rsidP="00933000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6EAB8594" w14:textId="0BBF1661" w:rsidR="00933000" w:rsidRPr="00096AC3" w:rsidRDefault="000A5A5C" w:rsidP="0093300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4" w:name="_Hlk170723146"/>
      <w:r>
        <w:rPr>
          <w:rFonts w:ascii="Constantia" w:hAnsi="Constantia"/>
          <w:b/>
          <w:u w:val="single"/>
        </w:rPr>
        <w:t>293</w:t>
      </w:r>
      <w:r w:rsidR="00933000" w:rsidRPr="00096AC3">
        <w:rPr>
          <w:rFonts w:ascii="Constantia" w:hAnsi="Constantia"/>
          <w:b/>
          <w:u w:val="single"/>
        </w:rPr>
        <w:t>/2024. (VI.27.) közgyűlési határozat</w:t>
      </w:r>
    </w:p>
    <w:p w14:paraId="45307AEC" w14:textId="05E2BA13" w:rsidR="00933000" w:rsidRDefault="00933000" w:rsidP="00933000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2417865A" w14:textId="77777777" w:rsidR="0048423F" w:rsidRPr="0048423F" w:rsidRDefault="0048423F" w:rsidP="004842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48423F">
        <w:rPr>
          <w:rFonts w:ascii="Constantia" w:hAnsi="Constantia"/>
        </w:rPr>
        <w:t>Eger Megyei Jogú Város Önkormányzata Közgyűlése a 191-230. sorszám alatti igénylőket a Lakásigénylési névjegyzékre felveszi.</w:t>
      </w:r>
    </w:p>
    <w:p w14:paraId="3589E60A" w14:textId="77777777" w:rsidR="0048423F" w:rsidRPr="0048423F" w:rsidRDefault="0048423F" w:rsidP="0048423F">
      <w:pPr>
        <w:overflowPunct w:val="0"/>
        <w:autoSpaceDE w:val="0"/>
        <w:autoSpaceDN w:val="0"/>
        <w:adjustRightInd w:val="0"/>
        <w:textAlignment w:val="baseline"/>
        <w:rPr>
          <w:rFonts w:ascii="Constantia" w:hAnsi="Constantia"/>
          <w:u w:val="single"/>
        </w:rPr>
      </w:pPr>
    </w:p>
    <w:p w14:paraId="064AE215" w14:textId="1831CDA5" w:rsidR="0048423F" w:rsidRPr="0048423F" w:rsidRDefault="0048423F" w:rsidP="0048423F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Constantia" w:hAnsi="Constantia"/>
        </w:rPr>
      </w:pPr>
      <w:r w:rsidRPr="0048423F">
        <w:rPr>
          <w:rFonts w:ascii="Constantia" w:hAnsi="Constantia"/>
          <w:b/>
        </w:rPr>
        <w:t>Felelős:</w:t>
      </w:r>
      <w:r w:rsidRPr="0048423F">
        <w:rPr>
          <w:rFonts w:ascii="Constantia" w:hAnsi="Constantia"/>
          <w:b/>
        </w:rPr>
        <w:tab/>
      </w:r>
      <w:proofErr w:type="spellStart"/>
      <w:r w:rsidRPr="0048423F">
        <w:rPr>
          <w:rFonts w:ascii="Constantia" w:hAnsi="Constantia"/>
        </w:rPr>
        <w:t>Mirkóczki</w:t>
      </w:r>
      <w:proofErr w:type="spellEnd"/>
      <w:r w:rsidRPr="0048423F">
        <w:rPr>
          <w:rFonts w:ascii="Constantia" w:hAnsi="Constantia"/>
        </w:rPr>
        <w:t xml:space="preserve"> Ádám polgármester megbízásából:</w:t>
      </w:r>
    </w:p>
    <w:p w14:paraId="01CFE7F2" w14:textId="77777777" w:rsidR="0048423F" w:rsidRPr="0048423F" w:rsidRDefault="0048423F" w:rsidP="0048423F">
      <w:pPr>
        <w:overflowPunct w:val="0"/>
        <w:autoSpaceDE w:val="0"/>
        <w:autoSpaceDN w:val="0"/>
        <w:adjustRightInd w:val="0"/>
        <w:ind w:left="3540"/>
        <w:jc w:val="both"/>
        <w:textAlignment w:val="baseline"/>
        <w:rPr>
          <w:rFonts w:ascii="Constantia" w:hAnsi="Constantia"/>
          <w:b/>
        </w:rPr>
      </w:pPr>
      <w:r w:rsidRPr="0048423F">
        <w:rPr>
          <w:rFonts w:ascii="Constantia" w:hAnsi="Constantia"/>
        </w:rPr>
        <w:t>Dr. Nagy-Holló Eszter Jogi és Hatósági Iroda vezetője</w:t>
      </w:r>
    </w:p>
    <w:p w14:paraId="3EA96DC6" w14:textId="77777777" w:rsidR="0048423F" w:rsidRDefault="0048423F" w:rsidP="004842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b/>
        </w:rPr>
      </w:pPr>
    </w:p>
    <w:p w14:paraId="2001D7C1" w14:textId="49AAF5ED" w:rsidR="0048423F" w:rsidRPr="0048423F" w:rsidRDefault="0048423F" w:rsidP="0048423F">
      <w:pPr>
        <w:overflowPunct w:val="0"/>
        <w:autoSpaceDE w:val="0"/>
        <w:autoSpaceDN w:val="0"/>
        <w:adjustRightInd w:val="0"/>
        <w:ind w:left="1416" w:firstLine="708"/>
        <w:jc w:val="both"/>
        <w:textAlignment w:val="baseline"/>
        <w:rPr>
          <w:rFonts w:ascii="Constantia" w:hAnsi="Constantia"/>
        </w:rPr>
      </w:pPr>
      <w:r w:rsidRPr="0048423F">
        <w:rPr>
          <w:rFonts w:ascii="Constantia" w:hAnsi="Constantia"/>
          <w:b/>
        </w:rPr>
        <w:t>Határidő:</w:t>
      </w:r>
      <w:r w:rsidRPr="0048423F">
        <w:rPr>
          <w:rFonts w:ascii="Constantia" w:hAnsi="Constantia"/>
          <w:b/>
        </w:rPr>
        <w:tab/>
      </w:r>
      <w:r w:rsidRPr="0048423F">
        <w:rPr>
          <w:rFonts w:ascii="Constantia" w:hAnsi="Constantia"/>
        </w:rPr>
        <w:t>2024. július 31.</w:t>
      </w:r>
    </w:p>
    <w:p w14:paraId="09DAA826" w14:textId="77777777" w:rsidR="0048423F" w:rsidRDefault="0048423F" w:rsidP="004842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highlight w:val="yellow"/>
        </w:rPr>
      </w:pPr>
    </w:p>
    <w:p w14:paraId="59DF200E" w14:textId="77777777" w:rsidR="00B273E4" w:rsidRPr="0048423F" w:rsidRDefault="00B273E4" w:rsidP="004842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  <w:highlight w:val="yellow"/>
        </w:rPr>
      </w:pPr>
    </w:p>
    <w:p w14:paraId="04D7855A" w14:textId="73BAD922" w:rsidR="0048423F" w:rsidRPr="00096AC3" w:rsidRDefault="000A5A5C" w:rsidP="0048423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5" w:name="_Hlk170723249"/>
      <w:bookmarkEnd w:id="4"/>
      <w:r>
        <w:rPr>
          <w:rFonts w:ascii="Constantia" w:hAnsi="Constantia"/>
          <w:b/>
          <w:u w:val="single"/>
        </w:rPr>
        <w:lastRenderedPageBreak/>
        <w:t>294</w:t>
      </w:r>
      <w:r w:rsidR="0048423F" w:rsidRPr="00096AC3">
        <w:rPr>
          <w:rFonts w:ascii="Constantia" w:hAnsi="Constantia"/>
          <w:b/>
          <w:u w:val="single"/>
        </w:rPr>
        <w:t>/2024. (VI.27.) közgyűlési határozat</w:t>
      </w:r>
    </w:p>
    <w:p w14:paraId="5B237182" w14:textId="77777777" w:rsidR="0048423F" w:rsidRDefault="0048423F" w:rsidP="0048423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6860B3C0" w14:textId="77777777" w:rsidR="00FA1F56" w:rsidRPr="00FF75D5" w:rsidRDefault="00FA1F56" w:rsidP="00FA1F56">
      <w:pPr>
        <w:jc w:val="both"/>
        <w:rPr>
          <w:rFonts w:ascii="Constantia" w:hAnsi="Constantia"/>
        </w:rPr>
      </w:pPr>
      <w:r w:rsidRPr="00FF75D5">
        <w:rPr>
          <w:rFonts w:ascii="Constantia" w:hAnsi="Constantia"/>
        </w:rPr>
        <w:t xml:space="preserve">Eger Megyei Jogú Város Önkormányzata Közgyűlése </w:t>
      </w:r>
      <w:r>
        <w:rPr>
          <w:rFonts w:ascii="Constantia" w:hAnsi="Constantia"/>
        </w:rPr>
        <w:t xml:space="preserve">Kökény Miklósné </w:t>
      </w:r>
      <w:r w:rsidRPr="00C71AF8">
        <w:rPr>
          <w:rFonts w:ascii="Constantia" w:hAnsi="Constantia"/>
          <w:highlight w:val="black"/>
        </w:rPr>
        <w:t>…………………………………………………………..</w:t>
      </w:r>
      <w:r w:rsidRPr="00FF75D5">
        <w:rPr>
          <w:rFonts w:ascii="Constantia" w:hAnsi="Constantia"/>
        </w:rPr>
        <w:t xml:space="preserve"> szám alatti lakos lakásigényét</w:t>
      </w:r>
      <w:r w:rsidRPr="00FF75D5">
        <w:rPr>
          <w:rFonts w:ascii="Constantia" w:hAnsi="Constantia"/>
          <w:b/>
        </w:rPr>
        <w:t xml:space="preserve"> elutasítja, </w:t>
      </w:r>
      <w:r w:rsidRPr="00FF75D5">
        <w:rPr>
          <w:rFonts w:ascii="Constantia" w:hAnsi="Constantia"/>
        </w:rPr>
        <w:t>mert nem rendelkezik bejelentett állandó egri lakóhellyel, illetve legalább egy éves folyamatos egri tartózkodási hellyel, vagy munkáltató egri telephelyén legalább egy éves munkaviszonnyal (Eger Megyei Jogú Város Önkormányzata Közgyűlésének – az önkormányzat tulajdonában álló bérlakások bérbeadásá</w:t>
      </w:r>
      <w:r>
        <w:rPr>
          <w:rFonts w:ascii="Constantia" w:hAnsi="Constantia"/>
        </w:rPr>
        <w:t>ról</w:t>
      </w:r>
      <w:r w:rsidRPr="00FF75D5">
        <w:rPr>
          <w:rFonts w:ascii="Constantia" w:hAnsi="Constantia"/>
        </w:rPr>
        <w:t>, valamint a bérleti díjak és a külön szolgáltatások megállapítás</w:t>
      </w:r>
      <w:r>
        <w:rPr>
          <w:rFonts w:ascii="Constantia" w:hAnsi="Constantia"/>
        </w:rPr>
        <w:t>áról</w:t>
      </w:r>
      <w:r w:rsidRPr="00FF75D5">
        <w:rPr>
          <w:rFonts w:ascii="Constantia" w:hAnsi="Constantia"/>
        </w:rPr>
        <w:t xml:space="preserve"> szóló - 2</w:t>
      </w:r>
      <w:r>
        <w:rPr>
          <w:rFonts w:ascii="Constantia" w:hAnsi="Constantia"/>
        </w:rPr>
        <w:t>0</w:t>
      </w:r>
      <w:r w:rsidRPr="00FF75D5">
        <w:rPr>
          <w:rFonts w:ascii="Constantia" w:hAnsi="Constantia"/>
        </w:rPr>
        <w:t>/20</w:t>
      </w:r>
      <w:r>
        <w:rPr>
          <w:rFonts w:ascii="Constantia" w:hAnsi="Constantia"/>
        </w:rPr>
        <w:t>23</w:t>
      </w:r>
      <w:r w:rsidRPr="00FF75D5">
        <w:rPr>
          <w:rFonts w:ascii="Constantia" w:hAnsi="Constantia"/>
        </w:rPr>
        <w:t>. (</w:t>
      </w:r>
      <w:r>
        <w:rPr>
          <w:rFonts w:ascii="Constantia" w:hAnsi="Constantia"/>
        </w:rPr>
        <w:t>X</w:t>
      </w:r>
      <w:r w:rsidRPr="00FF75D5">
        <w:rPr>
          <w:rFonts w:ascii="Constantia" w:hAnsi="Constantia"/>
        </w:rPr>
        <w:t>. 2</w:t>
      </w:r>
      <w:r>
        <w:rPr>
          <w:rFonts w:ascii="Constantia" w:hAnsi="Constantia"/>
        </w:rPr>
        <w:t>7</w:t>
      </w:r>
      <w:r w:rsidRPr="00FF75D5">
        <w:rPr>
          <w:rFonts w:ascii="Constantia" w:hAnsi="Constantia"/>
        </w:rPr>
        <w:t>.) rendelet 2. § (</w:t>
      </w:r>
      <w:r>
        <w:rPr>
          <w:rFonts w:ascii="Constantia" w:hAnsi="Constantia"/>
        </w:rPr>
        <w:t>1-2</w:t>
      </w:r>
      <w:r w:rsidRPr="00FF75D5">
        <w:rPr>
          <w:rFonts w:ascii="Constantia" w:hAnsi="Constantia"/>
        </w:rPr>
        <w:t xml:space="preserve">) </w:t>
      </w:r>
      <w:proofErr w:type="spellStart"/>
      <w:r w:rsidRPr="00FF75D5">
        <w:rPr>
          <w:rFonts w:ascii="Constantia" w:hAnsi="Constantia"/>
        </w:rPr>
        <w:t>bek</w:t>
      </w:r>
      <w:proofErr w:type="spellEnd"/>
      <w:r w:rsidRPr="00FF75D5">
        <w:rPr>
          <w:rFonts w:ascii="Constantia" w:hAnsi="Constantia"/>
        </w:rPr>
        <w:t>.).</w:t>
      </w:r>
    </w:p>
    <w:p w14:paraId="569F6E9B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3D631311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firstLine="2410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  <w:b/>
        </w:rPr>
        <w:t>Felelős:</w:t>
      </w:r>
      <w:r w:rsidRPr="00DA424F">
        <w:rPr>
          <w:rFonts w:ascii="Constantia" w:hAnsi="Constantia"/>
          <w:b/>
        </w:rPr>
        <w:tab/>
      </w:r>
      <w:proofErr w:type="spellStart"/>
      <w:r w:rsidRPr="00DA424F">
        <w:rPr>
          <w:rFonts w:ascii="Constantia" w:hAnsi="Constantia"/>
        </w:rPr>
        <w:t>Mirkóczki</w:t>
      </w:r>
      <w:proofErr w:type="spellEnd"/>
      <w:r w:rsidRPr="00DA424F">
        <w:rPr>
          <w:rFonts w:ascii="Constantia" w:hAnsi="Constantia"/>
        </w:rPr>
        <w:t xml:space="preserve"> Ádám polgármester megbízásából:</w:t>
      </w:r>
    </w:p>
    <w:p w14:paraId="1CDF3617" w14:textId="77777777" w:rsidR="00DA424F" w:rsidRDefault="00DA424F" w:rsidP="00DA424F">
      <w:pPr>
        <w:overflowPunct w:val="0"/>
        <w:autoSpaceDE w:val="0"/>
        <w:autoSpaceDN w:val="0"/>
        <w:adjustRightInd w:val="0"/>
        <w:ind w:left="1838" w:firstLine="1702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</w:rPr>
        <w:t>Dr. Nagy-Holló Eszter Jogi és Hatósági Iroda vezetője</w:t>
      </w:r>
    </w:p>
    <w:p w14:paraId="222AECBD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left="1838" w:firstLine="1702"/>
        <w:jc w:val="both"/>
        <w:textAlignment w:val="baseline"/>
        <w:rPr>
          <w:rFonts w:ascii="Constantia" w:hAnsi="Constantia"/>
          <w:b/>
        </w:rPr>
      </w:pPr>
    </w:p>
    <w:p w14:paraId="3A2ACBB3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firstLine="2410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  <w:b/>
        </w:rPr>
        <w:t>Határidő:</w:t>
      </w:r>
      <w:r w:rsidRPr="00DA424F">
        <w:rPr>
          <w:rFonts w:ascii="Constantia" w:hAnsi="Constantia"/>
          <w:b/>
        </w:rPr>
        <w:tab/>
      </w:r>
      <w:r w:rsidRPr="00DA424F">
        <w:rPr>
          <w:rFonts w:ascii="Constantia" w:hAnsi="Constantia"/>
        </w:rPr>
        <w:t>2024. július 31.</w:t>
      </w:r>
    </w:p>
    <w:bookmarkEnd w:id="5"/>
    <w:p w14:paraId="48BC6F9E" w14:textId="77777777" w:rsidR="0048423F" w:rsidRDefault="0048423F" w:rsidP="004842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6E20883E" w14:textId="47E7890C" w:rsidR="0048423F" w:rsidRDefault="0048423F" w:rsidP="0048423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7117961A" w14:textId="77777777" w:rsidR="0048423F" w:rsidRDefault="0048423F" w:rsidP="0048423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bookmarkStart w:id="6" w:name="_Hlk170723271"/>
    </w:p>
    <w:p w14:paraId="30E65843" w14:textId="03BF2776" w:rsidR="0048423F" w:rsidRPr="00096AC3" w:rsidRDefault="000A5A5C" w:rsidP="0048423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295</w:t>
      </w:r>
      <w:r w:rsidR="0048423F" w:rsidRPr="00096AC3">
        <w:rPr>
          <w:rFonts w:ascii="Constantia" w:hAnsi="Constantia"/>
          <w:b/>
          <w:u w:val="single"/>
        </w:rPr>
        <w:t>/2024. (VI.27.) közgyűlési határozat</w:t>
      </w:r>
    </w:p>
    <w:p w14:paraId="0FD4BCB6" w14:textId="77777777" w:rsidR="0048423F" w:rsidRDefault="0048423F" w:rsidP="0048423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0A866AB2" w14:textId="77777777" w:rsidR="00FA1F56" w:rsidRPr="00FF75D5" w:rsidRDefault="00FA1F56" w:rsidP="00FA1F56">
      <w:pPr>
        <w:jc w:val="both"/>
        <w:rPr>
          <w:rFonts w:ascii="Constantia" w:hAnsi="Constantia"/>
        </w:rPr>
      </w:pPr>
      <w:r w:rsidRPr="00FF75D5">
        <w:rPr>
          <w:rFonts w:ascii="Constantia" w:hAnsi="Constantia"/>
        </w:rPr>
        <w:t xml:space="preserve">Eger Megyei Jogú Város Önkormányzata Közgyűlése </w:t>
      </w:r>
      <w:r>
        <w:rPr>
          <w:rFonts w:ascii="Constantia" w:hAnsi="Constantia"/>
        </w:rPr>
        <w:t xml:space="preserve">Bakné Pengő Erika </w:t>
      </w:r>
      <w:r>
        <w:rPr>
          <w:rFonts w:ascii="Constantia" w:hAnsi="Constantia"/>
          <w:highlight w:val="black"/>
        </w:rPr>
        <w:t>………………………………………………………….</w:t>
      </w:r>
      <w:r w:rsidRPr="00FF75D5">
        <w:rPr>
          <w:rFonts w:ascii="Constantia" w:hAnsi="Constantia"/>
        </w:rPr>
        <w:t xml:space="preserve"> szám alatti lakos lakásigényét</w:t>
      </w:r>
      <w:r w:rsidRPr="00FF75D5">
        <w:rPr>
          <w:rFonts w:ascii="Constantia" w:hAnsi="Constantia"/>
          <w:b/>
        </w:rPr>
        <w:t xml:space="preserve"> elutasítja, </w:t>
      </w:r>
      <w:r w:rsidRPr="00FF75D5">
        <w:rPr>
          <w:rFonts w:ascii="Constantia" w:hAnsi="Constantia"/>
        </w:rPr>
        <w:t>mert nem rendelkezik bejelentett állandó egri lakóhellyel, illetve legalább egy éves folyamatos egri tartózkodási hellyel, vagy munkáltató egri telephelyén legalább egy éves munkaviszonnyal (Eger Megyei Jogú Város Önkormányzata Közgyűlésének – az önkormányzat tulajdonában álló bérlakások bérbeadásá</w:t>
      </w:r>
      <w:r>
        <w:rPr>
          <w:rFonts w:ascii="Constantia" w:hAnsi="Constantia"/>
        </w:rPr>
        <w:t>ról</w:t>
      </w:r>
      <w:r w:rsidRPr="00FF75D5">
        <w:rPr>
          <w:rFonts w:ascii="Constantia" w:hAnsi="Constantia"/>
        </w:rPr>
        <w:t>, valamint a bérleti díjak és a külön szolgáltatások megállapítás</w:t>
      </w:r>
      <w:r>
        <w:rPr>
          <w:rFonts w:ascii="Constantia" w:hAnsi="Constantia"/>
        </w:rPr>
        <w:t>áról</w:t>
      </w:r>
      <w:r w:rsidRPr="00FF75D5">
        <w:rPr>
          <w:rFonts w:ascii="Constantia" w:hAnsi="Constantia"/>
        </w:rPr>
        <w:t xml:space="preserve"> szóló - 2</w:t>
      </w:r>
      <w:r>
        <w:rPr>
          <w:rFonts w:ascii="Constantia" w:hAnsi="Constantia"/>
        </w:rPr>
        <w:t>0</w:t>
      </w:r>
      <w:r w:rsidRPr="00FF75D5">
        <w:rPr>
          <w:rFonts w:ascii="Constantia" w:hAnsi="Constantia"/>
        </w:rPr>
        <w:t>/20</w:t>
      </w:r>
      <w:r>
        <w:rPr>
          <w:rFonts w:ascii="Constantia" w:hAnsi="Constantia"/>
        </w:rPr>
        <w:t>23</w:t>
      </w:r>
      <w:r w:rsidRPr="00FF75D5">
        <w:rPr>
          <w:rFonts w:ascii="Constantia" w:hAnsi="Constantia"/>
        </w:rPr>
        <w:t>. (</w:t>
      </w:r>
      <w:r>
        <w:rPr>
          <w:rFonts w:ascii="Constantia" w:hAnsi="Constantia"/>
        </w:rPr>
        <w:t>X</w:t>
      </w:r>
      <w:r w:rsidRPr="00FF75D5">
        <w:rPr>
          <w:rFonts w:ascii="Constantia" w:hAnsi="Constantia"/>
        </w:rPr>
        <w:t>. 2</w:t>
      </w:r>
      <w:r>
        <w:rPr>
          <w:rFonts w:ascii="Constantia" w:hAnsi="Constantia"/>
        </w:rPr>
        <w:t>7</w:t>
      </w:r>
      <w:r w:rsidRPr="00FF75D5">
        <w:rPr>
          <w:rFonts w:ascii="Constantia" w:hAnsi="Constantia"/>
        </w:rPr>
        <w:t>.) rendelet 2. § (</w:t>
      </w:r>
      <w:r>
        <w:rPr>
          <w:rFonts w:ascii="Constantia" w:hAnsi="Constantia"/>
        </w:rPr>
        <w:t>1-2</w:t>
      </w:r>
      <w:r w:rsidRPr="00FF75D5">
        <w:rPr>
          <w:rFonts w:ascii="Constantia" w:hAnsi="Constantia"/>
        </w:rPr>
        <w:t xml:space="preserve">) </w:t>
      </w:r>
      <w:proofErr w:type="spellStart"/>
      <w:r w:rsidRPr="00FF75D5">
        <w:rPr>
          <w:rFonts w:ascii="Constantia" w:hAnsi="Constantia"/>
        </w:rPr>
        <w:t>bek</w:t>
      </w:r>
      <w:proofErr w:type="spellEnd"/>
      <w:r w:rsidRPr="00FF75D5">
        <w:rPr>
          <w:rFonts w:ascii="Constantia" w:hAnsi="Constantia"/>
        </w:rPr>
        <w:t>.).</w:t>
      </w:r>
    </w:p>
    <w:p w14:paraId="13F5EF9F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5CF65571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firstLine="2410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  <w:b/>
        </w:rPr>
        <w:t>Felelős:</w:t>
      </w:r>
      <w:r w:rsidRPr="00DA424F">
        <w:rPr>
          <w:rFonts w:ascii="Constantia" w:hAnsi="Constantia"/>
          <w:b/>
        </w:rPr>
        <w:tab/>
      </w:r>
      <w:proofErr w:type="spellStart"/>
      <w:r w:rsidRPr="00DA424F">
        <w:rPr>
          <w:rFonts w:ascii="Constantia" w:hAnsi="Constantia"/>
        </w:rPr>
        <w:t>Mirkóczki</w:t>
      </w:r>
      <w:proofErr w:type="spellEnd"/>
      <w:r w:rsidRPr="00DA424F">
        <w:rPr>
          <w:rFonts w:ascii="Constantia" w:hAnsi="Constantia"/>
        </w:rPr>
        <w:t xml:space="preserve"> Ádám polgármester megbízásából:</w:t>
      </w:r>
    </w:p>
    <w:p w14:paraId="7138B01B" w14:textId="77777777" w:rsidR="00DA424F" w:rsidRDefault="00DA424F" w:rsidP="00DA424F">
      <w:pPr>
        <w:overflowPunct w:val="0"/>
        <w:autoSpaceDE w:val="0"/>
        <w:autoSpaceDN w:val="0"/>
        <w:adjustRightInd w:val="0"/>
        <w:ind w:left="1838" w:firstLine="1702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</w:rPr>
        <w:t>Dr. Nagy-Holló Eszter Jogi és Hatósági Iroda vezetője</w:t>
      </w:r>
    </w:p>
    <w:p w14:paraId="44EA4C83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left="1838" w:firstLine="1702"/>
        <w:jc w:val="both"/>
        <w:textAlignment w:val="baseline"/>
        <w:rPr>
          <w:rFonts w:ascii="Constantia" w:hAnsi="Constantia"/>
          <w:b/>
        </w:rPr>
      </w:pPr>
    </w:p>
    <w:p w14:paraId="26C8F6C5" w14:textId="77777777" w:rsidR="00DA424F" w:rsidRPr="00DA424F" w:rsidRDefault="00DA424F" w:rsidP="00DA424F">
      <w:pPr>
        <w:overflowPunct w:val="0"/>
        <w:autoSpaceDE w:val="0"/>
        <w:autoSpaceDN w:val="0"/>
        <w:adjustRightInd w:val="0"/>
        <w:ind w:firstLine="2410"/>
        <w:jc w:val="both"/>
        <w:textAlignment w:val="baseline"/>
        <w:rPr>
          <w:rFonts w:ascii="Constantia" w:hAnsi="Constantia"/>
        </w:rPr>
      </w:pPr>
      <w:r w:rsidRPr="00DA424F">
        <w:rPr>
          <w:rFonts w:ascii="Constantia" w:hAnsi="Constantia"/>
          <w:b/>
        </w:rPr>
        <w:t>Határidő:</w:t>
      </w:r>
      <w:r w:rsidRPr="00DA424F">
        <w:rPr>
          <w:rFonts w:ascii="Constantia" w:hAnsi="Constantia"/>
          <w:b/>
        </w:rPr>
        <w:tab/>
      </w:r>
      <w:r w:rsidRPr="00DA424F">
        <w:rPr>
          <w:rFonts w:ascii="Constantia" w:hAnsi="Constantia"/>
        </w:rPr>
        <w:t>2024. július 31.</w:t>
      </w:r>
    </w:p>
    <w:bookmarkEnd w:id="6"/>
    <w:p w14:paraId="6E09B98F" w14:textId="77777777" w:rsidR="00BC5D7E" w:rsidRDefault="00BC5D7E" w:rsidP="00CF1A1D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/>
          <w:i/>
          <w:iCs/>
        </w:rPr>
      </w:pPr>
    </w:p>
    <w:p w14:paraId="0579EF52" w14:textId="18815E63" w:rsidR="00DA424F" w:rsidRDefault="00DA424F" w:rsidP="00083491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31DEC999" w14:textId="77777777" w:rsidR="00DA424F" w:rsidRDefault="00DA424F" w:rsidP="00DA424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4AE8BDE2" w14:textId="0EF884D4" w:rsidR="00DA424F" w:rsidRPr="00096AC3" w:rsidRDefault="000A5A5C" w:rsidP="00DA424F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7" w:name="_Hlk170723288"/>
      <w:r>
        <w:rPr>
          <w:rFonts w:ascii="Constantia" w:hAnsi="Constantia"/>
          <w:b/>
          <w:u w:val="single"/>
        </w:rPr>
        <w:t>296</w:t>
      </w:r>
      <w:r w:rsidR="00DA424F" w:rsidRPr="00096AC3">
        <w:rPr>
          <w:rFonts w:ascii="Constantia" w:hAnsi="Constantia"/>
          <w:b/>
          <w:u w:val="single"/>
        </w:rPr>
        <w:t>/2024. (VI.27.) közgyűlési határozat</w:t>
      </w:r>
    </w:p>
    <w:p w14:paraId="5DC975FE" w14:textId="77777777" w:rsidR="00DA424F" w:rsidRDefault="00DA424F" w:rsidP="00DA424F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</w:p>
    <w:p w14:paraId="61E56577" w14:textId="77777777" w:rsidR="00FA1F56" w:rsidRPr="00B630D1" w:rsidRDefault="00FA1F56" w:rsidP="00FA1F56">
      <w:pPr>
        <w:jc w:val="both"/>
        <w:rPr>
          <w:rFonts w:ascii="Constantia" w:hAnsi="Constantia"/>
          <w:bCs/>
        </w:rPr>
      </w:pPr>
      <w:r w:rsidRPr="00B630D1">
        <w:rPr>
          <w:rFonts w:ascii="Constantia" w:hAnsi="Constantia"/>
        </w:rPr>
        <w:t xml:space="preserve">Eger Megyei Jogú Város Önkormányzata Közgyűlése </w:t>
      </w:r>
      <w:proofErr w:type="spellStart"/>
      <w:r w:rsidRPr="00B630D1">
        <w:rPr>
          <w:rFonts w:ascii="Constantia" w:hAnsi="Constantia"/>
        </w:rPr>
        <w:t>Recskó</w:t>
      </w:r>
      <w:proofErr w:type="spellEnd"/>
      <w:r w:rsidRPr="00B630D1">
        <w:rPr>
          <w:rFonts w:ascii="Constantia" w:hAnsi="Constantia"/>
        </w:rPr>
        <w:t xml:space="preserve"> Zsolt Eger, </w:t>
      </w:r>
      <w:r>
        <w:rPr>
          <w:rFonts w:ascii="Constantia" w:hAnsi="Constantia"/>
          <w:highlight w:val="black"/>
        </w:rPr>
        <w:t>………………………………………………………….</w:t>
      </w:r>
      <w:r w:rsidRPr="00B630D1">
        <w:rPr>
          <w:rFonts w:ascii="Constantia" w:hAnsi="Constantia"/>
        </w:rPr>
        <w:t xml:space="preserve"> szám alatti lakos és Mihályné </w:t>
      </w:r>
      <w:proofErr w:type="spellStart"/>
      <w:r w:rsidRPr="00B630D1">
        <w:rPr>
          <w:rFonts w:ascii="Constantia" w:hAnsi="Constantia"/>
        </w:rPr>
        <w:t>Bizsók</w:t>
      </w:r>
      <w:proofErr w:type="spellEnd"/>
      <w:r w:rsidRPr="00B630D1">
        <w:rPr>
          <w:rFonts w:ascii="Constantia" w:hAnsi="Constantia"/>
        </w:rPr>
        <w:t xml:space="preserve"> Irén </w:t>
      </w:r>
      <w:r>
        <w:rPr>
          <w:rFonts w:ascii="Constantia" w:hAnsi="Constantia"/>
          <w:highlight w:val="black"/>
        </w:rPr>
        <w:t>………………………………………………………….</w:t>
      </w:r>
      <w:r w:rsidRPr="00B630D1">
        <w:rPr>
          <w:rFonts w:ascii="Constantia" w:hAnsi="Constantia"/>
        </w:rPr>
        <w:t xml:space="preserve"> szám alatti lakos lakásigényét</w:t>
      </w:r>
      <w:r w:rsidRPr="00B630D1">
        <w:rPr>
          <w:rFonts w:ascii="Constantia" w:hAnsi="Constantia"/>
          <w:b/>
        </w:rPr>
        <w:t xml:space="preserve"> elutasítja, </w:t>
      </w:r>
      <w:r w:rsidRPr="00B630D1">
        <w:rPr>
          <w:rFonts w:ascii="Constantia" w:hAnsi="Constantia"/>
          <w:bCs/>
        </w:rPr>
        <w:t xml:space="preserve">mert nem rendelkeznek az élettársi jogviszonyt elismerő közös bejelentett lakcímmel </w:t>
      </w:r>
      <w:r w:rsidRPr="00B630D1">
        <w:rPr>
          <w:rFonts w:ascii="Constantia" w:hAnsi="Constantia"/>
        </w:rPr>
        <w:t xml:space="preserve">(Eger Megyei Jogú Város Önkormányzata Közgyűlésének – az önkormányzat tulajdonában álló bérlakások bérbeadásáról, valamint a bérleti díjak és a külön szolgáltatások megállapításáról szóló - 20/2023. (X. 27.) rendelet 27. § (1) </w:t>
      </w:r>
      <w:proofErr w:type="spellStart"/>
      <w:r w:rsidRPr="00B630D1">
        <w:rPr>
          <w:rFonts w:ascii="Constantia" w:hAnsi="Constantia"/>
        </w:rPr>
        <w:t>bek</w:t>
      </w:r>
      <w:proofErr w:type="spellEnd"/>
      <w:r w:rsidRPr="00B630D1">
        <w:rPr>
          <w:rFonts w:ascii="Constantia" w:hAnsi="Constantia"/>
        </w:rPr>
        <w:t>.).</w:t>
      </w:r>
    </w:p>
    <w:p w14:paraId="1A422B21" w14:textId="77777777" w:rsidR="00DA424F" w:rsidRPr="00B630D1" w:rsidRDefault="00DA424F" w:rsidP="00DA424F">
      <w:pPr>
        <w:jc w:val="both"/>
        <w:rPr>
          <w:rFonts w:ascii="Constantia" w:hAnsi="Constantia"/>
        </w:rPr>
      </w:pPr>
    </w:p>
    <w:p w14:paraId="777D4F53" w14:textId="77777777" w:rsidR="00DA424F" w:rsidRPr="00B630D1" w:rsidRDefault="00DA424F" w:rsidP="00DA424F">
      <w:pPr>
        <w:ind w:firstLine="2410"/>
        <w:jc w:val="both"/>
        <w:rPr>
          <w:rFonts w:ascii="Constantia" w:hAnsi="Constantia"/>
        </w:rPr>
      </w:pPr>
      <w:r w:rsidRPr="00B630D1">
        <w:rPr>
          <w:rFonts w:ascii="Constantia" w:hAnsi="Constantia"/>
          <w:b/>
        </w:rPr>
        <w:t>Felelős:</w:t>
      </w:r>
      <w:r w:rsidRPr="00B630D1">
        <w:rPr>
          <w:rFonts w:ascii="Constantia" w:hAnsi="Constantia"/>
          <w:b/>
        </w:rPr>
        <w:tab/>
      </w:r>
      <w:proofErr w:type="spellStart"/>
      <w:r w:rsidRPr="00B630D1">
        <w:rPr>
          <w:rFonts w:ascii="Constantia" w:hAnsi="Constantia"/>
        </w:rPr>
        <w:t>Mirkóczki</w:t>
      </w:r>
      <w:proofErr w:type="spellEnd"/>
      <w:r w:rsidRPr="00B630D1">
        <w:rPr>
          <w:rFonts w:ascii="Constantia" w:hAnsi="Constantia"/>
        </w:rPr>
        <w:t xml:space="preserve"> Ádám polgármester megbízásából:</w:t>
      </w:r>
    </w:p>
    <w:p w14:paraId="1D592827" w14:textId="77777777" w:rsidR="00DA424F" w:rsidRDefault="00DA424F" w:rsidP="00DA424F">
      <w:pPr>
        <w:ind w:left="1838" w:firstLine="1702"/>
        <w:jc w:val="both"/>
        <w:rPr>
          <w:rFonts w:ascii="Constantia" w:hAnsi="Constantia"/>
        </w:rPr>
      </w:pPr>
      <w:r w:rsidRPr="00B630D1">
        <w:rPr>
          <w:rFonts w:ascii="Constantia" w:hAnsi="Constantia"/>
        </w:rPr>
        <w:t>Dr. Nagy-Holló Eszter Jogi és Hatósági Iroda vezetője</w:t>
      </w:r>
    </w:p>
    <w:p w14:paraId="12773D0D" w14:textId="77777777" w:rsidR="00DA424F" w:rsidRPr="00B630D1" w:rsidRDefault="00DA424F" w:rsidP="00DA424F">
      <w:pPr>
        <w:ind w:left="1838" w:firstLine="1702"/>
        <w:jc w:val="both"/>
        <w:rPr>
          <w:rFonts w:ascii="Constantia" w:hAnsi="Constantia"/>
          <w:b/>
        </w:rPr>
      </w:pPr>
    </w:p>
    <w:p w14:paraId="00662388" w14:textId="77777777" w:rsidR="00DA424F" w:rsidRPr="00102366" w:rsidRDefault="00DA424F" w:rsidP="00DA424F">
      <w:pPr>
        <w:ind w:firstLine="2410"/>
        <w:jc w:val="both"/>
        <w:rPr>
          <w:rFonts w:ascii="Constantia" w:hAnsi="Constantia"/>
        </w:rPr>
      </w:pPr>
      <w:r w:rsidRPr="00B630D1">
        <w:rPr>
          <w:rFonts w:ascii="Constantia" w:hAnsi="Constantia"/>
          <w:b/>
        </w:rPr>
        <w:t>Határidő:</w:t>
      </w:r>
      <w:r w:rsidRPr="00B630D1">
        <w:rPr>
          <w:rFonts w:ascii="Constantia" w:hAnsi="Constantia"/>
          <w:b/>
        </w:rPr>
        <w:tab/>
      </w:r>
      <w:r w:rsidRPr="00B630D1">
        <w:rPr>
          <w:rFonts w:ascii="Constantia" w:hAnsi="Constantia"/>
        </w:rPr>
        <w:t>2024. július 31.</w:t>
      </w:r>
    </w:p>
    <w:p w14:paraId="696DD732" w14:textId="77777777" w:rsidR="00DA424F" w:rsidRDefault="00DA424F" w:rsidP="00DA424F">
      <w:pPr>
        <w:jc w:val="both"/>
        <w:rPr>
          <w:rFonts w:ascii="Constantia" w:hAnsi="Constantia"/>
        </w:rPr>
      </w:pPr>
    </w:p>
    <w:p w14:paraId="10173854" w14:textId="042E4B23" w:rsidR="00933000" w:rsidRPr="00096AC3" w:rsidRDefault="000A5A5C" w:rsidP="00933000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8" w:name="_Hlk170723344"/>
      <w:bookmarkEnd w:id="7"/>
      <w:r>
        <w:rPr>
          <w:rFonts w:ascii="Constantia" w:hAnsi="Constantia"/>
          <w:b/>
          <w:u w:val="single"/>
        </w:rPr>
        <w:lastRenderedPageBreak/>
        <w:t>297</w:t>
      </w:r>
      <w:r w:rsidR="00933000" w:rsidRPr="00096AC3">
        <w:rPr>
          <w:rFonts w:ascii="Constantia" w:hAnsi="Constantia"/>
          <w:b/>
          <w:u w:val="single"/>
        </w:rPr>
        <w:t>/2024. (VI.27.) közgyűlési határozat</w:t>
      </w:r>
    </w:p>
    <w:p w14:paraId="65D896D3" w14:textId="77777777" w:rsidR="00933000" w:rsidRDefault="00933000" w:rsidP="00933000">
      <w:pPr>
        <w:pStyle w:val="lfej"/>
        <w:tabs>
          <w:tab w:val="clear" w:pos="4536"/>
          <w:tab w:val="clear" w:pos="9072"/>
        </w:tabs>
        <w:ind w:left="1134" w:right="-1" w:hanging="1134"/>
        <w:jc w:val="both"/>
        <w:rPr>
          <w:rFonts w:ascii="Constantia" w:hAnsi="Constantia" w:cs="Arial"/>
          <w:lang w:eastAsia="en-US"/>
        </w:rPr>
      </w:pPr>
      <w:r>
        <w:rPr>
          <w:rFonts w:ascii="Constantia" w:hAnsi="Constantia" w:cs="Arial"/>
          <w:lang w:eastAsia="en-US"/>
        </w:rPr>
        <w:t xml:space="preserve"> </w:t>
      </w:r>
    </w:p>
    <w:p w14:paraId="60CC95B9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  <w:r w:rsidRPr="00AC0E85">
        <w:rPr>
          <w:rFonts w:ascii="Constantia" w:hAnsi="Constantia"/>
        </w:rPr>
        <w:t>Eger Megyei Jogú Város Önkormányzata Közgyűlése 46 pályázót</w:t>
      </w:r>
      <w:r w:rsidRPr="00AC0E85">
        <w:rPr>
          <w:rFonts w:ascii="Constantia" w:hAnsi="Constantia"/>
          <w:b/>
        </w:rPr>
        <w:t xml:space="preserve"> </w:t>
      </w:r>
      <w:r w:rsidRPr="00AC0E85">
        <w:rPr>
          <w:rFonts w:ascii="Constantia" w:hAnsi="Constantia"/>
        </w:rPr>
        <w:t>a garzonházi lakások névjegyzékére felvesz:</w:t>
      </w:r>
    </w:p>
    <w:p w14:paraId="7939C490" w14:textId="77777777" w:rsidR="00AC0E85" w:rsidRPr="006E3E25" w:rsidRDefault="00AC0E85" w:rsidP="00AC0E85">
      <w:pPr>
        <w:rPr>
          <w:rFonts w:ascii="Constantia" w:hAnsi="Constantia"/>
        </w:rPr>
      </w:pPr>
    </w:p>
    <w:p w14:paraId="72031ECD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Felelős:</w:t>
      </w:r>
      <w:r w:rsidRPr="00AC0E85">
        <w:rPr>
          <w:rFonts w:ascii="Constantia" w:hAnsi="Constantia"/>
        </w:rPr>
        <w:tab/>
      </w:r>
      <w:proofErr w:type="spellStart"/>
      <w:r w:rsidRPr="00AC0E85">
        <w:rPr>
          <w:rFonts w:ascii="Constantia" w:hAnsi="Constantia"/>
        </w:rPr>
        <w:t>Mirkóczki</w:t>
      </w:r>
      <w:proofErr w:type="spellEnd"/>
      <w:r w:rsidRPr="00AC0E85">
        <w:rPr>
          <w:rFonts w:ascii="Constantia" w:hAnsi="Constantia"/>
        </w:rPr>
        <w:t xml:space="preserve"> Ádám polgármester megbízásából:</w:t>
      </w:r>
    </w:p>
    <w:p w14:paraId="7CC188F1" w14:textId="58EB87CC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ab/>
        <w:t>Dr. Nagy-Holló Eszter irodavezető</w:t>
      </w:r>
    </w:p>
    <w:p w14:paraId="5B6DB78C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27AF8A1A" w14:textId="1B275F96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Határidő:</w:t>
      </w:r>
      <w:r w:rsidRPr="00AC0E85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>2024. július 31.</w:t>
      </w:r>
    </w:p>
    <w:p w14:paraId="1451C75D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bookmarkEnd w:id="8"/>
    <w:p w14:paraId="2059EBF1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1AA3A6F7" w14:textId="77777777" w:rsidR="00153ADB" w:rsidRPr="00AC0E85" w:rsidRDefault="00153ADB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34BD3606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7565F83C" w14:textId="5592BBF4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9" w:name="_Hlk170723374"/>
      <w:r>
        <w:rPr>
          <w:rFonts w:ascii="Constantia" w:hAnsi="Constantia"/>
          <w:b/>
          <w:u w:val="single"/>
        </w:rPr>
        <w:t>298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59CE43DE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6D37571D" w14:textId="7B7A48D8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  <w:r w:rsidRPr="00AC0E85">
        <w:rPr>
          <w:rFonts w:ascii="Constantia" w:hAnsi="Constantia"/>
        </w:rPr>
        <w:t xml:space="preserve">Eger Megyei Jogú Város Önkormányzata Közgyűlése </w:t>
      </w:r>
      <w:r w:rsidRPr="00AC0E85">
        <w:rPr>
          <w:rFonts w:ascii="Constantia" w:hAnsi="Constantia"/>
          <w:b/>
        </w:rPr>
        <w:t xml:space="preserve">Bakné Pengő Erika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hAnsi="Constantia"/>
        </w:rPr>
        <w:t xml:space="preserve">szám alatti lakos pályázatát elutasítja, mert a Garzonházban történő lakásbérletre az jogosult, akinek a kötelező lakáscélú előtakarékosság, a lakbér és a lakásfenntartási kiadások teljesítése után az egy fogyasztási egységre jutó havi nettó jövedelme eléri a szociális vetítési alap másfélszeresét. (42.750 Ft) (R. 11. §. (2) </w:t>
      </w:r>
      <w:proofErr w:type="spellStart"/>
      <w:r w:rsidRPr="00AC0E85">
        <w:rPr>
          <w:rFonts w:ascii="Constantia" w:hAnsi="Constantia"/>
        </w:rPr>
        <w:t>bek</w:t>
      </w:r>
      <w:proofErr w:type="spellEnd"/>
      <w:r w:rsidRPr="00AC0E85">
        <w:rPr>
          <w:rFonts w:ascii="Constantia" w:hAnsi="Constantia"/>
        </w:rPr>
        <w:t xml:space="preserve">.) a) és c) pontja) Továbbá rendelkeznie kell Eger város közigazgatási területén bejelentett lakóhellyel vagy legalább egy éves folyamatos tartózkodási hellyel vagy munkáltató egri telephelyén legalább egy éves munkaviszonnyal. (R. 2. §. (1) (2) </w:t>
      </w:r>
      <w:proofErr w:type="spellStart"/>
      <w:r w:rsidRPr="00AC0E85">
        <w:rPr>
          <w:rFonts w:ascii="Constantia" w:hAnsi="Constantia"/>
        </w:rPr>
        <w:t>bek</w:t>
      </w:r>
      <w:proofErr w:type="spellEnd"/>
      <w:r w:rsidRPr="00AC0E85">
        <w:rPr>
          <w:rFonts w:ascii="Constantia" w:hAnsi="Constantia"/>
        </w:rPr>
        <w:t>.</w:t>
      </w:r>
    </w:p>
    <w:p w14:paraId="7F15D5B0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720"/>
        <w:jc w:val="both"/>
        <w:rPr>
          <w:rFonts w:ascii="Constantia" w:hAnsi="Constantia"/>
        </w:rPr>
      </w:pPr>
    </w:p>
    <w:p w14:paraId="3CC5E9B9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Felelős:</w:t>
      </w:r>
      <w:r w:rsidRPr="00AC0E85">
        <w:rPr>
          <w:rFonts w:ascii="Constantia" w:hAnsi="Constantia"/>
        </w:rPr>
        <w:tab/>
      </w:r>
      <w:proofErr w:type="spellStart"/>
      <w:r w:rsidRPr="00AC0E85">
        <w:rPr>
          <w:rFonts w:ascii="Constantia" w:hAnsi="Constantia"/>
        </w:rPr>
        <w:t>Mirkóczki</w:t>
      </w:r>
      <w:proofErr w:type="spellEnd"/>
      <w:r w:rsidRPr="00AC0E85">
        <w:rPr>
          <w:rFonts w:ascii="Constantia" w:hAnsi="Constantia"/>
        </w:rPr>
        <w:t xml:space="preserve"> Ádám polgármester megbízásából:</w:t>
      </w:r>
    </w:p>
    <w:p w14:paraId="0FA437F9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ab/>
        <w:t>Dr. Nagy-Holló Eszter irodavezető</w:t>
      </w:r>
    </w:p>
    <w:p w14:paraId="2A04162A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79D30067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Határidő:</w:t>
      </w:r>
      <w:r w:rsidRPr="00AC0E85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>2024. július 31.</w:t>
      </w:r>
    </w:p>
    <w:p w14:paraId="6D1C0F4D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068AF85F" w14:textId="77777777" w:rsidR="00B273E4" w:rsidRDefault="00B273E4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72E69919" w14:textId="77777777" w:rsidR="00153ADB" w:rsidRPr="00AC0E85" w:rsidRDefault="00153ADB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bookmarkEnd w:id="9"/>
    <w:p w14:paraId="5C17C1D1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5DDD6900" w14:textId="021AB6A8" w:rsidR="00AC0E85" w:rsidRPr="00096AC3" w:rsidRDefault="000A5A5C" w:rsidP="0049776C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bookmarkStart w:id="10" w:name="_Hlk170723410"/>
      <w:r>
        <w:rPr>
          <w:rFonts w:ascii="Constantia" w:hAnsi="Constantia"/>
          <w:b/>
          <w:u w:val="single"/>
        </w:rPr>
        <w:t>299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61BB01DA" w14:textId="4AACAFB4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14:paraId="01114E48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  <w:r w:rsidRPr="00AC0E85">
        <w:rPr>
          <w:rFonts w:ascii="Constantia" w:hAnsi="Constantia"/>
        </w:rPr>
        <w:t xml:space="preserve">Eger Megyei Jogú Város Önkormányzata Közgyűlése az alábbi 40 pályázó igényét a rendelet értelmében </w:t>
      </w:r>
      <w:r w:rsidRPr="00AC0E85">
        <w:rPr>
          <w:rFonts w:ascii="Constantia" w:hAnsi="Constantia"/>
          <w:b/>
          <w:bCs/>
        </w:rPr>
        <w:t>törli</w:t>
      </w:r>
      <w:r w:rsidRPr="00AC0E85">
        <w:rPr>
          <w:rFonts w:ascii="Constantia" w:hAnsi="Constantia"/>
        </w:rPr>
        <w:t xml:space="preserve"> a garzonlakást igénylők névjegyzékről, mert a felülvizsgálatnak nem tettek eleget</w:t>
      </w:r>
      <w:r w:rsidRPr="00AC0E85">
        <w:rPr>
          <w:rFonts w:ascii="Constantia" w:hAnsi="Constantia"/>
          <w:b/>
        </w:rPr>
        <w:t xml:space="preserve"> </w:t>
      </w:r>
      <w:r w:rsidRPr="00AC0E85">
        <w:rPr>
          <w:rFonts w:ascii="Constantia" w:hAnsi="Constantia"/>
        </w:rPr>
        <w:t xml:space="preserve">(Eger Megyei Jogú Város Önkormányzata Közgyűlésének – az önkormányzat tulajdonában álló bérlakások bérbeadásának, valamint a bérleti díjak és a külön szolgáltatások megállapításának szabályairól szóló - 20/2023. (X. 27.) rendelet 57. §. (5) </w:t>
      </w:r>
      <w:proofErr w:type="spellStart"/>
      <w:r w:rsidRPr="00AC0E85">
        <w:rPr>
          <w:rFonts w:ascii="Constantia" w:hAnsi="Constantia"/>
        </w:rPr>
        <w:t>bek</w:t>
      </w:r>
      <w:proofErr w:type="spellEnd"/>
      <w:r w:rsidRPr="00AC0E85">
        <w:rPr>
          <w:rFonts w:ascii="Constantia" w:hAnsi="Constantia"/>
        </w:rPr>
        <w:t>.):</w:t>
      </w:r>
    </w:p>
    <w:p w14:paraId="21C20431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</w:p>
    <w:p w14:paraId="3C6EE092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Felelős:</w:t>
      </w:r>
      <w:r w:rsidRPr="00AC0E85">
        <w:rPr>
          <w:rFonts w:ascii="Constantia" w:hAnsi="Constantia"/>
        </w:rPr>
        <w:tab/>
      </w:r>
      <w:proofErr w:type="spellStart"/>
      <w:r w:rsidRPr="00AC0E85">
        <w:rPr>
          <w:rFonts w:ascii="Constantia" w:hAnsi="Constantia"/>
        </w:rPr>
        <w:t>Mirkóczki</w:t>
      </w:r>
      <w:proofErr w:type="spellEnd"/>
      <w:r w:rsidRPr="00AC0E85">
        <w:rPr>
          <w:rFonts w:ascii="Constantia" w:hAnsi="Constantia"/>
        </w:rPr>
        <w:t xml:space="preserve"> Ádám polgármester megbízásából:</w:t>
      </w:r>
    </w:p>
    <w:p w14:paraId="04AA0899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ab/>
        <w:t>Dr. Nagy-Holló Eszter irodavezető</w:t>
      </w:r>
    </w:p>
    <w:p w14:paraId="0A189AF8" w14:textId="77777777" w:rsidR="00AC0E85" w:rsidRDefault="00AC0E85" w:rsidP="00AC0E8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nstantia" w:hAnsi="Constantia"/>
        </w:rPr>
      </w:pPr>
    </w:p>
    <w:p w14:paraId="6CFDD736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Constantia" w:hAnsi="Constantia"/>
        </w:rPr>
      </w:pPr>
      <w:r w:rsidRPr="00AC0E85">
        <w:rPr>
          <w:rFonts w:ascii="Constantia" w:hAnsi="Constantia"/>
          <w:b/>
          <w:bCs/>
        </w:rPr>
        <w:t>Határidő:</w:t>
      </w:r>
      <w:r w:rsidRPr="00AC0E85">
        <w:rPr>
          <w:rFonts w:ascii="Constantia" w:hAnsi="Constantia"/>
        </w:rPr>
        <w:t xml:space="preserve"> </w:t>
      </w:r>
      <w:r>
        <w:rPr>
          <w:rFonts w:ascii="Constantia" w:hAnsi="Constantia"/>
        </w:rPr>
        <w:tab/>
      </w:r>
      <w:r w:rsidRPr="00AC0E85">
        <w:rPr>
          <w:rFonts w:ascii="Constantia" w:hAnsi="Constantia"/>
        </w:rPr>
        <w:t>2024. július 31.</w:t>
      </w:r>
    </w:p>
    <w:p w14:paraId="136E7CF3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</w:p>
    <w:bookmarkEnd w:id="10"/>
    <w:p w14:paraId="10BC2A22" w14:textId="77777777" w:rsidR="00AC0E85" w:rsidRPr="00AC0E85" w:rsidRDefault="00AC0E85" w:rsidP="00AC0E85">
      <w:pPr>
        <w:overflowPunct w:val="0"/>
        <w:autoSpaceDE w:val="0"/>
        <w:autoSpaceDN w:val="0"/>
        <w:adjustRightInd w:val="0"/>
        <w:jc w:val="both"/>
        <w:rPr>
          <w:rFonts w:ascii="Constantia" w:hAnsi="Constantia"/>
        </w:rPr>
      </w:pPr>
    </w:p>
    <w:p w14:paraId="73DAF17F" w14:textId="77777777" w:rsidR="00B273E4" w:rsidRDefault="00B273E4" w:rsidP="00B273E4">
      <w:pPr>
        <w:pStyle w:val="lfej"/>
        <w:tabs>
          <w:tab w:val="clear" w:pos="4536"/>
          <w:tab w:val="clear" w:pos="9072"/>
        </w:tabs>
        <w:ind w:right="-1"/>
        <w:jc w:val="both"/>
        <w:rPr>
          <w:rFonts w:ascii="Constantia" w:hAnsi="Constantia" w:cs="Arial"/>
          <w:lang w:eastAsia="en-US"/>
        </w:rPr>
      </w:pPr>
    </w:p>
    <w:p w14:paraId="1B2CFFE3" w14:textId="12A45D70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300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5CB9B857" w14:textId="77777777" w:rsidR="00933000" w:rsidRDefault="00933000" w:rsidP="00CF1A1D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p w14:paraId="6475FD8C" w14:textId="07FD6181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bookmarkStart w:id="11" w:name="_Hlk169790024"/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</w:t>
      </w:r>
      <w:bookmarkEnd w:id="11"/>
      <w:proofErr w:type="spellStart"/>
      <w:r w:rsidRPr="00AC0E85">
        <w:rPr>
          <w:rFonts w:ascii="Constantia" w:eastAsia="Calibri" w:hAnsi="Constantia"/>
          <w:lang w:eastAsia="en-US"/>
        </w:rPr>
        <w:t>Tari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Lajos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rendszeres gyógyszertámogatás elutasítása ellen benyújtott fellebbezése ügyében a polgármester átruházott hatáskörében hozott 3144-4/2024. számú elsőfokú határozatát megváltoztatja, és 2024. július 1-jétől 2025. június 30-ig rendszeres gyógyszertámogatást állapít meg. A gyógyszertámogatás havi összege: 10000 Ft (azaz tízezer forint), amelyet a tárgyhónapot követő hónap 7. napjáig a jogosult részére a Gazdasági Iroda a postán kiutal.</w:t>
      </w:r>
    </w:p>
    <w:p w14:paraId="1D8CE25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0D3EE7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 Jogi és Hatósági Iroda Szociális Csoportjánál 15 napon belül be kell jelentenie a gyógyszertámogatásra való jogosultságában és a személyi adataiban bekövetkezett változást. </w:t>
      </w:r>
    </w:p>
    <w:p w14:paraId="1D6FE9F4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696EFB3F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61A9964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nincs halasztó hatálya, az ügyfél azonban a keresetlevélben a döntés végrehajtásának felfüggesztését és tárgyalás tartását kérheti.</w:t>
      </w:r>
    </w:p>
    <w:p w14:paraId="35550A4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1A77497D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6D4B0D2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7343D18D" w14:textId="79D9F1F6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proofErr w:type="spellStart"/>
      <w:r w:rsidRPr="00AC0E85">
        <w:rPr>
          <w:rFonts w:ascii="Constantia" w:eastAsia="Calibri" w:hAnsi="Constantia"/>
          <w:lang w:eastAsia="en-US"/>
        </w:rPr>
        <w:t>Tari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Lajos </w:t>
      </w:r>
      <w:r w:rsidR="006E3E25">
        <w:rPr>
          <w:rFonts w:ascii="Constantia" w:hAnsi="Constantia"/>
          <w:highlight w:val="black"/>
        </w:rPr>
        <w:t>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a 3144-4/2024. számú rendszeres gyógyszertámogatás elutasítása ellen nyújtott be fellebbezést. </w:t>
      </w:r>
    </w:p>
    <w:p w14:paraId="0BCB065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kérelmező nyilatkozata szerint közgyógyellátásban részesül, ezért kérelmét el kellett utasítani.</w:t>
      </w:r>
    </w:p>
    <w:p w14:paraId="06BECB51" w14:textId="64C435DF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kérelmező házastársával él, nyugdíjasok, családjukban az </w:t>
      </w:r>
      <w:r w:rsidR="006E3E25">
        <w:rPr>
          <w:rFonts w:ascii="Constantia" w:hAnsi="Constantia"/>
          <w:highlight w:val="black"/>
        </w:rPr>
        <w:t>……………………………           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Ft. Súlyos mozgáskorlátozott, többféle krónikus betegségben szenved (magas vérnyomás, cukorbetegség, köszvény, érrendszeri betegség, reumatikus megbetegedés), havi gyógyszerköltsége </w:t>
      </w:r>
      <w:r w:rsidR="006E3E25">
        <w:rPr>
          <w:rFonts w:ascii="Constantia" w:hAnsi="Constantia"/>
          <w:highlight w:val="black"/>
        </w:rPr>
        <w:t>………………</w:t>
      </w:r>
      <w:r w:rsidRPr="00AC0E85">
        <w:rPr>
          <w:rFonts w:ascii="Constantia" w:eastAsia="Calibri" w:hAnsi="Constantia"/>
          <w:lang w:eastAsia="en-US"/>
        </w:rPr>
        <w:t xml:space="preserve"> Ft. A gyógyszerek megvásárlása feltétlenül szükséges, azonban az alacsony jövedelmükből ez nehezen biztosítható. </w:t>
      </w:r>
    </w:p>
    <w:p w14:paraId="608A8D2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rendszeres gyógyszertámogatásra való jogosultságát megállapította.</w:t>
      </w:r>
    </w:p>
    <w:p w14:paraId="3E553FB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677A650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határozat a szociális igazgatásról és szociális ellátásokról szóló 1993. évi III. törvény (Szt.) 4. § (1) bekezdés, 45. § (1) bekezdés c) pontján, a települési támogatás megállapításáról, kifizetésének, folyósításának rendjéről, valamint felhasználásának </w:t>
      </w:r>
      <w:r w:rsidRPr="00AC0E85">
        <w:rPr>
          <w:rFonts w:ascii="Constantia" w:eastAsia="Calibri" w:hAnsi="Constantia"/>
          <w:lang w:eastAsia="en-US"/>
        </w:rPr>
        <w:lastRenderedPageBreak/>
        <w:t>ellenőrzéséről szóló Eger Megyei Jogú Város Önkormányzata Közgyűlésének 7/2015. (II. 27.) rendelete 1-2. §-án, 10-12. §-án, 29-31. §-án, 33-34. §-án, 36.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8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7. § (1) bekezdés a) pontján, a 13. §. (1) bekezdés a) pontján, a 37. § és 39. §-án alapul. </w:t>
      </w:r>
    </w:p>
    <w:p w14:paraId="5D82F96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Az 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 82. §. (1) bekezdése alapján a döntés a közléssel válik véglegessé.</w:t>
      </w:r>
    </w:p>
    <w:p w14:paraId="04A6331E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2DE6BA5A" w14:textId="33739774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52F0BD9C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0787EC5C" w14:textId="78A6F63D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1AC6E486" w14:textId="77777777" w:rsidR="00153ADB" w:rsidRDefault="00153ADB" w:rsidP="00AC0E85">
      <w:pPr>
        <w:pStyle w:val="Szvegtrzs"/>
        <w:ind w:right="141"/>
        <w:rPr>
          <w:rFonts w:ascii="Constantia" w:hAnsi="Constantia"/>
          <w:b/>
          <w:u w:val="single"/>
        </w:rPr>
      </w:pPr>
      <w:bookmarkStart w:id="12" w:name="_Hlk160112726"/>
    </w:p>
    <w:p w14:paraId="4DF46783" w14:textId="77777777" w:rsidR="00153ADB" w:rsidRDefault="00153ADB" w:rsidP="00AC0E85">
      <w:pPr>
        <w:pStyle w:val="Szvegtrzs"/>
        <w:ind w:right="141"/>
        <w:rPr>
          <w:rFonts w:ascii="Constantia" w:hAnsi="Constantia"/>
          <w:b/>
          <w:u w:val="single"/>
        </w:rPr>
      </w:pPr>
    </w:p>
    <w:p w14:paraId="44F6A8D3" w14:textId="77777777" w:rsidR="00153ADB" w:rsidRDefault="00153ADB" w:rsidP="00AC0E85">
      <w:pPr>
        <w:pStyle w:val="Szvegtrzs"/>
        <w:ind w:right="141"/>
        <w:rPr>
          <w:rFonts w:ascii="Constantia" w:hAnsi="Constantia"/>
          <w:b/>
          <w:u w:val="single"/>
        </w:rPr>
      </w:pPr>
    </w:p>
    <w:p w14:paraId="45554E65" w14:textId="3433DECA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301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391013E6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5B7D98DB" w14:textId="4372A7B9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Szilágyi László Gáborné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rendszeres gyógyszertámogatás elutasítása ellen benyújtott fellebbezése ügyében a polgármester átruházott hatáskörében hozott 6505-2/2024. számú elsőfokú határozatát megváltoztatja, és 2024. július 1-jétől 2025. június 30-ig rendszeres gyógyszertámogatást állapít meg. A gyógyszertámogatás havi összege: 6100 Ft (azaz hatezer-egyszáz forint), amelyet a tárgyhónapot követő hónap 7. napjáig a jogosult részére a Gazdasági Iroda a postán kiutal.</w:t>
      </w:r>
    </w:p>
    <w:p w14:paraId="7C5DFFFB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D32306D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 Jogi és Hatósági Iroda Szociális Csoportjánál 15 napon belül be kell jelentenie a gyógyszertámogatásra való jogosultságában és a személyi adataiban bekövetkezett változást. </w:t>
      </w:r>
    </w:p>
    <w:p w14:paraId="4978A355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341ED6A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1E1CEE21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nincs halasztó hatálya, az ügyfél azonban a keresetlevélben a döntés végrehajtásának felfüggesztését és tárgyalás tartását kérheti.</w:t>
      </w:r>
    </w:p>
    <w:p w14:paraId="22A0485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7A0366D3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6F8CA23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137F1AC" w14:textId="30A952A5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bookmarkStart w:id="13" w:name="_Hlk160112997"/>
      <w:r w:rsidRPr="00AC0E85">
        <w:rPr>
          <w:rFonts w:ascii="Constantia" w:eastAsia="Calibri" w:hAnsi="Constantia"/>
          <w:lang w:eastAsia="en-US"/>
        </w:rPr>
        <w:t xml:space="preserve">Szilágyi László Gáborné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a 6505-2/2024. számú rendszeres gyógyszertámogatás elutasítása ellen nyújtott be fellebbezést. </w:t>
      </w:r>
    </w:p>
    <w:p w14:paraId="5A3F174B" w14:textId="401B310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lastRenderedPageBreak/>
        <w:t xml:space="preserve">A kérelmező egyedülálló, </w:t>
      </w:r>
      <w:r w:rsidR="006E3E25">
        <w:rPr>
          <w:rFonts w:ascii="Constantia" w:hAnsi="Constantia"/>
          <w:highlight w:val="black"/>
        </w:rPr>
        <w:t>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rokkantsági ellátásban részesül. Igazolt gyógyszerköltsége </w:t>
      </w:r>
      <w:r w:rsidR="006E3E25">
        <w:rPr>
          <w:rFonts w:ascii="Constantia" w:hAnsi="Constantia"/>
          <w:highlight w:val="black"/>
        </w:rPr>
        <w:t>……….</w:t>
      </w:r>
      <w:r w:rsidRPr="00AC0E85">
        <w:rPr>
          <w:rFonts w:ascii="Constantia" w:eastAsia="Calibri" w:hAnsi="Constantia"/>
          <w:lang w:eastAsia="en-US"/>
        </w:rPr>
        <w:t xml:space="preserve"> Ft, ami nem éri el a 23200 Ft-ot - a támogatás megállapításához szükséges értékhatárt - ezért kérelmét el kellett utasítani.</w:t>
      </w:r>
    </w:p>
    <w:p w14:paraId="416D80D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kérelmező rendszeresen szedett vényköteles gyógyszerei mellett fájdalomcsillapító kenőcsöt használ és egyéb nem vényköteles gyógyszert is szed, melynek költségéről igazolást csatolt. Alacsony jövedelméből a gyógyszereket és a lakhatással kapcsolatos kiadásokat nehezen tudja biztosítani. </w:t>
      </w:r>
    </w:p>
    <w:p w14:paraId="20F4D9A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bookmarkEnd w:id="13"/>
    <w:p w14:paraId="6C4EA6D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rendszeres gyógyszertámogatásra való jogosultságát megállapította.</w:t>
      </w:r>
    </w:p>
    <w:p w14:paraId="2062A740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3B6F78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szociális igazgatásról és szociális ellátásokról szóló 1993. évi III. törvény (Szt.) 4. § (1) bekezdés, 45. § (1) bekezdés c) pontján, a települési támogatás megállapításáról, kifizetésének, folyósításának rendjéről, valamint felhasználásának ellenőrzéséről szóló Eger Megyei Jogú Város Önkormányzata Közgyűlésének 7/2015. (II. 27.) rendelete 1-2. §-án, 10-12. §-án, 29-31. §-án, 33-34. §-án, 36.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9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7. § (1) bekezdés a) pontján, a 13. §. (1) bekezdés a) pontján, a 37. § és 39. §-án alapul. </w:t>
      </w:r>
    </w:p>
    <w:p w14:paraId="1D42AF24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Az 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 82. §. (1) bekezdése alapján a döntés a közléssel válik véglegessé.</w:t>
      </w:r>
    </w:p>
    <w:p w14:paraId="3D316F6F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2C8CC426" w14:textId="77777777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2F4DC2F1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553C68EC" w14:textId="77777777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4E3EF1D1" w14:textId="77777777" w:rsidR="00AC0E85" w:rsidRP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bookmarkEnd w:id="12"/>
    <w:p w14:paraId="25A8529D" w14:textId="77777777" w:rsidR="00AC0E85" w:rsidRP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457620E9" w14:textId="77777777" w:rsid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1D150692" w14:textId="77777777" w:rsidR="00B273E4" w:rsidRPr="00AC0E85" w:rsidRDefault="00B273E4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38D81FF8" w14:textId="34A1DE01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302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22F5670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B7D8B7F" w14:textId="7576B7EB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</w:t>
      </w:r>
      <w:proofErr w:type="spellStart"/>
      <w:r w:rsidRPr="00AC0E85">
        <w:rPr>
          <w:rFonts w:ascii="Constantia" w:eastAsia="Calibri" w:hAnsi="Constantia"/>
          <w:lang w:eastAsia="en-US"/>
        </w:rPr>
        <w:t>Rakusz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Zsuzsanna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lakhatási támogatás elutasítása ellen benyújtott fellebbezése ügyében a polgármester átruházott hatáskörében hozott 9731-2/2024. számú elsőfokú határozatát megváltoztatja, és 2024. július 1-jétől 2025. június 30-ig lakhatási támogatást állapít meg. </w:t>
      </w:r>
    </w:p>
    <w:p w14:paraId="5A5D63D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BCB6394" w14:textId="77777777" w:rsidR="00AC0E85" w:rsidRPr="00AC0E85" w:rsidRDefault="00AC0E85" w:rsidP="00AC0E85">
      <w:pPr>
        <w:spacing w:line="276" w:lineRule="auto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támogatás havi összege: 6500 Ft (azaz hatezer-ötszáz forint), amelyet a tárgyhónapot követő hónap 7. napjáig az EVAT Zrt. részére a Gazdasági Iroda átutal.</w:t>
      </w:r>
    </w:p>
    <w:p w14:paraId="54B7FB0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1255830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 Jogi és Hatósági Iroda Szociális Csoportjánál 15 napon belül be kell jelentenie a gyógyszertámogatásra való jogosultságában és a személyi adataiban bekövetkezett változást. </w:t>
      </w:r>
    </w:p>
    <w:p w14:paraId="00B508D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</w:t>
      </w:r>
      <w:r w:rsidRPr="00AC0E85">
        <w:rPr>
          <w:rFonts w:ascii="Constantia" w:eastAsia="Calibri" w:hAnsi="Constantia"/>
          <w:lang w:eastAsia="en-US"/>
        </w:rPr>
        <w:lastRenderedPageBreak/>
        <w:t xml:space="preserve">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3C2042E5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3CB32688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nincs halasztó hatálya, az ügyfél azonban a keresetlevélben a döntés végrehajtásának felfüggesztését és tárgyalás tartását kérheti.</w:t>
      </w:r>
    </w:p>
    <w:p w14:paraId="3FD9FE75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29039A2F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0A3EC21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24A884A2" w14:textId="0C1043EE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bookmarkStart w:id="14" w:name="_Hlk160113352"/>
      <w:proofErr w:type="spellStart"/>
      <w:r w:rsidRPr="00AC0E85">
        <w:rPr>
          <w:rFonts w:ascii="Constantia" w:eastAsia="Calibri" w:hAnsi="Constantia"/>
          <w:lang w:eastAsia="en-US"/>
        </w:rPr>
        <w:t>Rakusz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Zsuzsanna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9731-2/2024. számú lakhatási támogatás elutasítása ellen nyújtott be fellebbezést.</w:t>
      </w:r>
    </w:p>
    <w:p w14:paraId="6FF50EFE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Lakhatási támogatásra az a lakásfenntartási kiadások fizetésére kötelezett Eger városban lakóhellyel rendelkező személy és vele közös háztartásban élő hozzátartozó (család) jogosult, akinek a családjában a kérelem benyújtását megelőző hónapban 3-4 fős család esetén a 116000 Ft-ot nem haladja meg az egy főre jutó havi jövedelem.</w:t>
      </w:r>
    </w:p>
    <w:p w14:paraId="274D25CE" w14:textId="51A760A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kérelmező </w:t>
      </w:r>
      <w:r w:rsidR="006E3E25">
        <w:rPr>
          <w:rFonts w:ascii="Constantia" w:hAnsi="Constantia"/>
          <w:highlight w:val="black"/>
        </w:rPr>
        <w:t>…</w:t>
      </w:r>
      <w:r w:rsidRPr="00AC0E85">
        <w:rPr>
          <w:rFonts w:ascii="Constantia" w:eastAsia="Calibri" w:hAnsi="Constantia"/>
          <w:lang w:eastAsia="en-US"/>
        </w:rPr>
        <w:t xml:space="preserve"> fős családjában az egy főre jutó havi jövedelem </w:t>
      </w:r>
      <w:r w:rsidR="006E3E25">
        <w:rPr>
          <w:rFonts w:ascii="Constantia" w:hAnsi="Constantia"/>
          <w:highlight w:val="black"/>
        </w:rPr>
        <w:t>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Ft havi, ami meghaladja a támogatás megállapításához szükséges jövedelmi értékhatárt, ezért kérelmét el kellett utasítani.</w:t>
      </w:r>
    </w:p>
    <w:p w14:paraId="55B0094E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kérelmező fellebbezésében előadja, hogy a vele közös háztartásban élő testvére jövedelmét 50 %-os levonás terheli (az EVAT felé felhalmozódott nagy összegű tartozás miatt felvett kölcsön törlesztése), így a ténylegesen kézhez kapott jövedelmükkel számítva már a jogosultsági értékhatár alatt van az egy főre jutó érték. A magas rezsiköltségek, lakbér, gyógyszerek kifizetése jövedelmükből nehezen megoldható.</w:t>
      </w:r>
    </w:p>
    <w:bookmarkEnd w:id="14"/>
    <w:p w14:paraId="5D61DB6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lakhatási támogatást megállapította.</w:t>
      </w:r>
    </w:p>
    <w:p w14:paraId="0E2A4DF1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7FCDC6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szociális igazgatásról és szociális ellátásokról szóló 1993. évi III. törvény (Szt.) 4. § (1) bekezdése, 45. § (1) bekezdés d) pontján, a települési támogatás megállapításáról, kifizetésének, folyósításának rendjéről, valamint felhasználásának ellenőrzéséről szóló Eger Megyei Jogú Város Önkormányzata Közgyűlésének 7/2015. (II. 27.) rendelete 1-2. §-án, 4-9. §-án, 29-31. §-án, 33-35.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10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 § (1) bekezdés a.) pontján, a 13. §. (3) bekezdés e.) pontján, a 37. § és 39. §-án alapul. </w:t>
      </w:r>
    </w:p>
    <w:p w14:paraId="0992099E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4287AABF" w14:textId="77777777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69AE2BA3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59CD0CA4" w14:textId="77777777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48602990" w14:textId="77777777" w:rsid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0E5F2303" w14:textId="77777777" w:rsid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5BC0DB3C" w14:textId="77777777" w:rsidR="00B273E4" w:rsidRPr="00AC0E85" w:rsidRDefault="00B273E4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2C2758C6" w14:textId="77777777" w:rsidR="00AC0E85" w:rsidRPr="00AC0E85" w:rsidRDefault="00AC0E85" w:rsidP="00AC0E85">
      <w:pPr>
        <w:tabs>
          <w:tab w:val="left" w:pos="3402"/>
          <w:tab w:val="left" w:pos="4253"/>
        </w:tabs>
        <w:jc w:val="both"/>
        <w:rPr>
          <w:rFonts w:ascii="Constantia" w:eastAsia="Calibri" w:hAnsi="Constantia"/>
          <w:lang w:eastAsia="en-US"/>
        </w:rPr>
      </w:pPr>
    </w:p>
    <w:p w14:paraId="564F3686" w14:textId="524E016B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lastRenderedPageBreak/>
        <w:t>303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62861B78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22364ECD" w14:textId="684CEBCA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Árvai Györgyné </w:t>
      </w:r>
      <w:r w:rsidR="006E3E25">
        <w:rPr>
          <w:rFonts w:ascii="Constantia" w:hAnsi="Constantia"/>
          <w:highlight w:val="black"/>
        </w:rPr>
        <w:t>………………………………………………………….</w:t>
      </w:r>
      <w:r w:rsidR="006E3E25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rendszeres gyógyszertámogatás elutasítása ellen benyújtott fellebbezése ügyében a polgármester átruházott hatáskörében hozott 12671-2/2024. számú elsőfokú határozatát megváltoztatja, és 2024. július 1-jétől 2025. június 30-ig rendszeres gyógyszertámogatást állapít meg. A gyógyszertámogatás havi összege: 10000 Ft (azaz tízezer forint), amelyet a tárgyhónapot követő hónap 7. napjáig a jogosult részére a Gazdasági Iroda a postán kiutal.</w:t>
      </w:r>
    </w:p>
    <w:p w14:paraId="1879E5D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17733B01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 Jogi és Hatósági Iroda Szociális Csoportjánál 15 napon belül be kell jelentenie a gyógyszertámogatásra való jogosultságában és a személyi adataiban bekövetkezett változást. </w:t>
      </w:r>
    </w:p>
    <w:p w14:paraId="3AAB5D4C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5B26EE78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7F9764D4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nincs halasztó hatálya, az ügyfél azonban a keresetlevélben a döntés végrehajtásának felfüggesztését és tárgyalás tartását kérheti.</w:t>
      </w:r>
    </w:p>
    <w:p w14:paraId="6E04272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59E8174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6CD9092B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5D41A224" w14:textId="726356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bookmarkStart w:id="15" w:name="_Hlk168477714"/>
      <w:r w:rsidRPr="00AC0E85">
        <w:rPr>
          <w:rFonts w:ascii="Constantia" w:eastAsia="Calibri" w:hAnsi="Constantia"/>
          <w:lang w:eastAsia="en-US"/>
        </w:rPr>
        <w:t xml:space="preserve">Árvai Györgyné </w:t>
      </w:r>
      <w:bookmarkEnd w:id="15"/>
      <w:r w:rsidR="00495AA8">
        <w:rPr>
          <w:rFonts w:ascii="Constantia" w:hAnsi="Constantia"/>
          <w:highlight w:val="black"/>
        </w:rPr>
        <w:t>………………………………………………………….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a 12671-2/2024. számú rendszeres gyógyszertámogatás elutasítása ellen nyújtott be fellebbezést. </w:t>
      </w:r>
    </w:p>
    <w:p w14:paraId="39F63218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4EC9597" w14:textId="0BFBE7B3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Rendszeres gyógyszertámogatásra – többek között - az az Eger városban lakóhellyel rendelkező személy jogosult, akinek jövedelme megfelel a 7/2015. (II.27.) rendelet 4. §-ban meghatározott feltételeknek, azaz kizárólag öregségi nyugellátásban részesülő egyedül élő esetén jövedelme a kérelem benyújtását megelőző hónapban a </w:t>
      </w:r>
      <w:r w:rsidR="00495AA8">
        <w:rPr>
          <w:rFonts w:ascii="Constantia" w:hAnsi="Constantia"/>
          <w:highlight w:val="black"/>
        </w:rPr>
        <w:t>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 Ft-ot nem haladja meg, és hasznosítható vagyona nincs.</w:t>
      </w:r>
    </w:p>
    <w:p w14:paraId="733397A5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1D4D9452" w14:textId="641EC86D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Tekintettel arra, hogy a kérelmező havi jövedelme </w:t>
      </w:r>
      <w:r w:rsidR="00495AA8">
        <w:rPr>
          <w:rFonts w:ascii="Constantia" w:hAnsi="Constantia"/>
          <w:highlight w:val="black"/>
        </w:rPr>
        <w:t>………….</w:t>
      </w:r>
      <w:r w:rsidRPr="00AC0E85">
        <w:rPr>
          <w:rFonts w:ascii="Constantia" w:eastAsia="Calibri" w:hAnsi="Constantia"/>
          <w:lang w:eastAsia="en-US"/>
        </w:rPr>
        <w:t xml:space="preserve"> Ft, amely meghaladja a támogatás megállapításához szükséges jövedelmi értékhatárt, kérelmét el kellett utasítani. </w:t>
      </w:r>
    </w:p>
    <w:p w14:paraId="443FDF89" w14:textId="045FA3E2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Árvai Györgyné igazolt gyógyszerköltsége </w:t>
      </w:r>
      <w:r w:rsidR="00495AA8">
        <w:rPr>
          <w:rFonts w:ascii="Constantia" w:hAnsi="Constantia"/>
          <w:highlight w:val="black"/>
        </w:rPr>
        <w:t>………</w:t>
      </w:r>
      <w:r w:rsidRPr="00AC0E85">
        <w:rPr>
          <w:rFonts w:ascii="Constantia" w:eastAsia="Calibri" w:hAnsi="Constantia"/>
          <w:lang w:eastAsia="en-US"/>
        </w:rPr>
        <w:t xml:space="preserve"> Ft havonta. A kérelmező fellebbezésében előadja, hogy mozgássérült, cukorbetegsége miatt speciális étkezésre szorul. Többféle krónikus betegsége miatt rendkívül magas a gyógyszer és gyógyászati segédeszköz költsége, mely a rezsikiadásokkal együtt megfizethetetlen a számára.</w:t>
      </w:r>
    </w:p>
    <w:p w14:paraId="616F6B20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A6D9B1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lastRenderedPageBreak/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rendszeres gyógyszertámogatásra való jogosultságát megállapította.</w:t>
      </w:r>
    </w:p>
    <w:p w14:paraId="29E3B3D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1F77544A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szociális igazgatásról és szociális ellátásokról szóló 1993. évi III. törvény (Szt.) 4. § (1) bekezdés, 45. § (1) bekezdés c) pontján, a települési támogatás megállapításáról, kifizetésének, folyósításának rendjéről, valamint felhasználásának ellenőrzéséről szóló Eger Megyei Jogú Város Önkormányzata Közgyűlésének 7/2015. (II. 27.) rendelete 1-2. §-án, 10-12. §-án, 29-31. §-án, 33-34. §-án, 36.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11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7. § (1) bekezdés a) pontján, a 13. §. (1) bekezdés a) pontján, a 37. § és 39. §-án alapul. </w:t>
      </w:r>
    </w:p>
    <w:p w14:paraId="3FE9672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Az 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 82. §. (1) bekezdése alapján a döntés a közléssel válik véglegessé.</w:t>
      </w:r>
    </w:p>
    <w:p w14:paraId="2A6AD628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5FA6898E" w14:textId="77777777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12F8024D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4F7D0529" w14:textId="77777777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3FBF3135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0CE9041" w14:textId="77777777" w:rsidR="00B273E4" w:rsidRDefault="00B273E4" w:rsidP="00AC0E85">
      <w:pPr>
        <w:jc w:val="both"/>
        <w:rPr>
          <w:rFonts w:ascii="Constantia" w:eastAsia="Calibri" w:hAnsi="Constantia"/>
          <w:lang w:eastAsia="en-US"/>
        </w:rPr>
      </w:pPr>
    </w:p>
    <w:p w14:paraId="3847981D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6D6BD200" w14:textId="0513026F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304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0AFBC732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70724845" w14:textId="12DE261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Árvai Györgyné </w:t>
      </w:r>
      <w:r w:rsidR="00495AA8">
        <w:rPr>
          <w:rFonts w:ascii="Constantia" w:hAnsi="Constantia"/>
          <w:highlight w:val="black"/>
        </w:rPr>
        <w:t>………………………………………………………….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lakhatási támogatás elutasítása ellen benyújtott fellebbezése ügyében a polgármester átruházott hatáskörében hozott 12665-2/2024. számú elsőfokú határozatát megváltoztatja, és 2024. július 1-jétől 2025. június 30-ig lakhatási támogatást állapít meg. </w:t>
      </w:r>
    </w:p>
    <w:p w14:paraId="6B4B6A9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744EF82" w14:textId="77777777" w:rsidR="00AC0E85" w:rsidRPr="00AC0E85" w:rsidRDefault="00AC0E85" w:rsidP="00AC0E85">
      <w:pPr>
        <w:spacing w:line="276" w:lineRule="auto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támogatás havi összege: 4500 Ft (azaz négyezer-ötszáz forint), amelyet a tárgyhónapot követő hónap 7. napjáig az EVAT Zrt. részére a Gazdasági Iroda átutal.</w:t>
      </w:r>
    </w:p>
    <w:p w14:paraId="3AA5212C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6BF671BE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 Jogi és Hatósági Iroda Szociális Csoportjánál 15 napon belül be kell jelentenie a gyógyszertámogatásra való jogosultságában és a személyi adataiban bekövetkezett változást. </w:t>
      </w:r>
    </w:p>
    <w:p w14:paraId="68768147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254A795B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351E5580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</w:t>
      </w:r>
      <w:r w:rsidRPr="00AC0E85">
        <w:rPr>
          <w:rFonts w:ascii="Constantia" w:eastAsia="Calibri" w:hAnsi="Constantia"/>
          <w:lang w:eastAsia="en-US"/>
        </w:rPr>
        <w:lastRenderedPageBreak/>
        <w:t>nincs halasztó hatálya, az ügyfél azonban a keresetlevélben a döntés végrehajtásának felfüggesztését és tárgyalás tartását kérheti.</w:t>
      </w:r>
    </w:p>
    <w:p w14:paraId="67C2E73D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B2E03E6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6F58683E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2DA3FCA0" w14:textId="00F3D036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Árvai Györgyné </w:t>
      </w:r>
      <w:r w:rsidR="00495AA8">
        <w:rPr>
          <w:rFonts w:ascii="Constantia" w:hAnsi="Constantia"/>
          <w:highlight w:val="black"/>
        </w:rPr>
        <w:t>………………………………………………………….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12665-2/2024. számú lakhatási támogatás elutasítása ellen nyújtott be fellebbezést.</w:t>
      </w:r>
    </w:p>
    <w:p w14:paraId="071F416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551C8D2B" w14:textId="107B0FD5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városában lakhatási támogatásra az az egyedülálló, öregségi nyugellátásban részesülő jogosult, akinek a jövedelme a kérelem benyújtását megelőző hónapban a </w:t>
      </w:r>
      <w:r w:rsidR="00495AA8">
        <w:rPr>
          <w:rFonts w:ascii="Constantia" w:hAnsi="Constantia"/>
          <w:highlight w:val="black"/>
        </w:rPr>
        <w:t>……………</w:t>
      </w:r>
      <w:r w:rsidRPr="00AC0E85">
        <w:rPr>
          <w:rFonts w:ascii="Constantia" w:eastAsia="Calibri" w:hAnsi="Constantia"/>
          <w:lang w:eastAsia="en-US"/>
        </w:rPr>
        <w:t xml:space="preserve"> Ft-ot nem haladja meg, hasznosítható vagyona nincs.</w:t>
      </w:r>
    </w:p>
    <w:p w14:paraId="43607D6B" w14:textId="236A8475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kérelmező havi </w:t>
      </w:r>
      <w:r w:rsidR="00495AA8">
        <w:rPr>
          <w:rFonts w:ascii="Constantia" w:hAnsi="Constantia"/>
          <w:highlight w:val="black"/>
        </w:rPr>
        <w:t>……………</w:t>
      </w:r>
      <w:r w:rsidRPr="00AC0E85">
        <w:rPr>
          <w:rFonts w:ascii="Constantia" w:eastAsia="Calibri" w:hAnsi="Constantia"/>
          <w:lang w:eastAsia="en-US"/>
        </w:rPr>
        <w:t xml:space="preserve"> Ft öregségi nyugellátásban részesül, ami meghaladja a támogatás megállapításához szükséges jövedelmi értékhatárt, ezért kérelmét el kellett utasítani.</w:t>
      </w:r>
    </w:p>
    <w:p w14:paraId="67B840B2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kérelmező jövedelme ugyan meghaladja meg a jövedelmi értékhatárt, azonban egyedülálló idősként, többféle betegséggel élve nehéz élethelyzetben van. A lakás- és létfenntartással kapcsolatos kiadások növekedtek, a gyógyszerköltsége is rendkívül magas, így jövedelméből a lakásfenntartással kapcsolatos kiadások megfizetése nagy nehézséget jelent.</w:t>
      </w:r>
    </w:p>
    <w:p w14:paraId="2296C9CD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lakhatási támogatást megállapította.</w:t>
      </w:r>
    </w:p>
    <w:p w14:paraId="0DC88ED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621CD85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szociális igazgatásról és szociális ellátásokról szóló 1993. évi III. törvény (Szt.) 4. § (1) bekezdése, 45. § (1) bekezdés d) pontján, a települési támogatás megállapításáról, kifizetésének, folyósításának rendjéről, valamint felhasználásának ellenőrzéséről szóló Eger Megyei Jogú Város Önkormányzata Közgyűlésének 7/2015. (II. 27.) rendelete 1-2. §-án, 4-9. §-án, 29-31. §-án, 33-35.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12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 § (1) bekezdés a.) pontján, a 13. §. (3) bekezdés e.) pontján, a 37. § és 39. §-án alapul. </w:t>
      </w:r>
    </w:p>
    <w:p w14:paraId="0A3BD0C9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33C56F29" w14:textId="77777777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38463DF4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79C38D1C" w14:textId="77777777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07C1FD9C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668D99C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583A6F83" w14:textId="77777777" w:rsidR="00B273E4" w:rsidRPr="00AC0E85" w:rsidRDefault="00B273E4" w:rsidP="00AC0E85">
      <w:pPr>
        <w:jc w:val="both"/>
        <w:rPr>
          <w:rFonts w:ascii="Constantia" w:eastAsia="Calibri" w:hAnsi="Constantia"/>
          <w:lang w:eastAsia="en-US"/>
        </w:rPr>
      </w:pPr>
    </w:p>
    <w:p w14:paraId="2DA3668E" w14:textId="1D018956" w:rsidR="00AC0E85" w:rsidRPr="00096AC3" w:rsidRDefault="000A5A5C" w:rsidP="00AC0E85">
      <w:pPr>
        <w:pStyle w:val="Szvegtrzs"/>
        <w:ind w:right="141"/>
        <w:rPr>
          <w:rFonts w:ascii="Constantia" w:hAnsi="Constantia"/>
          <w:b/>
          <w:i w:val="0"/>
          <w:u w:val="single"/>
        </w:rPr>
      </w:pPr>
      <w:r>
        <w:rPr>
          <w:rFonts w:ascii="Constantia" w:hAnsi="Constantia"/>
          <w:b/>
          <w:u w:val="single"/>
        </w:rPr>
        <w:t>305</w:t>
      </w:r>
      <w:r w:rsidR="00AC0E85" w:rsidRPr="00096AC3">
        <w:rPr>
          <w:rFonts w:ascii="Constantia" w:hAnsi="Constantia"/>
          <w:b/>
          <w:u w:val="single"/>
        </w:rPr>
        <w:t>/2024. (VI.27.) közgyűlési határozat</w:t>
      </w:r>
    </w:p>
    <w:p w14:paraId="6D611AB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14A2622" w14:textId="63751A48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Megyei Jogú Város Önkormányzata Közgyűlése Gombkötő András Béla </w:t>
      </w:r>
      <w:r w:rsidR="00495AA8">
        <w:rPr>
          <w:rFonts w:ascii="Constantia" w:hAnsi="Constantia"/>
          <w:highlight w:val="black"/>
        </w:rPr>
        <w:t>………………………………………………………….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 xml:space="preserve">szám alatti lakos lakhatási támogatás elutasítása ellen benyújtott fellebbezése ügyében a polgármester átruházott hatáskörében hozott 6216-4/2024. számú elsőfokú határozatát megváltoztatja, és 2024. július 1-jétől 2025. június 30-ig lakhatási támogatást állapít meg. </w:t>
      </w:r>
    </w:p>
    <w:p w14:paraId="54A5CFC6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7820CE92" w14:textId="77777777" w:rsidR="00AC0E85" w:rsidRPr="00AC0E85" w:rsidRDefault="00AC0E85" w:rsidP="00AC0E85">
      <w:pPr>
        <w:spacing w:line="276" w:lineRule="auto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lastRenderedPageBreak/>
        <w:t>A támogatás havi összege: 6500 Ft (azaz hatezer-ötszáz forint), amelyet a tárgyhónapot követő hónap 7. napjáig az Alkotmány Lakásfenntartó Szövetkezet részére a Gazdasági Iroda átutal.</w:t>
      </w:r>
    </w:p>
    <w:p w14:paraId="1DA1A99B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04D61E88" w14:textId="255DE84D" w:rsidR="00B273E4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Felhívja a jogosult figyelmét, hogy a jogosultság ideje alatt Eger Megyei Jogú Város Polgármesteri Hivatal Jogi és Hatósági Iroda Szociális Csoportjánál 15 napon belül be kell jelentenie a gyógyszertámogatásra való jogosultságában és a személyi adataiban bekövetkezett változást. </w:t>
      </w:r>
    </w:p>
    <w:p w14:paraId="054BCA54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Amennyiben megállapítható, hogy a támogatást az önkormányzat valótlan igazolás, vagy nyilatkozat alapján állapította meg, vagy azt a kérelmező nem a megfelelő célra használta fel, a támogatást meg kell szüntetni, továbbá a támogatást jogosulatlanul és rosszhiszeműen igénybe vevőt kötelezni kell a pénzbeli szociális támogatás visszafizetésére, a természetben nyújtott szociális támogatás esetén a dolog visszaszolgáltatására vagy a szolgáltatásnak megfelelő pénzegyenérték megfizetésére. </w:t>
      </w:r>
    </w:p>
    <w:p w14:paraId="479DA4CC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szociális igazgatási eljárás költség- és illetékmentes.</w:t>
      </w:r>
    </w:p>
    <w:p w14:paraId="05C80D5D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közléssel válik véglegessé, ellene – jogszabálysértésre történő hivatkozással – a Miskolci Törvényszéknek címzett, 3 példányban benyújtott keresettel lehet élni. A keresetlevelet Eger Megyei Jogú Város Önkormányzatánál a felülvizsgálni kért határozat közlésétől számított 30 napon belül kell benyújtani, vagy ajánlott küldeményként postára adni. A kereset benyújtásának a határozat végrehajthatóságára nincs halasztó hatálya, az ügyfél azonban a keresetlevélben a döntés végrehajtásának felfüggesztését és tárgyalás tartását kérheti.</w:t>
      </w:r>
    </w:p>
    <w:p w14:paraId="66B567CC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585BF418" w14:textId="77777777" w:rsidR="00AC0E85" w:rsidRPr="00AC0E85" w:rsidRDefault="00AC0E85" w:rsidP="00AC0E85">
      <w:pPr>
        <w:jc w:val="center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INDOKOLÁS</w:t>
      </w:r>
    </w:p>
    <w:p w14:paraId="5AB027A4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32EDA023" w14:textId="105C5E46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Gombkötő András Béla </w:t>
      </w:r>
      <w:r w:rsidR="00495AA8">
        <w:rPr>
          <w:rFonts w:ascii="Constantia" w:hAnsi="Constantia"/>
          <w:highlight w:val="black"/>
        </w:rPr>
        <w:t>…………………………………….………………………….</w:t>
      </w:r>
      <w:r w:rsidR="00495AA8" w:rsidRPr="00FF75D5">
        <w:rPr>
          <w:rFonts w:ascii="Constantia" w:hAnsi="Constantia"/>
        </w:rPr>
        <w:t xml:space="preserve"> </w:t>
      </w:r>
      <w:r w:rsidRPr="00AC0E85">
        <w:rPr>
          <w:rFonts w:ascii="Constantia" w:eastAsia="Calibri" w:hAnsi="Constantia"/>
          <w:lang w:eastAsia="en-US"/>
        </w:rPr>
        <w:t>szám alatti lakos a 6216-4/2024. számú lakhatási támogatás elutasítása ellen nyújtott be fellebbezést.</w:t>
      </w:r>
    </w:p>
    <w:p w14:paraId="61252538" w14:textId="082669FE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Eger városában lakhatási támogatásra az az egyedül élő jogosult, akinek a jövedelme a kérelem benyújtását megelőző hónapban a </w:t>
      </w:r>
      <w:r w:rsidR="00495AA8">
        <w:rPr>
          <w:rFonts w:ascii="Constantia" w:hAnsi="Constantia"/>
          <w:highlight w:val="black"/>
        </w:rPr>
        <w:t>……………</w:t>
      </w:r>
      <w:r w:rsidRPr="00AC0E85">
        <w:rPr>
          <w:rFonts w:ascii="Constantia" w:eastAsia="Calibri" w:hAnsi="Constantia"/>
          <w:lang w:eastAsia="en-US"/>
        </w:rPr>
        <w:t xml:space="preserve"> Ft-ot nem haladja meg, hasznosítható vagyona nincs.</w:t>
      </w:r>
    </w:p>
    <w:p w14:paraId="6911D29F" w14:textId="4AFE9B94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kérelmező havi jövedelme </w:t>
      </w:r>
      <w:r w:rsidR="00495AA8">
        <w:rPr>
          <w:rFonts w:ascii="Constantia" w:hAnsi="Constantia"/>
          <w:highlight w:val="black"/>
        </w:rPr>
        <w:t>……………………………………………………………………………...………….</w:t>
      </w:r>
      <w:r w:rsidRPr="00AC0E85">
        <w:rPr>
          <w:rFonts w:ascii="Constantia" w:eastAsia="Calibri" w:hAnsi="Constantia"/>
          <w:lang w:eastAsia="en-US"/>
        </w:rPr>
        <w:t>, ami meghaladja a támogatás megállapításához szükséges jövedelmi értékhatárt, ezért kérelmét el kellett utasítani.</w:t>
      </w:r>
    </w:p>
    <w:p w14:paraId="6BCA129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kérelmező jövedelme ugyan meghaladja meg a jövedelmi értékhatárt, azonban daganatos betegként rendkívül magas gyógyszer és gyógyászati segédeszköz kiadásai vannak amellett, hogy a lakás- és létfenntartással kapcsolatos kiadások növekedtek.</w:t>
      </w:r>
    </w:p>
    <w:p w14:paraId="4237720F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641F8F93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 xml:space="preserve">A Közgyűlés a fellebbezésében előadottak alapján a Városi Kulturális, Idegenforgalmi és Szociális Bizottság javaslatára a rendeletében meghatározott rászorultsági feltételtől eltérve </w:t>
      </w:r>
      <w:proofErr w:type="spellStart"/>
      <w:r w:rsidRPr="00AC0E85">
        <w:rPr>
          <w:rFonts w:ascii="Constantia" w:eastAsia="Calibri" w:hAnsi="Constantia"/>
          <w:lang w:eastAsia="en-US"/>
        </w:rPr>
        <w:t>méltányosságból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a lakhatási támogatást megállapította.</w:t>
      </w:r>
    </w:p>
    <w:p w14:paraId="29D3EA59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</w:p>
    <w:p w14:paraId="41D21A0B" w14:textId="77777777" w:rsidR="00AC0E85" w:rsidRP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>A határozat a szociális igazgatásról és szociális ellátásokról szóló 1993. évi III. törvény (Szt.) 4. § (1) bekezdése, 45. § (1) bekezdés d) pontján, a települési támogatás megállapításáról, kifizetésének, folyósításának rendjéről, valamint felhasználásának ellenőrzéséről szóló Eger Megyei Jogú Város Önkormányzata Közgyűlésének 7/2015. (II. 27.) rendelete 1-2. §-án, 4-9. §-án, 29-31. §-án, 33-35. §-án, 41. §-án, az általános közigazgatási rendtartásról szóló 2016. évi CL. törvény (</w:t>
      </w:r>
      <w:proofErr w:type="spellStart"/>
      <w:r w:rsidRPr="00AC0E85">
        <w:rPr>
          <w:rFonts w:ascii="Constantia" w:eastAsia="Calibri" w:hAnsi="Constantia"/>
          <w:lang w:eastAsia="en-US"/>
        </w:rPr>
        <w:t>Ákr</w:t>
      </w:r>
      <w:proofErr w:type="spellEnd"/>
      <w:r w:rsidRPr="00AC0E85">
        <w:rPr>
          <w:rFonts w:ascii="Constantia" w:eastAsia="Calibri" w:hAnsi="Constantia"/>
          <w:lang w:eastAsia="en-US"/>
        </w:rPr>
        <w:t>.) 114. § (1) bekezdésén és a közigazgatási perrendtartásról</w:t>
      </w:r>
      <w:hyperlink r:id="rId13" w:anchor="foot1" w:history="1"/>
      <w:r w:rsidRPr="00AC0E85">
        <w:rPr>
          <w:rFonts w:ascii="Constantia" w:eastAsia="Calibri" w:hAnsi="Constantia"/>
          <w:lang w:eastAsia="en-US"/>
        </w:rPr>
        <w:t xml:space="preserve"> szóló 2017. évi I. törvény 7 § (1) bekezdés a.) pontján, a 13. §. (3) bekezdés e.) pontján, a 37. § és 39. §-án alapul. </w:t>
      </w:r>
    </w:p>
    <w:p w14:paraId="5E095259" w14:textId="77777777" w:rsidR="00AC0E85" w:rsidRPr="00AC0E85" w:rsidRDefault="00AC0E85" w:rsidP="00AC0E85">
      <w:pPr>
        <w:tabs>
          <w:tab w:val="left" w:pos="3828"/>
          <w:tab w:val="left" w:pos="4820"/>
        </w:tabs>
        <w:jc w:val="both"/>
        <w:rPr>
          <w:rFonts w:ascii="Constantia" w:eastAsia="Calibri" w:hAnsi="Constantia"/>
          <w:lang w:eastAsia="en-US"/>
        </w:rPr>
      </w:pPr>
    </w:p>
    <w:p w14:paraId="26A8FED2" w14:textId="77777777" w:rsidR="00AC0E85" w:rsidRPr="00AC0E85" w:rsidRDefault="00AC0E85" w:rsidP="00AC0E85">
      <w:pPr>
        <w:ind w:hanging="12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b/>
          <w:bCs/>
          <w:lang w:eastAsia="en-US"/>
        </w:rPr>
        <w:t>Felelős:</w:t>
      </w:r>
      <w:r w:rsidRPr="00AC0E85">
        <w:rPr>
          <w:rFonts w:ascii="Constantia" w:eastAsia="Calibri" w:hAnsi="Constantia"/>
          <w:lang w:eastAsia="en-US"/>
        </w:rPr>
        <w:t xml:space="preserve"> </w:t>
      </w:r>
      <w:r w:rsidRPr="00AC0E85">
        <w:rPr>
          <w:rFonts w:ascii="Constantia" w:eastAsia="Calibri" w:hAnsi="Constantia"/>
          <w:lang w:eastAsia="en-US"/>
        </w:rPr>
        <w:tab/>
      </w:r>
      <w:proofErr w:type="spellStart"/>
      <w:r w:rsidRPr="00AC0E85">
        <w:rPr>
          <w:rFonts w:ascii="Constantia" w:eastAsia="Calibri" w:hAnsi="Constantia"/>
          <w:lang w:eastAsia="en-US"/>
        </w:rPr>
        <w:t>Mirkóczki</w:t>
      </w:r>
      <w:proofErr w:type="spellEnd"/>
      <w:r w:rsidRPr="00AC0E85">
        <w:rPr>
          <w:rFonts w:ascii="Constantia" w:eastAsia="Calibri" w:hAnsi="Constantia"/>
          <w:lang w:eastAsia="en-US"/>
        </w:rPr>
        <w:t xml:space="preserve"> Ádám polgármester megbízásából:</w:t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ab/>
        <w:t>Dr. Nagy-Holló Eszter irodavezető</w:t>
      </w:r>
    </w:p>
    <w:p w14:paraId="3C4473A3" w14:textId="77777777" w:rsidR="00AC0E85" w:rsidRDefault="00AC0E85" w:rsidP="00AC0E85">
      <w:pPr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lang w:eastAsia="en-US"/>
        </w:rPr>
        <w:tab/>
      </w:r>
    </w:p>
    <w:p w14:paraId="29151AA5" w14:textId="77777777" w:rsidR="00AC0E85" w:rsidRPr="00AC0E85" w:rsidRDefault="00AC0E85" w:rsidP="00AC0E85">
      <w:pPr>
        <w:ind w:left="2124" w:firstLine="708"/>
        <w:jc w:val="both"/>
        <w:rPr>
          <w:rFonts w:ascii="Constantia" w:eastAsia="Calibri" w:hAnsi="Constantia"/>
          <w:lang w:eastAsia="en-US"/>
        </w:rPr>
      </w:pPr>
      <w:r w:rsidRPr="00AC0E85">
        <w:rPr>
          <w:rFonts w:ascii="Constantia" w:eastAsia="Calibri" w:hAnsi="Constantia"/>
          <w:b/>
          <w:bCs/>
          <w:lang w:eastAsia="en-US"/>
        </w:rPr>
        <w:t>Határidő:</w:t>
      </w:r>
      <w:r w:rsidRPr="00AC0E85">
        <w:rPr>
          <w:rFonts w:ascii="Constantia" w:eastAsia="Calibri" w:hAnsi="Constantia"/>
          <w:lang w:eastAsia="en-US"/>
        </w:rPr>
        <w:t xml:space="preserve"> </w:t>
      </w:r>
      <w:r>
        <w:rPr>
          <w:rFonts w:ascii="Constantia" w:eastAsia="Calibri" w:hAnsi="Constantia"/>
          <w:lang w:eastAsia="en-US"/>
        </w:rPr>
        <w:tab/>
      </w:r>
      <w:r w:rsidRPr="00AC0E85">
        <w:rPr>
          <w:rFonts w:ascii="Constantia" w:eastAsia="Calibri" w:hAnsi="Constantia"/>
          <w:lang w:eastAsia="en-US"/>
        </w:rPr>
        <w:t>2024. július 20.</w:t>
      </w:r>
    </w:p>
    <w:p w14:paraId="32BA2EDC" w14:textId="77777777" w:rsidR="00AC0E85" w:rsidRDefault="00AC0E85" w:rsidP="00CF1A1D">
      <w:pPr>
        <w:pStyle w:val="NormlWeb"/>
        <w:spacing w:before="0" w:beforeAutospacing="0" w:after="0" w:afterAutospacing="0"/>
        <w:jc w:val="both"/>
        <w:rPr>
          <w:rFonts w:ascii="Constantia" w:hAnsi="Constantia" w:cs="Arial"/>
          <w:bCs/>
        </w:rPr>
      </w:pPr>
    </w:p>
    <w:sectPr w:rsidR="00AC0E85" w:rsidSect="00B273E4">
      <w:headerReference w:type="default" r:id="rId14"/>
      <w:headerReference w:type="first" r:id="rId15"/>
      <w:pgSz w:w="11906" w:h="16838" w:code="9"/>
      <w:pgMar w:top="567" w:right="1417" w:bottom="993" w:left="1417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B839" w14:textId="77777777" w:rsidR="00DA59ED" w:rsidRDefault="00DA59ED" w:rsidP="008D6234">
      <w:r>
        <w:separator/>
      </w:r>
    </w:p>
  </w:endnote>
  <w:endnote w:type="continuationSeparator" w:id="0">
    <w:p w14:paraId="6E34DF1C" w14:textId="77777777" w:rsidR="00DA59ED" w:rsidRDefault="00DA59ED" w:rsidP="008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Souvenir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D2BE5" w14:textId="77777777" w:rsidR="00DA59ED" w:rsidRDefault="00DA59ED" w:rsidP="008D6234">
      <w:r>
        <w:separator/>
      </w:r>
    </w:p>
  </w:footnote>
  <w:footnote w:type="continuationSeparator" w:id="0">
    <w:p w14:paraId="0C1188B9" w14:textId="77777777" w:rsidR="00DA59ED" w:rsidRDefault="00DA59ED" w:rsidP="008D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7A60" w14:textId="77777777" w:rsidR="00B273E4" w:rsidRDefault="00B273E4" w:rsidP="00B273E4">
    <w:pPr>
      <w:pStyle w:val="llb"/>
      <w:tabs>
        <w:tab w:val="clear" w:pos="4536"/>
        <w:tab w:val="clear" w:pos="9072"/>
        <w:tab w:val="left" w:pos="708"/>
      </w:tabs>
      <w:rPr>
        <w:rFonts w:ascii="Constantia" w:hAnsi="Constantia"/>
      </w:rPr>
    </w:pPr>
    <w:r>
      <w:rPr>
        <w:rFonts w:ascii="Constantia" w:hAnsi="Constantia" w:cs="Calibri"/>
        <w:b/>
        <w:i/>
        <w:szCs w:val="20"/>
        <w:u w:val="single"/>
      </w:rPr>
      <w:t>2024. június 27.</w:t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r>
      <w:rPr>
        <w:rFonts w:ascii="Constantia" w:hAnsi="Constantia" w:cs="Calibri"/>
        <w:b/>
        <w:i/>
        <w:szCs w:val="20"/>
        <w:u w:val="single"/>
      </w:rPr>
      <w:tab/>
    </w:r>
    <w:sdt>
      <w:sdtPr>
        <w:rPr>
          <w:rFonts w:ascii="Constantia" w:hAnsi="Constantia"/>
          <w:b/>
          <w:bCs/>
          <w:i/>
          <w:iCs/>
          <w:u w:val="single"/>
        </w:rPr>
        <w:id w:val="318543005"/>
        <w:docPartObj>
          <w:docPartGallery w:val="Page Numbers (Bottom of Page)"/>
          <w:docPartUnique/>
        </w:docPartObj>
      </w:sdtPr>
      <w:sdtEndPr/>
      <w:sdtContent>
        <w:r>
          <w:rPr>
            <w:rFonts w:ascii="Constantia" w:hAnsi="Constantia"/>
            <w:b/>
            <w:bCs/>
            <w:i/>
            <w:iCs/>
            <w:u w:val="single"/>
          </w:rPr>
          <w:t xml:space="preserve">     </w: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begin"/>
        </w:r>
        <w:r>
          <w:rPr>
            <w:rFonts w:ascii="Constantia" w:hAnsi="Constantia"/>
            <w:b/>
            <w:bCs/>
            <w:i/>
            <w:iCs/>
            <w:u w:val="single"/>
          </w:rPr>
          <w:instrText>PAGE   \* MERGEFORMAT</w:instrTex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separate"/>
        </w:r>
        <w:r>
          <w:rPr>
            <w:rFonts w:ascii="Constantia" w:hAnsi="Constantia"/>
            <w:b/>
            <w:bCs/>
            <w:i/>
            <w:iCs/>
            <w:u w:val="single"/>
          </w:rPr>
          <w:t>5</w:t>
        </w:r>
        <w:r>
          <w:rPr>
            <w:rFonts w:ascii="Constantia" w:hAnsi="Constantia"/>
            <w:b/>
            <w:bCs/>
            <w:i/>
            <w:iCs/>
            <w:u w:val="single"/>
          </w:rPr>
          <w:fldChar w:fldCharType="end"/>
        </w:r>
      </w:sdtContent>
    </w:sdt>
    <w:r>
      <w:rPr>
        <w:rFonts w:ascii="Constantia" w:hAnsi="Constantia"/>
        <w:b/>
        <w:bCs/>
        <w:i/>
        <w:iCs/>
        <w:u w:val="single"/>
      </w:rPr>
      <w:t>.</w:t>
    </w:r>
    <w:r>
      <w:rPr>
        <w:rFonts w:ascii="Constantia" w:hAnsi="Constantia" w:cs="Calibri"/>
        <w:b/>
        <w:i/>
        <w:szCs w:val="20"/>
        <w:u w:val="single"/>
      </w:rPr>
      <w:t xml:space="preserve"> oldal</w:t>
    </w:r>
  </w:p>
  <w:p w14:paraId="0A6CA9EA" w14:textId="77777777" w:rsidR="00B273E4" w:rsidRDefault="00B273E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36AF" w14:textId="2502C014" w:rsidR="0049776C" w:rsidRDefault="0049776C" w:rsidP="00784D42">
    <w:pPr>
      <w:pStyle w:val="lfej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ascii="Constantia" w:hAnsi="Constantia" w:cs="Constantia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Constantia" w:hAnsi="Constantia" w:cs="Constantia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onstantia" w:hAnsi="Constantia" w:cs="Constantia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strike w:val="0"/>
        <w:dstrike w:val="0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strike w:val="0"/>
        <w:dstrike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eastAsia="Arial Unicode MS" w:hAnsi="Constantia" w:cs="Constantia" w:hint="default"/>
        <w:color w:val="000000"/>
      </w:rPr>
    </w:lvl>
  </w:abstractNum>
  <w:abstractNum w:abstractNumId="9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onstantia" w:hAnsi="Constantia" w:cs="Constantia" w:hint="default"/>
        <w:i w:val="0"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 w:hint="default"/>
        <w:i w:val="0"/>
        <w:caps w:val="0"/>
        <w:smallCap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12" w15:restartNumberingAfterBreak="0">
    <w:nsid w:val="0000000F"/>
    <w:multiLevelType w:val="multilevel"/>
    <w:tmpl w:val="0000000F"/>
    <w:name w:val="WW8Num19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onstantia" w:hAnsi="Constantia" w:cs="Constantia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lowerLetter"/>
      <w:lvlText w:val="%1.%2.%3."/>
      <w:lvlJc w:val="left"/>
      <w:pPr>
        <w:tabs>
          <w:tab w:val="num" w:pos="1440"/>
        </w:tabs>
        <w:ind w:left="1440" w:hanging="720"/>
      </w:pPr>
      <w:rPr>
        <w:rFonts w:ascii="Constantia" w:hAnsi="Constantia" w:cs="Constant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Constantia" w:hAnsi="Constantia" w:cs="Constant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Constantia" w:hAnsi="Constantia" w:cs="Constant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Constantia" w:hAnsi="Constantia" w:cs="Constant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Constantia" w:hAnsi="Constantia" w:cs="Constant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Constantia" w:hAnsi="Constantia" w:cs="Constant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Constantia" w:hAnsi="Constantia" w:cs="Constantia"/>
      </w:rPr>
    </w:lvl>
  </w:abstractNum>
  <w:abstractNum w:abstractNumId="13" w15:restartNumberingAfterBreak="0">
    <w:nsid w:val="00000010"/>
    <w:multiLevelType w:val="singleLevel"/>
    <w:tmpl w:val="2CD43EC0"/>
    <w:name w:val="WW8Num2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eastAsia="Arial Unicode MS" w:hint="default"/>
        <w:strike w:val="0"/>
      </w:rPr>
    </w:lvl>
  </w:abstractNum>
  <w:abstractNum w:abstractNumId="14" w15:restartNumberingAfterBreak="0">
    <w:nsid w:val="00000011"/>
    <w:multiLevelType w:val="singleLevel"/>
    <w:tmpl w:val="00000011"/>
    <w:name w:val="WW8Num2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Constantia" w:hAnsi="Constantia" w:cs="Constantia"/>
        <w:bCs/>
      </w:rPr>
    </w:lvl>
  </w:abstractNum>
  <w:abstractNum w:abstractNumId="15" w15:restartNumberingAfterBreak="0">
    <w:nsid w:val="00000012"/>
    <w:multiLevelType w:val="singleLevel"/>
    <w:tmpl w:val="00000012"/>
    <w:name w:val="WW8Num2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bCs/>
        <w:strike w:val="0"/>
        <w:dstrike w:val="0"/>
        <w:color w:val="auto"/>
      </w:rPr>
    </w:lvl>
  </w:abstractNum>
  <w:abstractNum w:abstractNumId="16" w15:restartNumberingAfterBreak="0">
    <w:nsid w:val="00000014"/>
    <w:multiLevelType w:val="multilevel"/>
    <w:tmpl w:val="00000014"/>
    <w:name w:val="WW8Num28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Constantia" w:hint="default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Constanti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Constantia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Constantia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Constanti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Constanti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Constanti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Constantia" w:hint="default"/>
      </w:rPr>
    </w:lvl>
  </w:abstractNum>
  <w:abstractNum w:abstractNumId="17" w15:restartNumberingAfterBreak="0">
    <w:nsid w:val="00000015"/>
    <w:multiLevelType w:val="multilevel"/>
    <w:tmpl w:val="00000015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Constantia" w:hAnsi="Constantia" w:cs="Constantia" w:hint="default"/>
      </w:rPr>
    </w:lvl>
    <w:lvl w:ilvl="1">
      <w:start w:val="1"/>
      <w:numFmt w:val="lowerLetter"/>
      <w:lvlText w:val="%2)"/>
      <w:lvlJc w:val="left"/>
      <w:pPr>
        <w:tabs>
          <w:tab w:val="num" w:pos="1893"/>
        </w:tabs>
        <w:ind w:left="1893" w:hanging="465"/>
      </w:pPr>
      <w:rPr>
        <w:rFonts w:ascii="Constantia" w:hAnsi="Constantia" w:cs="Constantia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00000016"/>
    <w:multiLevelType w:val="multilevel"/>
    <w:tmpl w:val="00000016"/>
    <w:name w:val="WW8Num3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hAnsi="Constantia" w:cs="Constantia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nstantia" w:hAnsi="Constantia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8"/>
    <w:multiLevelType w:val="multilevel"/>
    <w:tmpl w:val="00000018"/>
    <w:name w:val="WW8Num35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Constantia" w:hAnsi="Constantia" w:cs="Constanti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00000019"/>
    <w:name w:val="WW8Num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onstantia" w:hAnsi="Constantia" w:cs="Constanti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0000001A"/>
    <w:multiLevelType w:val="singleLevel"/>
    <w:tmpl w:val="0000001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2851" w:hanging="360"/>
      </w:pPr>
      <w:rPr>
        <w:rFonts w:ascii="Constantia" w:hAnsi="Constantia" w:cs="Constantia" w:hint="default"/>
      </w:rPr>
    </w:lvl>
  </w:abstractNum>
  <w:abstractNum w:abstractNumId="22" w15:restartNumberingAfterBreak="0">
    <w:nsid w:val="0000001B"/>
    <w:multiLevelType w:val="singleLevel"/>
    <w:tmpl w:val="0000001B"/>
    <w:name w:val="WW8Num4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/>
      </w:rPr>
    </w:lvl>
  </w:abstractNum>
  <w:abstractNum w:abstractNumId="23" w15:restartNumberingAfterBreak="0">
    <w:nsid w:val="0000001C"/>
    <w:multiLevelType w:val="singleLevel"/>
    <w:tmpl w:val="0000001C"/>
    <w:name w:val="WW8Num42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onstantia" w:hAnsi="Constantia" w:cs="Constantia" w:hint="default"/>
        <w:i w:val="0"/>
      </w:rPr>
    </w:lvl>
  </w:abstractNum>
  <w:abstractNum w:abstractNumId="25" w15:restartNumberingAfterBreak="0">
    <w:nsid w:val="0000001E"/>
    <w:multiLevelType w:val="singleLevel"/>
    <w:tmpl w:val="0000001E"/>
    <w:name w:val="WW8Num46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</w:abstractNum>
  <w:abstractNum w:abstractNumId="26" w15:restartNumberingAfterBreak="0">
    <w:nsid w:val="09A81D9C"/>
    <w:multiLevelType w:val="hybridMultilevel"/>
    <w:tmpl w:val="5ED8EBD8"/>
    <w:lvl w:ilvl="0" w:tplc="6D4A0E0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Constantia" w:eastAsia="Times New Roman" w:hAnsi="Constantia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2221015E"/>
    <w:multiLevelType w:val="multilevel"/>
    <w:tmpl w:val="5AA038E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44817AE"/>
    <w:multiLevelType w:val="hybridMultilevel"/>
    <w:tmpl w:val="2AECE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C660E"/>
    <w:multiLevelType w:val="hybridMultilevel"/>
    <w:tmpl w:val="28AA8838"/>
    <w:lvl w:ilvl="0" w:tplc="37A66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67902744">
    <w:abstractNumId w:val="28"/>
  </w:num>
  <w:num w:numId="2" w16cid:durableId="1198005632">
    <w:abstractNumId w:val="27"/>
  </w:num>
  <w:num w:numId="3" w16cid:durableId="19937577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59559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4501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EB"/>
    <w:rsid w:val="000003A0"/>
    <w:rsid w:val="00001308"/>
    <w:rsid w:val="00001327"/>
    <w:rsid w:val="000013C9"/>
    <w:rsid w:val="000014AD"/>
    <w:rsid w:val="000019E9"/>
    <w:rsid w:val="00001AC2"/>
    <w:rsid w:val="00002283"/>
    <w:rsid w:val="0000272F"/>
    <w:rsid w:val="00002909"/>
    <w:rsid w:val="00002964"/>
    <w:rsid w:val="00002B0E"/>
    <w:rsid w:val="00002B52"/>
    <w:rsid w:val="00002CA4"/>
    <w:rsid w:val="00002F7C"/>
    <w:rsid w:val="00003BD7"/>
    <w:rsid w:val="00003D5D"/>
    <w:rsid w:val="00004696"/>
    <w:rsid w:val="00004DFD"/>
    <w:rsid w:val="00004E0B"/>
    <w:rsid w:val="000058F7"/>
    <w:rsid w:val="000059FF"/>
    <w:rsid w:val="00005A52"/>
    <w:rsid w:val="00005CD2"/>
    <w:rsid w:val="00005E74"/>
    <w:rsid w:val="00006281"/>
    <w:rsid w:val="00006520"/>
    <w:rsid w:val="00006C2D"/>
    <w:rsid w:val="00006EA8"/>
    <w:rsid w:val="0000701C"/>
    <w:rsid w:val="0000750B"/>
    <w:rsid w:val="0000774A"/>
    <w:rsid w:val="00007A71"/>
    <w:rsid w:val="00007B69"/>
    <w:rsid w:val="00007CA5"/>
    <w:rsid w:val="00007F5F"/>
    <w:rsid w:val="0001015B"/>
    <w:rsid w:val="000102D6"/>
    <w:rsid w:val="000103E6"/>
    <w:rsid w:val="00010645"/>
    <w:rsid w:val="00010877"/>
    <w:rsid w:val="00010936"/>
    <w:rsid w:val="000112E2"/>
    <w:rsid w:val="000115B8"/>
    <w:rsid w:val="0001199A"/>
    <w:rsid w:val="00012177"/>
    <w:rsid w:val="00012247"/>
    <w:rsid w:val="00012577"/>
    <w:rsid w:val="00012791"/>
    <w:rsid w:val="0001285E"/>
    <w:rsid w:val="00012D49"/>
    <w:rsid w:val="0001382B"/>
    <w:rsid w:val="00013B4F"/>
    <w:rsid w:val="000140A6"/>
    <w:rsid w:val="0001438F"/>
    <w:rsid w:val="000148B7"/>
    <w:rsid w:val="00014AA6"/>
    <w:rsid w:val="00014AEB"/>
    <w:rsid w:val="00014D4E"/>
    <w:rsid w:val="00014DF4"/>
    <w:rsid w:val="000152C9"/>
    <w:rsid w:val="00015521"/>
    <w:rsid w:val="000156D6"/>
    <w:rsid w:val="000158F2"/>
    <w:rsid w:val="00015911"/>
    <w:rsid w:val="00015AC2"/>
    <w:rsid w:val="00015DDF"/>
    <w:rsid w:val="00016580"/>
    <w:rsid w:val="00016857"/>
    <w:rsid w:val="00016AB1"/>
    <w:rsid w:val="00017162"/>
    <w:rsid w:val="00017615"/>
    <w:rsid w:val="00017842"/>
    <w:rsid w:val="00017A27"/>
    <w:rsid w:val="00017A5C"/>
    <w:rsid w:val="00017A79"/>
    <w:rsid w:val="00017A9C"/>
    <w:rsid w:val="00020080"/>
    <w:rsid w:val="000203EF"/>
    <w:rsid w:val="000204D5"/>
    <w:rsid w:val="0002068C"/>
    <w:rsid w:val="0002134B"/>
    <w:rsid w:val="0002160C"/>
    <w:rsid w:val="0002181E"/>
    <w:rsid w:val="00021A94"/>
    <w:rsid w:val="00021DF4"/>
    <w:rsid w:val="00021EA6"/>
    <w:rsid w:val="000228AE"/>
    <w:rsid w:val="00022BB4"/>
    <w:rsid w:val="00023492"/>
    <w:rsid w:val="00023549"/>
    <w:rsid w:val="00023844"/>
    <w:rsid w:val="000240C1"/>
    <w:rsid w:val="0002418B"/>
    <w:rsid w:val="000246F1"/>
    <w:rsid w:val="0002495D"/>
    <w:rsid w:val="00024D44"/>
    <w:rsid w:val="00024F78"/>
    <w:rsid w:val="00025AAC"/>
    <w:rsid w:val="000260C0"/>
    <w:rsid w:val="000260EF"/>
    <w:rsid w:val="000265D3"/>
    <w:rsid w:val="000266C8"/>
    <w:rsid w:val="0002697C"/>
    <w:rsid w:val="00026AA2"/>
    <w:rsid w:val="00026B06"/>
    <w:rsid w:val="00027312"/>
    <w:rsid w:val="000274C0"/>
    <w:rsid w:val="00027982"/>
    <w:rsid w:val="0003069F"/>
    <w:rsid w:val="00030C56"/>
    <w:rsid w:val="00031426"/>
    <w:rsid w:val="0003150B"/>
    <w:rsid w:val="00031A8D"/>
    <w:rsid w:val="00031BB2"/>
    <w:rsid w:val="00032025"/>
    <w:rsid w:val="000321EF"/>
    <w:rsid w:val="000322A3"/>
    <w:rsid w:val="0003237E"/>
    <w:rsid w:val="00032A55"/>
    <w:rsid w:val="00032C3B"/>
    <w:rsid w:val="00032C41"/>
    <w:rsid w:val="00032D0D"/>
    <w:rsid w:val="00033113"/>
    <w:rsid w:val="000331DA"/>
    <w:rsid w:val="00033BF5"/>
    <w:rsid w:val="00033CA7"/>
    <w:rsid w:val="000342EB"/>
    <w:rsid w:val="00034740"/>
    <w:rsid w:val="000349CD"/>
    <w:rsid w:val="00034BA1"/>
    <w:rsid w:val="00034C44"/>
    <w:rsid w:val="00035264"/>
    <w:rsid w:val="00035305"/>
    <w:rsid w:val="00035597"/>
    <w:rsid w:val="0003572A"/>
    <w:rsid w:val="000359C5"/>
    <w:rsid w:val="00035AE7"/>
    <w:rsid w:val="00035EE3"/>
    <w:rsid w:val="00036476"/>
    <w:rsid w:val="0003666E"/>
    <w:rsid w:val="00036810"/>
    <w:rsid w:val="00036EF5"/>
    <w:rsid w:val="0003786B"/>
    <w:rsid w:val="00037947"/>
    <w:rsid w:val="00037E73"/>
    <w:rsid w:val="00040053"/>
    <w:rsid w:val="0004011A"/>
    <w:rsid w:val="00040256"/>
    <w:rsid w:val="00040764"/>
    <w:rsid w:val="000409AE"/>
    <w:rsid w:val="00040ACC"/>
    <w:rsid w:val="00040BE2"/>
    <w:rsid w:val="00040F4E"/>
    <w:rsid w:val="000413F3"/>
    <w:rsid w:val="0004166F"/>
    <w:rsid w:val="00041921"/>
    <w:rsid w:val="00042396"/>
    <w:rsid w:val="000423DE"/>
    <w:rsid w:val="00042D94"/>
    <w:rsid w:val="0004327D"/>
    <w:rsid w:val="0004335E"/>
    <w:rsid w:val="000439C9"/>
    <w:rsid w:val="00043AFA"/>
    <w:rsid w:val="00043DEA"/>
    <w:rsid w:val="00043F3E"/>
    <w:rsid w:val="0004435A"/>
    <w:rsid w:val="00044B0C"/>
    <w:rsid w:val="00044D05"/>
    <w:rsid w:val="00044E20"/>
    <w:rsid w:val="00044EF2"/>
    <w:rsid w:val="00045006"/>
    <w:rsid w:val="00045A47"/>
    <w:rsid w:val="00045B75"/>
    <w:rsid w:val="00046A5E"/>
    <w:rsid w:val="00046C47"/>
    <w:rsid w:val="00047144"/>
    <w:rsid w:val="00047A48"/>
    <w:rsid w:val="00047BAC"/>
    <w:rsid w:val="00047C67"/>
    <w:rsid w:val="00047E07"/>
    <w:rsid w:val="00047E40"/>
    <w:rsid w:val="00047F0F"/>
    <w:rsid w:val="00047F5C"/>
    <w:rsid w:val="00050045"/>
    <w:rsid w:val="00050B9D"/>
    <w:rsid w:val="00050C0D"/>
    <w:rsid w:val="00050D82"/>
    <w:rsid w:val="00050E22"/>
    <w:rsid w:val="00050E4A"/>
    <w:rsid w:val="0005108D"/>
    <w:rsid w:val="000516CA"/>
    <w:rsid w:val="00051DDA"/>
    <w:rsid w:val="000522C5"/>
    <w:rsid w:val="0005246F"/>
    <w:rsid w:val="00052B1D"/>
    <w:rsid w:val="00052D89"/>
    <w:rsid w:val="00052E7A"/>
    <w:rsid w:val="00052FD5"/>
    <w:rsid w:val="00052FDC"/>
    <w:rsid w:val="00053533"/>
    <w:rsid w:val="00053952"/>
    <w:rsid w:val="00053B6F"/>
    <w:rsid w:val="00053E3E"/>
    <w:rsid w:val="00054171"/>
    <w:rsid w:val="000541A7"/>
    <w:rsid w:val="000546DF"/>
    <w:rsid w:val="00054C88"/>
    <w:rsid w:val="0005522C"/>
    <w:rsid w:val="000552AE"/>
    <w:rsid w:val="000553F6"/>
    <w:rsid w:val="0005552A"/>
    <w:rsid w:val="00055747"/>
    <w:rsid w:val="00055BE2"/>
    <w:rsid w:val="00055CB1"/>
    <w:rsid w:val="00056107"/>
    <w:rsid w:val="00056111"/>
    <w:rsid w:val="0005641E"/>
    <w:rsid w:val="00056784"/>
    <w:rsid w:val="00056AD1"/>
    <w:rsid w:val="00056CCC"/>
    <w:rsid w:val="00056CFC"/>
    <w:rsid w:val="00056E05"/>
    <w:rsid w:val="0005712F"/>
    <w:rsid w:val="0005718E"/>
    <w:rsid w:val="00057293"/>
    <w:rsid w:val="000572B0"/>
    <w:rsid w:val="0005780D"/>
    <w:rsid w:val="00057FB8"/>
    <w:rsid w:val="00060391"/>
    <w:rsid w:val="00060581"/>
    <w:rsid w:val="000605B4"/>
    <w:rsid w:val="0006072A"/>
    <w:rsid w:val="000608FD"/>
    <w:rsid w:val="00061766"/>
    <w:rsid w:val="0006201A"/>
    <w:rsid w:val="000624A9"/>
    <w:rsid w:val="000625A0"/>
    <w:rsid w:val="000628D2"/>
    <w:rsid w:val="00063035"/>
    <w:rsid w:val="00063804"/>
    <w:rsid w:val="00063E91"/>
    <w:rsid w:val="0006413B"/>
    <w:rsid w:val="0006413E"/>
    <w:rsid w:val="000643DD"/>
    <w:rsid w:val="00064541"/>
    <w:rsid w:val="0006479A"/>
    <w:rsid w:val="00064C4A"/>
    <w:rsid w:val="00064CAD"/>
    <w:rsid w:val="00064E3A"/>
    <w:rsid w:val="000652F1"/>
    <w:rsid w:val="00065566"/>
    <w:rsid w:val="00065695"/>
    <w:rsid w:val="0006593F"/>
    <w:rsid w:val="00065B0B"/>
    <w:rsid w:val="00065FE9"/>
    <w:rsid w:val="00066F1D"/>
    <w:rsid w:val="0006730F"/>
    <w:rsid w:val="00067328"/>
    <w:rsid w:val="000675C7"/>
    <w:rsid w:val="00067896"/>
    <w:rsid w:val="0007044A"/>
    <w:rsid w:val="00070999"/>
    <w:rsid w:val="00070C57"/>
    <w:rsid w:val="000710E8"/>
    <w:rsid w:val="00071145"/>
    <w:rsid w:val="00071261"/>
    <w:rsid w:val="0007148E"/>
    <w:rsid w:val="00071518"/>
    <w:rsid w:val="0007172C"/>
    <w:rsid w:val="00071929"/>
    <w:rsid w:val="000719B3"/>
    <w:rsid w:val="00071A0A"/>
    <w:rsid w:val="00071BC1"/>
    <w:rsid w:val="0007204E"/>
    <w:rsid w:val="000720FF"/>
    <w:rsid w:val="000728A7"/>
    <w:rsid w:val="00072ED8"/>
    <w:rsid w:val="0007339B"/>
    <w:rsid w:val="0007341D"/>
    <w:rsid w:val="00073876"/>
    <w:rsid w:val="00073BC4"/>
    <w:rsid w:val="000740E4"/>
    <w:rsid w:val="000742D2"/>
    <w:rsid w:val="00074583"/>
    <w:rsid w:val="00074622"/>
    <w:rsid w:val="000748F8"/>
    <w:rsid w:val="00074974"/>
    <w:rsid w:val="00074A54"/>
    <w:rsid w:val="00074D21"/>
    <w:rsid w:val="00074DCD"/>
    <w:rsid w:val="00074F4F"/>
    <w:rsid w:val="000754F2"/>
    <w:rsid w:val="00075652"/>
    <w:rsid w:val="00075D75"/>
    <w:rsid w:val="00076613"/>
    <w:rsid w:val="00076A43"/>
    <w:rsid w:val="00076C14"/>
    <w:rsid w:val="000771D2"/>
    <w:rsid w:val="00077464"/>
    <w:rsid w:val="000775BA"/>
    <w:rsid w:val="00077733"/>
    <w:rsid w:val="0007776A"/>
    <w:rsid w:val="00077B3C"/>
    <w:rsid w:val="00077C51"/>
    <w:rsid w:val="00077EE2"/>
    <w:rsid w:val="00077FA0"/>
    <w:rsid w:val="00080089"/>
    <w:rsid w:val="00080210"/>
    <w:rsid w:val="00080275"/>
    <w:rsid w:val="0008032F"/>
    <w:rsid w:val="00080403"/>
    <w:rsid w:val="0008044E"/>
    <w:rsid w:val="000804EC"/>
    <w:rsid w:val="00080676"/>
    <w:rsid w:val="00080719"/>
    <w:rsid w:val="00080C39"/>
    <w:rsid w:val="00080D56"/>
    <w:rsid w:val="0008146A"/>
    <w:rsid w:val="000816F7"/>
    <w:rsid w:val="00081902"/>
    <w:rsid w:val="000819EB"/>
    <w:rsid w:val="00081F5D"/>
    <w:rsid w:val="00082167"/>
    <w:rsid w:val="00082323"/>
    <w:rsid w:val="000823CE"/>
    <w:rsid w:val="00082489"/>
    <w:rsid w:val="00082666"/>
    <w:rsid w:val="00082767"/>
    <w:rsid w:val="000829EF"/>
    <w:rsid w:val="00082AB3"/>
    <w:rsid w:val="00082B64"/>
    <w:rsid w:val="00082CB8"/>
    <w:rsid w:val="000831B1"/>
    <w:rsid w:val="00083491"/>
    <w:rsid w:val="00083549"/>
    <w:rsid w:val="00083587"/>
    <w:rsid w:val="00083B66"/>
    <w:rsid w:val="00083DDB"/>
    <w:rsid w:val="0008427D"/>
    <w:rsid w:val="0008430A"/>
    <w:rsid w:val="000848CB"/>
    <w:rsid w:val="00084C6B"/>
    <w:rsid w:val="0008527A"/>
    <w:rsid w:val="000858EA"/>
    <w:rsid w:val="00085A4A"/>
    <w:rsid w:val="00085AD2"/>
    <w:rsid w:val="00085BC3"/>
    <w:rsid w:val="00085D6E"/>
    <w:rsid w:val="00085F12"/>
    <w:rsid w:val="00085FBD"/>
    <w:rsid w:val="000866A6"/>
    <w:rsid w:val="00086BED"/>
    <w:rsid w:val="000870A1"/>
    <w:rsid w:val="000870E8"/>
    <w:rsid w:val="000873D7"/>
    <w:rsid w:val="00087A7C"/>
    <w:rsid w:val="00087ACF"/>
    <w:rsid w:val="0009002D"/>
    <w:rsid w:val="000901A5"/>
    <w:rsid w:val="00090378"/>
    <w:rsid w:val="000904E5"/>
    <w:rsid w:val="000910A9"/>
    <w:rsid w:val="000914CC"/>
    <w:rsid w:val="0009181B"/>
    <w:rsid w:val="00091834"/>
    <w:rsid w:val="00091946"/>
    <w:rsid w:val="00091A7B"/>
    <w:rsid w:val="00091AF8"/>
    <w:rsid w:val="00091F33"/>
    <w:rsid w:val="00092291"/>
    <w:rsid w:val="00092C75"/>
    <w:rsid w:val="00092E44"/>
    <w:rsid w:val="000937EA"/>
    <w:rsid w:val="00093EB5"/>
    <w:rsid w:val="00094353"/>
    <w:rsid w:val="000943F3"/>
    <w:rsid w:val="00094687"/>
    <w:rsid w:val="00094819"/>
    <w:rsid w:val="000950E3"/>
    <w:rsid w:val="00095932"/>
    <w:rsid w:val="00095AEC"/>
    <w:rsid w:val="00095CD4"/>
    <w:rsid w:val="0009699E"/>
    <w:rsid w:val="000969BC"/>
    <w:rsid w:val="00096B2C"/>
    <w:rsid w:val="00096D45"/>
    <w:rsid w:val="00097231"/>
    <w:rsid w:val="000979F0"/>
    <w:rsid w:val="00097C0B"/>
    <w:rsid w:val="00097C1C"/>
    <w:rsid w:val="00097C82"/>
    <w:rsid w:val="000A0A0F"/>
    <w:rsid w:val="000A0AAB"/>
    <w:rsid w:val="000A0BD8"/>
    <w:rsid w:val="000A0CD2"/>
    <w:rsid w:val="000A0D8B"/>
    <w:rsid w:val="000A10A0"/>
    <w:rsid w:val="000A10E4"/>
    <w:rsid w:val="000A11BC"/>
    <w:rsid w:val="000A1563"/>
    <w:rsid w:val="000A1612"/>
    <w:rsid w:val="000A1738"/>
    <w:rsid w:val="000A1753"/>
    <w:rsid w:val="000A1851"/>
    <w:rsid w:val="000A1F40"/>
    <w:rsid w:val="000A2031"/>
    <w:rsid w:val="000A2104"/>
    <w:rsid w:val="000A2501"/>
    <w:rsid w:val="000A2B26"/>
    <w:rsid w:val="000A2E98"/>
    <w:rsid w:val="000A3036"/>
    <w:rsid w:val="000A33B8"/>
    <w:rsid w:val="000A36C1"/>
    <w:rsid w:val="000A381C"/>
    <w:rsid w:val="000A3826"/>
    <w:rsid w:val="000A4650"/>
    <w:rsid w:val="000A4BEB"/>
    <w:rsid w:val="000A4C07"/>
    <w:rsid w:val="000A4E53"/>
    <w:rsid w:val="000A4EF5"/>
    <w:rsid w:val="000A50F7"/>
    <w:rsid w:val="000A5A4C"/>
    <w:rsid w:val="000A5A5C"/>
    <w:rsid w:val="000A601D"/>
    <w:rsid w:val="000A604F"/>
    <w:rsid w:val="000A63A1"/>
    <w:rsid w:val="000A69A9"/>
    <w:rsid w:val="000A6A1D"/>
    <w:rsid w:val="000A6CEA"/>
    <w:rsid w:val="000A6EB0"/>
    <w:rsid w:val="000A712D"/>
    <w:rsid w:val="000A7630"/>
    <w:rsid w:val="000A7633"/>
    <w:rsid w:val="000A7797"/>
    <w:rsid w:val="000A7819"/>
    <w:rsid w:val="000A7D78"/>
    <w:rsid w:val="000B026A"/>
    <w:rsid w:val="000B0939"/>
    <w:rsid w:val="000B0A6B"/>
    <w:rsid w:val="000B0AAA"/>
    <w:rsid w:val="000B0CEB"/>
    <w:rsid w:val="000B0E6B"/>
    <w:rsid w:val="000B10CA"/>
    <w:rsid w:val="000B185C"/>
    <w:rsid w:val="000B1C87"/>
    <w:rsid w:val="000B24DC"/>
    <w:rsid w:val="000B259C"/>
    <w:rsid w:val="000B2C52"/>
    <w:rsid w:val="000B2CF5"/>
    <w:rsid w:val="000B32F8"/>
    <w:rsid w:val="000B354E"/>
    <w:rsid w:val="000B38C4"/>
    <w:rsid w:val="000B42C4"/>
    <w:rsid w:val="000B455D"/>
    <w:rsid w:val="000B4AE0"/>
    <w:rsid w:val="000B4C4A"/>
    <w:rsid w:val="000B4D79"/>
    <w:rsid w:val="000B4FA6"/>
    <w:rsid w:val="000B51D6"/>
    <w:rsid w:val="000B53C4"/>
    <w:rsid w:val="000B5495"/>
    <w:rsid w:val="000B5746"/>
    <w:rsid w:val="000B5B03"/>
    <w:rsid w:val="000B5DFA"/>
    <w:rsid w:val="000B5FC2"/>
    <w:rsid w:val="000B61E9"/>
    <w:rsid w:val="000B62AD"/>
    <w:rsid w:val="000B640A"/>
    <w:rsid w:val="000B6C16"/>
    <w:rsid w:val="000B719A"/>
    <w:rsid w:val="000B7A30"/>
    <w:rsid w:val="000B7BCF"/>
    <w:rsid w:val="000C0028"/>
    <w:rsid w:val="000C03BB"/>
    <w:rsid w:val="000C0485"/>
    <w:rsid w:val="000C0B79"/>
    <w:rsid w:val="000C0CC2"/>
    <w:rsid w:val="000C0D94"/>
    <w:rsid w:val="000C0EF6"/>
    <w:rsid w:val="000C16E8"/>
    <w:rsid w:val="000C17D9"/>
    <w:rsid w:val="000C1A63"/>
    <w:rsid w:val="000C1B5D"/>
    <w:rsid w:val="000C212D"/>
    <w:rsid w:val="000C2AD5"/>
    <w:rsid w:val="000C2ADF"/>
    <w:rsid w:val="000C30E6"/>
    <w:rsid w:val="000C3178"/>
    <w:rsid w:val="000C31BC"/>
    <w:rsid w:val="000C32B2"/>
    <w:rsid w:val="000C339B"/>
    <w:rsid w:val="000C3434"/>
    <w:rsid w:val="000C3656"/>
    <w:rsid w:val="000C3CCC"/>
    <w:rsid w:val="000C41A5"/>
    <w:rsid w:val="000C41D7"/>
    <w:rsid w:val="000C44E3"/>
    <w:rsid w:val="000C4867"/>
    <w:rsid w:val="000C4989"/>
    <w:rsid w:val="000C4C0C"/>
    <w:rsid w:val="000C4F1A"/>
    <w:rsid w:val="000C510C"/>
    <w:rsid w:val="000C52C7"/>
    <w:rsid w:val="000C54DD"/>
    <w:rsid w:val="000C560F"/>
    <w:rsid w:val="000C59F9"/>
    <w:rsid w:val="000C5CDA"/>
    <w:rsid w:val="000C5E19"/>
    <w:rsid w:val="000C614B"/>
    <w:rsid w:val="000C64F4"/>
    <w:rsid w:val="000C67C9"/>
    <w:rsid w:val="000C6B76"/>
    <w:rsid w:val="000C76D1"/>
    <w:rsid w:val="000C7B63"/>
    <w:rsid w:val="000C7D77"/>
    <w:rsid w:val="000C7E36"/>
    <w:rsid w:val="000D0B08"/>
    <w:rsid w:val="000D0B3D"/>
    <w:rsid w:val="000D0BAD"/>
    <w:rsid w:val="000D0FF1"/>
    <w:rsid w:val="000D13C1"/>
    <w:rsid w:val="000D1F04"/>
    <w:rsid w:val="000D1F3D"/>
    <w:rsid w:val="000D1FE3"/>
    <w:rsid w:val="000D21B4"/>
    <w:rsid w:val="000D2476"/>
    <w:rsid w:val="000D2E23"/>
    <w:rsid w:val="000D315E"/>
    <w:rsid w:val="000D34D1"/>
    <w:rsid w:val="000D36FE"/>
    <w:rsid w:val="000D37A8"/>
    <w:rsid w:val="000D37D7"/>
    <w:rsid w:val="000D4046"/>
    <w:rsid w:val="000D41D4"/>
    <w:rsid w:val="000D457B"/>
    <w:rsid w:val="000D460D"/>
    <w:rsid w:val="000D4635"/>
    <w:rsid w:val="000D47B2"/>
    <w:rsid w:val="000D550B"/>
    <w:rsid w:val="000D551F"/>
    <w:rsid w:val="000D559F"/>
    <w:rsid w:val="000D593B"/>
    <w:rsid w:val="000D5AE5"/>
    <w:rsid w:val="000D5C72"/>
    <w:rsid w:val="000D5D54"/>
    <w:rsid w:val="000D6381"/>
    <w:rsid w:val="000D6966"/>
    <w:rsid w:val="000D6BB8"/>
    <w:rsid w:val="000D6EE7"/>
    <w:rsid w:val="000D72D6"/>
    <w:rsid w:val="000D75CB"/>
    <w:rsid w:val="000D7A55"/>
    <w:rsid w:val="000D7B3D"/>
    <w:rsid w:val="000E0378"/>
    <w:rsid w:val="000E0462"/>
    <w:rsid w:val="000E04AA"/>
    <w:rsid w:val="000E068F"/>
    <w:rsid w:val="000E0822"/>
    <w:rsid w:val="000E0BF9"/>
    <w:rsid w:val="000E0C31"/>
    <w:rsid w:val="000E0F77"/>
    <w:rsid w:val="000E10DE"/>
    <w:rsid w:val="000E117F"/>
    <w:rsid w:val="000E119D"/>
    <w:rsid w:val="000E1296"/>
    <w:rsid w:val="000E137C"/>
    <w:rsid w:val="000E1655"/>
    <w:rsid w:val="000E1685"/>
    <w:rsid w:val="000E16B8"/>
    <w:rsid w:val="000E197A"/>
    <w:rsid w:val="000E1A8A"/>
    <w:rsid w:val="000E1C13"/>
    <w:rsid w:val="000E29D1"/>
    <w:rsid w:val="000E2A0F"/>
    <w:rsid w:val="000E2B0A"/>
    <w:rsid w:val="000E2D38"/>
    <w:rsid w:val="000E2E72"/>
    <w:rsid w:val="000E3025"/>
    <w:rsid w:val="000E31C3"/>
    <w:rsid w:val="000E3356"/>
    <w:rsid w:val="000E36C8"/>
    <w:rsid w:val="000E3728"/>
    <w:rsid w:val="000E3805"/>
    <w:rsid w:val="000E3B6A"/>
    <w:rsid w:val="000E41F2"/>
    <w:rsid w:val="000E476A"/>
    <w:rsid w:val="000E47B8"/>
    <w:rsid w:val="000E4817"/>
    <w:rsid w:val="000E5499"/>
    <w:rsid w:val="000E551D"/>
    <w:rsid w:val="000E5664"/>
    <w:rsid w:val="000E5895"/>
    <w:rsid w:val="000E58E6"/>
    <w:rsid w:val="000E5E03"/>
    <w:rsid w:val="000E5E79"/>
    <w:rsid w:val="000E62B4"/>
    <w:rsid w:val="000E6784"/>
    <w:rsid w:val="000E6787"/>
    <w:rsid w:val="000E6D3F"/>
    <w:rsid w:val="000E6FE4"/>
    <w:rsid w:val="000E706A"/>
    <w:rsid w:val="000E724A"/>
    <w:rsid w:val="000E736F"/>
    <w:rsid w:val="000E7553"/>
    <w:rsid w:val="000E772D"/>
    <w:rsid w:val="000E7FE7"/>
    <w:rsid w:val="000F02D0"/>
    <w:rsid w:val="000F06E5"/>
    <w:rsid w:val="000F085B"/>
    <w:rsid w:val="000F0D9D"/>
    <w:rsid w:val="000F1113"/>
    <w:rsid w:val="000F1186"/>
    <w:rsid w:val="000F121C"/>
    <w:rsid w:val="000F1403"/>
    <w:rsid w:val="000F19D0"/>
    <w:rsid w:val="000F1B8F"/>
    <w:rsid w:val="000F1D72"/>
    <w:rsid w:val="000F1DA0"/>
    <w:rsid w:val="000F2342"/>
    <w:rsid w:val="000F26AA"/>
    <w:rsid w:val="000F29A8"/>
    <w:rsid w:val="000F29AC"/>
    <w:rsid w:val="000F2D62"/>
    <w:rsid w:val="000F30E9"/>
    <w:rsid w:val="000F35A6"/>
    <w:rsid w:val="000F36FB"/>
    <w:rsid w:val="000F3D5F"/>
    <w:rsid w:val="000F3DC2"/>
    <w:rsid w:val="000F47E2"/>
    <w:rsid w:val="000F4AE5"/>
    <w:rsid w:val="000F4E9F"/>
    <w:rsid w:val="000F5198"/>
    <w:rsid w:val="000F547C"/>
    <w:rsid w:val="000F549A"/>
    <w:rsid w:val="000F5844"/>
    <w:rsid w:val="000F5930"/>
    <w:rsid w:val="000F5E77"/>
    <w:rsid w:val="000F5E9D"/>
    <w:rsid w:val="000F6016"/>
    <w:rsid w:val="000F629A"/>
    <w:rsid w:val="000F7670"/>
    <w:rsid w:val="000F79F2"/>
    <w:rsid w:val="000F7D7A"/>
    <w:rsid w:val="0010006D"/>
    <w:rsid w:val="00100211"/>
    <w:rsid w:val="001005F9"/>
    <w:rsid w:val="00100684"/>
    <w:rsid w:val="00100AF3"/>
    <w:rsid w:val="00100B9D"/>
    <w:rsid w:val="00100E25"/>
    <w:rsid w:val="00100E6E"/>
    <w:rsid w:val="001010DF"/>
    <w:rsid w:val="00101376"/>
    <w:rsid w:val="00101380"/>
    <w:rsid w:val="00101708"/>
    <w:rsid w:val="00101ADB"/>
    <w:rsid w:val="00101BD8"/>
    <w:rsid w:val="00101C14"/>
    <w:rsid w:val="00101C94"/>
    <w:rsid w:val="00101E8A"/>
    <w:rsid w:val="001020DE"/>
    <w:rsid w:val="00102A67"/>
    <w:rsid w:val="00102B43"/>
    <w:rsid w:val="00102EA2"/>
    <w:rsid w:val="00102F19"/>
    <w:rsid w:val="0010304B"/>
    <w:rsid w:val="0010340F"/>
    <w:rsid w:val="001036A7"/>
    <w:rsid w:val="0010370D"/>
    <w:rsid w:val="001039B6"/>
    <w:rsid w:val="001039E7"/>
    <w:rsid w:val="00103D8E"/>
    <w:rsid w:val="00103E7D"/>
    <w:rsid w:val="00103EB6"/>
    <w:rsid w:val="0010412D"/>
    <w:rsid w:val="001042D3"/>
    <w:rsid w:val="00104396"/>
    <w:rsid w:val="001046A1"/>
    <w:rsid w:val="001047DF"/>
    <w:rsid w:val="00104840"/>
    <w:rsid w:val="001048E4"/>
    <w:rsid w:val="001049EC"/>
    <w:rsid w:val="00104A31"/>
    <w:rsid w:val="00104BAB"/>
    <w:rsid w:val="001051F4"/>
    <w:rsid w:val="001057F9"/>
    <w:rsid w:val="00106AD4"/>
    <w:rsid w:val="00106F46"/>
    <w:rsid w:val="00106FB4"/>
    <w:rsid w:val="00106FF1"/>
    <w:rsid w:val="0010704D"/>
    <w:rsid w:val="00107BF8"/>
    <w:rsid w:val="00107C96"/>
    <w:rsid w:val="00107D93"/>
    <w:rsid w:val="00110264"/>
    <w:rsid w:val="00110C41"/>
    <w:rsid w:val="00110CDF"/>
    <w:rsid w:val="00110D11"/>
    <w:rsid w:val="00110F73"/>
    <w:rsid w:val="001110F9"/>
    <w:rsid w:val="0011124B"/>
    <w:rsid w:val="0011157B"/>
    <w:rsid w:val="001117D8"/>
    <w:rsid w:val="00111C1E"/>
    <w:rsid w:val="00112151"/>
    <w:rsid w:val="0011259C"/>
    <w:rsid w:val="0011267B"/>
    <w:rsid w:val="00112ECB"/>
    <w:rsid w:val="0011333A"/>
    <w:rsid w:val="0011344C"/>
    <w:rsid w:val="001135B6"/>
    <w:rsid w:val="001137D8"/>
    <w:rsid w:val="001138BF"/>
    <w:rsid w:val="001138FA"/>
    <w:rsid w:val="00114819"/>
    <w:rsid w:val="00115709"/>
    <w:rsid w:val="00115C0C"/>
    <w:rsid w:val="00116237"/>
    <w:rsid w:val="001164A5"/>
    <w:rsid w:val="00116903"/>
    <w:rsid w:val="00116AF0"/>
    <w:rsid w:val="00116DD6"/>
    <w:rsid w:val="00116EF2"/>
    <w:rsid w:val="00116F7C"/>
    <w:rsid w:val="00117066"/>
    <w:rsid w:val="001174EF"/>
    <w:rsid w:val="00117759"/>
    <w:rsid w:val="001179DE"/>
    <w:rsid w:val="00117E26"/>
    <w:rsid w:val="001208ED"/>
    <w:rsid w:val="00120AFD"/>
    <w:rsid w:val="0012173B"/>
    <w:rsid w:val="00121C70"/>
    <w:rsid w:val="00121F1D"/>
    <w:rsid w:val="001227BF"/>
    <w:rsid w:val="00122C41"/>
    <w:rsid w:val="00123132"/>
    <w:rsid w:val="00123686"/>
    <w:rsid w:val="00123773"/>
    <w:rsid w:val="0012380C"/>
    <w:rsid w:val="00123A03"/>
    <w:rsid w:val="00123C0F"/>
    <w:rsid w:val="00123CEC"/>
    <w:rsid w:val="00123EE0"/>
    <w:rsid w:val="00124315"/>
    <w:rsid w:val="00124951"/>
    <w:rsid w:val="00124BBC"/>
    <w:rsid w:val="00124D07"/>
    <w:rsid w:val="00124DB5"/>
    <w:rsid w:val="00125116"/>
    <w:rsid w:val="001252B8"/>
    <w:rsid w:val="00125364"/>
    <w:rsid w:val="001254EE"/>
    <w:rsid w:val="0012556B"/>
    <w:rsid w:val="00125F2E"/>
    <w:rsid w:val="00125F98"/>
    <w:rsid w:val="00126167"/>
    <w:rsid w:val="0012619C"/>
    <w:rsid w:val="00126394"/>
    <w:rsid w:val="0012699B"/>
    <w:rsid w:val="001269C2"/>
    <w:rsid w:val="00126D48"/>
    <w:rsid w:val="00126ED0"/>
    <w:rsid w:val="001276B4"/>
    <w:rsid w:val="001277B2"/>
    <w:rsid w:val="001277CE"/>
    <w:rsid w:val="00127983"/>
    <w:rsid w:val="001300AC"/>
    <w:rsid w:val="00130172"/>
    <w:rsid w:val="0013082B"/>
    <w:rsid w:val="001308D4"/>
    <w:rsid w:val="001308F3"/>
    <w:rsid w:val="00130AC0"/>
    <w:rsid w:val="001312A7"/>
    <w:rsid w:val="001315BC"/>
    <w:rsid w:val="001315F9"/>
    <w:rsid w:val="00131A69"/>
    <w:rsid w:val="00131C49"/>
    <w:rsid w:val="0013201D"/>
    <w:rsid w:val="0013207C"/>
    <w:rsid w:val="00132230"/>
    <w:rsid w:val="001322E9"/>
    <w:rsid w:val="00132405"/>
    <w:rsid w:val="00132455"/>
    <w:rsid w:val="00132488"/>
    <w:rsid w:val="001324B7"/>
    <w:rsid w:val="001324F8"/>
    <w:rsid w:val="0013259F"/>
    <w:rsid w:val="00132CAE"/>
    <w:rsid w:val="00132E30"/>
    <w:rsid w:val="00132EBE"/>
    <w:rsid w:val="00133053"/>
    <w:rsid w:val="00133192"/>
    <w:rsid w:val="00133323"/>
    <w:rsid w:val="00133386"/>
    <w:rsid w:val="001339CC"/>
    <w:rsid w:val="00133BB4"/>
    <w:rsid w:val="00133D92"/>
    <w:rsid w:val="00133E7C"/>
    <w:rsid w:val="001345F2"/>
    <w:rsid w:val="00134863"/>
    <w:rsid w:val="001352FA"/>
    <w:rsid w:val="001355FC"/>
    <w:rsid w:val="00135953"/>
    <w:rsid w:val="00135A52"/>
    <w:rsid w:val="00135ACE"/>
    <w:rsid w:val="00135FE9"/>
    <w:rsid w:val="00136366"/>
    <w:rsid w:val="001363D8"/>
    <w:rsid w:val="00136405"/>
    <w:rsid w:val="00136772"/>
    <w:rsid w:val="00136A60"/>
    <w:rsid w:val="00136F3B"/>
    <w:rsid w:val="0013706F"/>
    <w:rsid w:val="00137186"/>
    <w:rsid w:val="00137213"/>
    <w:rsid w:val="0013729B"/>
    <w:rsid w:val="00137AED"/>
    <w:rsid w:val="00140097"/>
    <w:rsid w:val="0014038F"/>
    <w:rsid w:val="00140506"/>
    <w:rsid w:val="0014142A"/>
    <w:rsid w:val="001414B4"/>
    <w:rsid w:val="0014151A"/>
    <w:rsid w:val="00141700"/>
    <w:rsid w:val="00141D9E"/>
    <w:rsid w:val="001429C4"/>
    <w:rsid w:val="00142AA6"/>
    <w:rsid w:val="00143460"/>
    <w:rsid w:val="001434A8"/>
    <w:rsid w:val="00143705"/>
    <w:rsid w:val="0014373B"/>
    <w:rsid w:val="00143824"/>
    <w:rsid w:val="00144161"/>
    <w:rsid w:val="00144FBA"/>
    <w:rsid w:val="00145613"/>
    <w:rsid w:val="001459A2"/>
    <w:rsid w:val="00145B91"/>
    <w:rsid w:val="001460FA"/>
    <w:rsid w:val="0014619A"/>
    <w:rsid w:val="0014656A"/>
    <w:rsid w:val="00146591"/>
    <w:rsid w:val="001465D5"/>
    <w:rsid w:val="00146C91"/>
    <w:rsid w:val="0014724A"/>
    <w:rsid w:val="001474A0"/>
    <w:rsid w:val="00147814"/>
    <w:rsid w:val="0014787C"/>
    <w:rsid w:val="00147AD7"/>
    <w:rsid w:val="00147E11"/>
    <w:rsid w:val="00147F2B"/>
    <w:rsid w:val="00150100"/>
    <w:rsid w:val="001509A6"/>
    <w:rsid w:val="00150B35"/>
    <w:rsid w:val="00150BC8"/>
    <w:rsid w:val="00150DD8"/>
    <w:rsid w:val="00150EE6"/>
    <w:rsid w:val="00150F18"/>
    <w:rsid w:val="00151070"/>
    <w:rsid w:val="001510B2"/>
    <w:rsid w:val="00151228"/>
    <w:rsid w:val="00151719"/>
    <w:rsid w:val="00151BFA"/>
    <w:rsid w:val="00151F87"/>
    <w:rsid w:val="001521F6"/>
    <w:rsid w:val="00152407"/>
    <w:rsid w:val="00152C77"/>
    <w:rsid w:val="00152ED1"/>
    <w:rsid w:val="00152FAB"/>
    <w:rsid w:val="00153266"/>
    <w:rsid w:val="001535F3"/>
    <w:rsid w:val="001537AA"/>
    <w:rsid w:val="00153846"/>
    <w:rsid w:val="00153ADB"/>
    <w:rsid w:val="00153C48"/>
    <w:rsid w:val="00153F54"/>
    <w:rsid w:val="001542F5"/>
    <w:rsid w:val="00154BE7"/>
    <w:rsid w:val="00154CCB"/>
    <w:rsid w:val="00155212"/>
    <w:rsid w:val="00155B1E"/>
    <w:rsid w:val="00155E38"/>
    <w:rsid w:val="001560D5"/>
    <w:rsid w:val="0015614C"/>
    <w:rsid w:val="001564E3"/>
    <w:rsid w:val="00156543"/>
    <w:rsid w:val="001570B2"/>
    <w:rsid w:val="00157242"/>
    <w:rsid w:val="001577F7"/>
    <w:rsid w:val="00157BC4"/>
    <w:rsid w:val="00157D61"/>
    <w:rsid w:val="00157F55"/>
    <w:rsid w:val="0016053C"/>
    <w:rsid w:val="001618D0"/>
    <w:rsid w:val="00161AAC"/>
    <w:rsid w:val="00161B6B"/>
    <w:rsid w:val="00161D0B"/>
    <w:rsid w:val="00161DF9"/>
    <w:rsid w:val="00162763"/>
    <w:rsid w:val="00162841"/>
    <w:rsid w:val="0016296F"/>
    <w:rsid w:val="00162A17"/>
    <w:rsid w:val="00163356"/>
    <w:rsid w:val="00163A08"/>
    <w:rsid w:val="00163B36"/>
    <w:rsid w:val="00163CC8"/>
    <w:rsid w:val="00163D70"/>
    <w:rsid w:val="0016423F"/>
    <w:rsid w:val="00164306"/>
    <w:rsid w:val="0016462D"/>
    <w:rsid w:val="001646FE"/>
    <w:rsid w:val="00165101"/>
    <w:rsid w:val="00165CAB"/>
    <w:rsid w:val="00165D1D"/>
    <w:rsid w:val="00165D38"/>
    <w:rsid w:val="00165D3E"/>
    <w:rsid w:val="0016622B"/>
    <w:rsid w:val="00166DD7"/>
    <w:rsid w:val="00167264"/>
    <w:rsid w:val="00167CEB"/>
    <w:rsid w:val="00167DB2"/>
    <w:rsid w:val="00167F96"/>
    <w:rsid w:val="00170207"/>
    <w:rsid w:val="0017038C"/>
    <w:rsid w:val="0017083D"/>
    <w:rsid w:val="001708F4"/>
    <w:rsid w:val="00170B6F"/>
    <w:rsid w:val="00170B94"/>
    <w:rsid w:val="00170B96"/>
    <w:rsid w:val="00170E54"/>
    <w:rsid w:val="0017148D"/>
    <w:rsid w:val="001714AF"/>
    <w:rsid w:val="00171BE5"/>
    <w:rsid w:val="00171CD3"/>
    <w:rsid w:val="00171E5C"/>
    <w:rsid w:val="00171E63"/>
    <w:rsid w:val="00172199"/>
    <w:rsid w:val="00172306"/>
    <w:rsid w:val="0017243E"/>
    <w:rsid w:val="00172E17"/>
    <w:rsid w:val="001730A7"/>
    <w:rsid w:val="001736F2"/>
    <w:rsid w:val="00173834"/>
    <w:rsid w:val="0017452E"/>
    <w:rsid w:val="0017455F"/>
    <w:rsid w:val="0017474C"/>
    <w:rsid w:val="001747F2"/>
    <w:rsid w:val="00174806"/>
    <w:rsid w:val="0017481C"/>
    <w:rsid w:val="001749C6"/>
    <w:rsid w:val="00174A7A"/>
    <w:rsid w:val="00175478"/>
    <w:rsid w:val="00175EBA"/>
    <w:rsid w:val="00175F57"/>
    <w:rsid w:val="00176514"/>
    <w:rsid w:val="00176B6B"/>
    <w:rsid w:val="00176BD9"/>
    <w:rsid w:val="00176D05"/>
    <w:rsid w:val="00176F5A"/>
    <w:rsid w:val="00177232"/>
    <w:rsid w:val="00177416"/>
    <w:rsid w:val="001776AD"/>
    <w:rsid w:val="0017771D"/>
    <w:rsid w:val="00177AC9"/>
    <w:rsid w:val="00177BE1"/>
    <w:rsid w:val="00180C6A"/>
    <w:rsid w:val="001811AE"/>
    <w:rsid w:val="0018122F"/>
    <w:rsid w:val="00181506"/>
    <w:rsid w:val="0018165D"/>
    <w:rsid w:val="0018249F"/>
    <w:rsid w:val="00182C76"/>
    <w:rsid w:val="00182CC4"/>
    <w:rsid w:val="00182DA7"/>
    <w:rsid w:val="00182E2D"/>
    <w:rsid w:val="00182E8D"/>
    <w:rsid w:val="0018311B"/>
    <w:rsid w:val="00183210"/>
    <w:rsid w:val="001834A4"/>
    <w:rsid w:val="001838B8"/>
    <w:rsid w:val="00183AAD"/>
    <w:rsid w:val="00183D81"/>
    <w:rsid w:val="00184045"/>
    <w:rsid w:val="001846E4"/>
    <w:rsid w:val="001848B9"/>
    <w:rsid w:val="001848E7"/>
    <w:rsid w:val="00184AFB"/>
    <w:rsid w:val="00184D97"/>
    <w:rsid w:val="001850D9"/>
    <w:rsid w:val="0018557E"/>
    <w:rsid w:val="0018570A"/>
    <w:rsid w:val="00185797"/>
    <w:rsid w:val="00185A2D"/>
    <w:rsid w:val="001860F9"/>
    <w:rsid w:val="001861DD"/>
    <w:rsid w:val="00186264"/>
    <w:rsid w:val="001866C5"/>
    <w:rsid w:val="00186CFE"/>
    <w:rsid w:val="0018700F"/>
    <w:rsid w:val="00187510"/>
    <w:rsid w:val="00187C24"/>
    <w:rsid w:val="00187DA1"/>
    <w:rsid w:val="0019002C"/>
    <w:rsid w:val="001900A4"/>
    <w:rsid w:val="001903E0"/>
    <w:rsid w:val="00190406"/>
    <w:rsid w:val="001904F2"/>
    <w:rsid w:val="00190C16"/>
    <w:rsid w:val="00190EAD"/>
    <w:rsid w:val="00190F0B"/>
    <w:rsid w:val="00191595"/>
    <w:rsid w:val="001918EF"/>
    <w:rsid w:val="00191D04"/>
    <w:rsid w:val="00192112"/>
    <w:rsid w:val="0019263D"/>
    <w:rsid w:val="00192754"/>
    <w:rsid w:val="00192B07"/>
    <w:rsid w:val="00192BC9"/>
    <w:rsid w:val="00192E77"/>
    <w:rsid w:val="00193256"/>
    <w:rsid w:val="001932AD"/>
    <w:rsid w:val="0019357A"/>
    <w:rsid w:val="0019373B"/>
    <w:rsid w:val="001937D9"/>
    <w:rsid w:val="00193B1B"/>
    <w:rsid w:val="00193F89"/>
    <w:rsid w:val="0019453D"/>
    <w:rsid w:val="001945FD"/>
    <w:rsid w:val="001948B8"/>
    <w:rsid w:val="00194BD3"/>
    <w:rsid w:val="001957C6"/>
    <w:rsid w:val="001957DC"/>
    <w:rsid w:val="001958A3"/>
    <w:rsid w:val="0019611D"/>
    <w:rsid w:val="0019653E"/>
    <w:rsid w:val="00196619"/>
    <w:rsid w:val="0019671E"/>
    <w:rsid w:val="00196B98"/>
    <w:rsid w:val="00196CF4"/>
    <w:rsid w:val="00196DEC"/>
    <w:rsid w:val="00197089"/>
    <w:rsid w:val="00197487"/>
    <w:rsid w:val="00197828"/>
    <w:rsid w:val="00197898"/>
    <w:rsid w:val="00197B79"/>
    <w:rsid w:val="00197BE8"/>
    <w:rsid w:val="00197CCB"/>
    <w:rsid w:val="001A0157"/>
    <w:rsid w:val="001A02C4"/>
    <w:rsid w:val="001A0953"/>
    <w:rsid w:val="001A0A18"/>
    <w:rsid w:val="001A0A3F"/>
    <w:rsid w:val="001A0ADF"/>
    <w:rsid w:val="001A0DD5"/>
    <w:rsid w:val="001A1CA2"/>
    <w:rsid w:val="001A2A65"/>
    <w:rsid w:val="001A2A66"/>
    <w:rsid w:val="001A2C0A"/>
    <w:rsid w:val="001A2D1A"/>
    <w:rsid w:val="001A321C"/>
    <w:rsid w:val="001A3470"/>
    <w:rsid w:val="001A3592"/>
    <w:rsid w:val="001A3A1C"/>
    <w:rsid w:val="001A3A25"/>
    <w:rsid w:val="001A3A7E"/>
    <w:rsid w:val="001A402F"/>
    <w:rsid w:val="001A407C"/>
    <w:rsid w:val="001A48B0"/>
    <w:rsid w:val="001A491F"/>
    <w:rsid w:val="001A4BA3"/>
    <w:rsid w:val="001A4CA9"/>
    <w:rsid w:val="001A53B1"/>
    <w:rsid w:val="001A5BB9"/>
    <w:rsid w:val="001A5E70"/>
    <w:rsid w:val="001A65F4"/>
    <w:rsid w:val="001A6668"/>
    <w:rsid w:val="001A6DAD"/>
    <w:rsid w:val="001A7024"/>
    <w:rsid w:val="001A7231"/>
    <w:rsid w:val="001A72F2"/>
    <w:rsid w:val="001A7471"/>
    <w:rsid w:val="001A770B"/>
    <w:rsid w:val="001A7BCC"/>
    <w:rsid w:val="001A7C97"/>
    <w:rsid w:val="001A7D72"/>
    <w:rsid w:val="001B033D"/>
    <w:rsid w:val="001B050F"/>
    <w:rsid w:val="001B10B7"/>
    <w:rsid w:val="001B116A"/>
    <w:rsid w:val="001B1A30"/>
    <w:rsid w:val="001B2075"/>
    <w:rsid w:val="001B2489"/>
    <w:rsid w:val="001B2703"/>
    <w:rsid w:val="001B2804"/>
    <w:rsid w:val="001B2B86"/>
    <w:rsid w:val="001B2F64"/>
    <w:rsid w:val="001B35C5"/>
    <w:rsid w:val="001B38E7"/>
    <w:rsid w:val="001B397E"/>
    <w:rsid w:val="001B39E7"/>
    <w:rsid w:val="001B3DF3"/>
    <w:rsid w:val="001B40D0"/>
    <w:rsid w:val="001B424D"/>
    <w:rsid w:val="001B45AA"/>
    <w:rsid w:val="001B472C"/>
    <w:rsid w:val="001B4794"/>
    <w:rsid w:val="001B48CE"/>
    <w:rsid w:val="001B4C74"/>
    <w:rsid w:val="001B4CE2"/>
    <w:rsid w:val="001B4CE6"/>
    <w:rsid w:val="001B522F"/>
    <w:rsid w:val="001B5696"/>
    <w:rsid w:val="001B5B63"/>
    <w:rsid w:val="001B5C89"/>
    <w:rsid w:val="001B6147"/>
    <w:rsid w:val="001B634D"/>
    <w:rsid w:val="001B6BBC"/>
    <w:rsid w:val="001B6C39"/>
    <w:rsid w:val="001B717B"/>
    <w:rsid w:val="001B71D0"/>
    <w:rsid w:val="001B7436"/>
    <w:rsid w:val="001B7710"/>
    <w:rsid w:val="001C07CF"/>
    <w:rsid w:val="001C0A30"/>
    <w:rsid w:val="001C0E38"/>
    <w:rsid w:val="001C111B"/>
    <w:rsid w:val="001C112C"/>
    <w:rsid w:val="001C13DB"/>
    <w:rsid w:val="001C1621"/>
    <w:rsid w:val="001C1A1C"/>
    <w:rsid w:val="001C1C61"/>
    <w:rsid w:val="001C203E"/>
    <w:rsid w:val="001C215A"/>
    <w:rsid w:val="001C233C"/>
    <w:rsid w:val="001C256B"/>
    <w:rsid w:val="001C2908"/>
    <w:rsid w:val="001C2F27"/>
    <w:rsid w:val="001C2F2E"/>
    <w:rsid w:val="001C2F7E"/>
    <w:rsid w:val="001C3555"/>
    <w:rsid w:val="001C35A7"/>
    <w:rsid w:val="001C375F"/>
    <w:rsid w:val="001C39CA"/>
    <w:rsid w:val="001C3A79"/>
    <w:rsid w:val="001C40F9"/>
    <w:rsid w:val="001C4414"/>
    <w:rsid w:val="001C442E"/>
    <w:rsid w:val="001C4B49"/>
    <w:rsid w:val="001C4BF6"/>
    <w:rsid w:val="001C4F9F"/>
    <w:rsid w:val="001C528A"/>
    <w:rsid w:val="001C52C7"/>
    <w:rsid w:val="001C5855"/>
    <w:rsid w:val="001C5DFB"/>
    <w:rsid w:val="001C6434"/>
    <w:rsid w:val="001C6B51"/>
    <w:rsid w:val="001C6B97"/>
    <w:rsid w:val="001C6BD7"/>
    <w:rsid w:val="001C6F78"/>
    <w:rsid w:val="001C717F"/>
    <w:rsid w:val="001C770F"/>
    <w:rsid w:val="001C79D0"/>
    <w:rsid w:val="001C7EE7"/>
    <w:rsid w:val="001D020F"/>
    <w:rsid w:val="001D03F2"/>
    <w:rsid w:val="001D0517"/>
    <w:rsid w:val="001D0624"/>
    <w:rsid w:val="001D0900"/>
    <w:rsid w:val="001D0C5A"/>
    <w:rsid w:val="001D1204"/>
    <w:rsid w:val="001D1473"/>
    <w:rsid w:val="001D17A1"/>
    <w:rsid w:val="001D2103"/>
    <w:rsid w:val="001D224D"/>
    <w:rsid w:val="001D23E1"/>
    <w:rsid w:val="001D26BA"/>
    <w:rsid w:val="001D2759"/>
    <w:rsid w:val="001D2BE6"/>
    <w:rsid w:val="001D30F5"/>
    <w:rsid w:val="001D37FA"/>
    <w:rsid w:val="001D381E"/>
    <w:rsid w:val="001D392E"/>
    <w:rsid w:val="001D4420"/>
    <w:rsid w:val="001D464D"/>
    <w:rsid w:val="001D4B64"/>
    <w:rsid w:val="001D4BD7"/>
    <w:rsid w:val="001D4D22"/>
    <w:rsid w:val="001D54AD"/>
    <w:rsid w:val="001D56B0"/>
    <w:rsid w:val="001D5A28"/>
    <w:rsid w:val="001D6AB9"/>
    <w:rsid w:val="001D6EA7"/>
    <w:rsid w:val="001D704C"/>
    <w:rsid w:val="001D75FC"/>
    <w:rsid w:val="001D79BE"/>
    <w:rsid w:val="001D7AFD"/>
    <w:rsid w:val="001E012D"/>
    <w:rsid w:val="001E04C0"/>
    <w:rsid w:val="001E0502"/>
    <w:rsid w:val="001E0738"/>
    <w:rsid w:val="001E11F9"/>
    <w:rsid w:val="001E1414"/>
    <w:rsid w:val="001E1448"/>
    <w:rsid w:val="001E1AAF"/>
    <w:rsid w:val="001E2CFC"/>
    <w:rsid w:val="001E36FA"/>
    <w:rsid w:val="001E38F8"/>
    <w:rsid w:val="001E39E6"/>
    <w:rsid w:val="001E42D4"/>
    <w:rsid w:val="001E433F"/>
    <w:rsid w:val="001E4709"/>
    <w:rsid w:val="001E490F"/>
    <w:rsid w:val="001E4B67"/>
    <w:rsid w:val="001E4D26"/>
    <w:rsid w:val="001E4EAC"/>
    <w:rsid w:val="001E4EBA"/>
    <w:rsid w:val="001E52AC"/>
    <w:rsid w:val="001E589B"/>
    <w:rsid w:val="001E5FD6"/>
    <w:rsid w:val="001E6158"/>
    <w:rsid w:val="001E6257"/>
    <w:rsid w:val="001E6496"/>
    <w:rsid w:val="001E6602"/>
    <w:rsid w:val="001E666C"/>
    <w:rsid w:val="001E686D"/>
    <w:rsid w:val="001E6A9C"/>
    <w:rsid w:val="001E6AF7"/>
    <w:rsid w:val="001E6D4D"/>
    <w:rsid w:val="001E6E68"/>
    <w:rsid w:val="001E7103"/>
    <w:rsid w:val="001E7393"/>
    <w:rsid w:val="001E7474"/>
    <w:rsid w:val="001E774A"/>
    <w:rsid w:val="001E792D"/>
    <w:rsid w:val="001E79A8"/>
    <w:rsid w:val="001E7D72"/>
    <w:rsid w:val="001E7D9A"/>
    <w:rsid w:val="001F0067"/>
    <w:rsid w:val="001F04A8"/>
    <w:rsid w:val="001F063B"/>
    <w:rsid w:val="001F0665"/>
    <w:rsid w:val="001F0A7A"/>
    <w:rsid w:val="001F0DA9"/>
    <w:rsid w:val="001F0DB4"/>
    <w:rsid w:val="001F1891"/>
    <w:rsid w:val="001F1A18"/>
    <w:rsid w:val="001F24CC"/>
    <w:rsid w:val="001F26CD"/>
    <w:rsid w:val="001F29E9"/>
    <w:rsid w:val="001F3137"/>
    <w:rsid w:val="001F34CC"/>
    <w:rsid w:val="001F3500"/>
    <w:rsid w:val="001F35B4"/>
    <w:rsid w:val="001F3B57"/>
    <w:rsid w:val="001F3D8A"/>
    <w:rsid w:val="001F3E72"/>
    <w:rsid w:val="001F436E"/>
    <w:rsid w:val="001F43BA"/>
    <w:rsid w:val="001F4633"/>
    <w:rsid w:val="001F47D2"/>
    <w:rsid w:val="001F51BB"/>
    <w:rsid w:val="001F5504"/>
    <w:rsid w:val="001F5684"/>
    <w:rsid w:val="001F5A41"/>
    <w:rsid w:val="001F5A4F"/>
    <w:rsid w:val="001F5FCA"/>
    <w:rsid w:val="001F6C05"/>
    <w:rsid w:val="001F7413"/>
    <w:rsid w:val="001F77E3"/>
    <w:rsid w:val="001F7C8A"/>
    <w:rsid w:val="001F7EFB"/>
    <w:rsid w:val="00200487"/>
    <w:rsid w:val="002004B9"/>
    <w:rsid w:val="0020061B"/>
    <w:rsid w:val="002007B6"/>
    <w:rsid w:val="0020097C"/>
    <w:rsid w:val="002009C0"/>
    <w:rsid w:val="00200A24"/>
    <w:rsid w:val="00200C46"/>
    <w:rsid w:val="00200C7D"/>
    <w:rsid w:val="00200E73"/>
    <w:rsid w:val="002010B7"/>
    <w:rsid w:val="00201574"/>
    <w:rsid w:val="002015E4"/>
    <w:rsid w:val="00201746"/>
    <w:rsid w:val="00201941"/>
    <w:rsid w:val="002019C8"/>
    <w:rsid w:val="00201D3D"/>
    <w:rsid w:val="00201D55"/>
    <w:rsid w:val="00201D83"/>
    <w:rsid w:val="002026C1"/>
    <w:rsid w:val="0020285F"/>
    <w:rsid w:val="00202ED4"/>
    <w:rsid w:val="002030F7"/>
    <w:rsid w:val="002032DC"/>
    <w:rsid w:val="002036DD"/>
    <w:rsid w:val="00203FF1"/>
    <w:rsid w:val="0020408B"/>
    <w:rsid w:val="00204277"/>
    <w:rsid w:val="00204798"/>
    <w:rsid w:val="00204A3F"/>
    <w:rsid w:val="00204C0B"/>
    <w:rsid w:val="00204F56"/>
    <w:rsid w:val="00205EA4"/>
    <w:rsid w:val="002060D5"/>
    <w:rsid w:val="002063D5"/>
    <w:rsid w:val="0020743E"/>
    <w:rsid w:val="00207537"/>
    <w:rsid w:val="0020772A"/>
    <w:rsid w:val="00207751"/>
    <w:rsid w:val="002077FC"/>
    <w:rsid w:val="00207A3D"/>
    <w:rsid w:val="00207E81"/>
    <w:rsid w:val="0021009D"/>
    <w:rsid w:val="002101A5"/>
    <w:rsid w:val="002108D5"/>
    <w:rsid w:val="002109ED"/>
    <w:rsid w:val="00210A67"/>
    <w:rsid w:val="00210B0F"/>
    <w:rsid w:val="00210B6E"/>
    <w:rsid w:val="00210D93"/>
    <w:rsid w:val="00210E07"/>
    <w:rsid w:val="00210E21"/>
    <w:rsid w:val="00211949"/>
    <w:rsid w:val="00211998"/>
    <w:rsid w:val="00211B0C"/>
    <w:rsid w:val="00211BA5"/>
    <w:rsid w:val="00211E3C"/>
    <w:rsid w:val="00212373"/>
    <w:rsid w:val="00212A5F"/>
    <w:rsid w:val="002131D7"/>
    <w:rsid w:val="00213C98"/>
    <w:rsid w:val="00213D54"/>
    <w:rsid w:val="00213D8D"/>
    <w:rsid w:val="002142E3"/>
    <w:rsid w:val="00214439"/>
    <w:rsid w:val="0021449E"/>
    <w:rsid w:val="00214FE6"/>
    <w:rsid w:val="00215486"/>
    <w:rsid w:val="00215576"/>
    <w:rsid w:val="002155FA"/>
    <w:rsid w:val="0021572E"/>
    <w:rsid w:val="002157BD"/>
    <w:rsid w:val="002159BA"/>
    <w:rsid w:val="00215B30"/>
    <w:rsid w:val="00215E25"/>
    <w:rsid w:val="002162F5"/>
    <w:rsid w:val="002163EA"/>
    <w:rsid w:val="0021643D"/>
    <w:rsid w:val="002166F8"/>
    <w:rsid w:val="00216974"/>
    <w:rsid w:val="00216AF2"/>
    <w:rsid w:val="00216C8A"/>
    <w:rsid w:val="00216D79"/>
    <w:rsid w:val="00216F76"/>
    <w:rsid w:val="002170AA"/>
    <w:rsid w:val="002175AA"/>
    <w:rsid w:val="002177BF"/>
    <w:rsid w:val="00217896"/>
    <w:rsid w:val="0021798E"/>
    <w:rsid w:val="00217DCA"/>
    <w:rsid w:val="002200D3"/>
    <w:rsid w:val="00220192"/>
    <w:rsid w:val="00220C59"/>
    <w:rsid w:val="00221AE1"/>
    <w:rsid w:val="00221D91"/>
    <w:rsid w:val="002221BB"/>
    <w:rsid w:val="00222298"/>
    <w:rsid w:val="002223C7"/>
    <w:rsid w:val="0022266B"/>
    <w:rsid w:val="00222817"/>
    <w:rsid w:val="002228A3"/>
    <w:rsid w:val="00222921"/>
    <w:rsid w:val="00222BF7"/>
    <w:rsid w:val="00222C03"/>
    <w:rsid w:val="002231F6"/>
    <w:rsid w:val="002235F2"/>
    <w:rsid w:val="0022384E"/>
    <w:rsid w:val="00223894"/>
    <w:rsid w:val="00224162"/>
    <w:rsid w:val="00224549"/>
    <w:rsid w:val="00224884"/>
    <w:rsid w:val="00224A55"/>
    <w:rsid w:val="00224BB9"/>
    <w:rsid w:val="002252A8"/>
    <w:rsid w:val="0022541E"/>
    <w:rsid w:val="0022551C"/>
    <w:rsid w:val="0022556F"/>
    <w:rsid w:val="00226089"/>
    <w:rsid w:val="00226110"/>
    <w:rsid w:val="002267EA"/>
    <w:rsid w:val="00226851"/>
    <w:rsid w:val="00226D93"/>
    <w:rsid w:val="00226FDC"/>
    <w:rsid w:val="002271AF"/>
    <w:rsid w:val="002273A2"/>
    <w:rsid w:val="002276E7"/>
    <w:rsid w:val="00227BCF"/>
    <w:rsid w:val="00227BD9"/>
    <w:rsid w:val="002304B6"/>
    <w:rsid w:val="002306D2"/>
    <w:rsid w:val="00230BED"/>
    <w:rsid w:val="002310E4"/>
    <w:rsid w:val="002311ED"/>
    <w:rsid w:val="00231306"/>
    <w:rsid w:val="00231941"/>
    <w:rsid w:val="00231C3E"/>
    <w:rsid w:val="00231F16"/>
    <w:rsid w:val="002320DF"/>
    <w:rsid w:val="0023241A"/>
    <w:rsid w:val="00232897"/>
    <w:rsid w:val="002329EA"/>
    <w:rsid w:val="00232C01"/>
    <w:rsid w:val="00233158"/>
    <w:rsid w:val="002336EE"/>
    <w:rsid w:val="00234587"/>
    <w:rsid w:val="0023490E"/>
    <w:rsid w:val="00234A67"/>
    <w:rsid w:val="00235270"/>
    <w:rsid w:val="00235284"/>
    <w:rsid w:val="00235374"/>
    <w:rsid w:val="002353DF"/>
    <w:rsid w:val="0023567F"/>
    <w:rsid w:val="0023587E"/>
    <w:rsid w:val="002358A4"/>
    <w:rsid w:val="0023598B"/>
    <w:rsid w:val="00235A6D"/>
    <w:rsid w:val="0023693B"/>
    <w:rsid w:val="00236D4A"/>
    <w:rsid w:val="00236DD8"/>
    <w:rsid w:val="00236E06"/>
    <w:rsid w:val="00236EE6"/>
    <w:rsid w:val="00236F2E"/>
    <w:rsid w:val="00237601"/>
    <w:rsid w:val="00237670"/>
    <w:rsid w:val="00237BA0"/>
    <w:rsid w:val="00237DDE"/>
    <w:rsid w:val="002400D9"/>
    <w:rsid w:val="00240149"/>
    <w:rsid w:val="002404A0"/>
    <w:rsid w:val="00240D59"/>
    <w:rsid w:val="00241196"/>
    <w:rsid w:val="002417E5"/>
    <w:rsid w:val="00241812"/>
    <w:rsid w:val="00241FF9"/>
    <w:rsid w:val="0024242B"/>
    <w:rsid w:val="00242679"/>
    <w:rsid w:val="00242E75"/>
    <w:rsid w:val="00242FA1"/>
    <w:rsid w:val="00242FEB"/>
    <w:rsid w:val="00243108"/>
    <w:rsid w:val="0024315E"/>
    <w:rsid w:val="002437CF"/>
    <w:rsid w:val="002438F9"/>
    <w:rsid w:val="00243BD0"/>
    <w:rsid w:val="00243C10"/>
    <w:rsid w:val="00243CF3"/>
    <w:rsid w:val="002442E9"/>
    <w:rsid w:val="002444EF"/>
    <w:rsid w:val="002448AD"/>
    <w:rsid w:val="00244AAF"/>
    <w:rsid w:val="00244C2F"/>
    <w:rsid w:val="0024519B"/>
    <w:rsid w:val="002454CE"/>
    <w:rsid w:val="00245A37"/>
    <w:rsid w:val="00245C50"/>
    <w:rsid w:val="00245D35"/>
    <w:rsid w:val="00245D9C"/>
    <w:rsid w:val="00246268"/>
    <w:rsid w:val="002465CE"/>
    <w:rsid w:val="00246BC0"/>
    <w:rsid w:val="00247081"/>
    <w:rsid w:val="0024762D"/>
    <w:rsid w:val="00247B86"/>
    <w:rsid w:val="0025021C"/>
    <w:rsid w:val="0025050B"/>
    <w:rsid w:val="00250C1B"/>
    <w:rsid w:val="00250CB7"/>
    <w:rsid w:val="00250EFF"/>
    <w:rsid w:val="00251239"/>
    <w:rsid w:val="00251507"/>
    <w:rsid w:val="002518C1"/>
    <w:rsid w:val="00251B7B"/>
    <w:rsid w:val="00251F4A"/>
    <w:rsid w:val="002521EA"/>
    <w:rsid w:val="00252220"/>
    <w:rsid w:val="00252382"/>
    <w:rsid w:val="00252652"/>
    <w:rsid w:val="00252717"/>
    <w:rsid w:val="002529DC"/>
    <w:rsid w:val="00252E57"/>
    <w:rsid w:val="002531B0"/>
    <w:rsid w:val="002531C9"/>
    <w:rsid w:val="00253CB0"/>
    <w:rsid w:val="00253E90"/>
    <w:rsid w:val="0025402F"/>
    <w:rsid w:val="00254178"/>
    <w:rsid w:val="0025475E"/>
    <w:rsid w:val="00254832"/>
    <w:rsid w:val="00255608"/>
    <w:rsid w:val="00255AA7"/>
    <w:rsid w:val="00255AAA"/>
    <w:rsid w:val="00255F6B"/>
    <w:rsid w:val="00256125"/>
    <w:rsid w:val="002562FD"/>
    <w:rsid w:val="00256441"/>
    <w:rsid w:val="00256865"/>
    <w:rsid w:val="0025698A"/>
    <w:rsid w:val="00256A2D"/>
    <w:rsid w:val="00256A78"/>
    <w:rsid w:val="00256B55"/>
    <w:rsid w:val="00256B59"/>
    <w:rsid w:val="00256C11"/>
    <w:rsid w:val="00256C1B"/>
    <w:rsid w:val="00256C97"/>
    <w:rsid w:val="0025747A"/>
    <w:rsid w:val="00257765"/>
    <w:rsid w:val="00260067"/>
    <w:rsid w:val="00260308"/>
    <w:rsid w:val="0026071D"/>
    <w:rsid w:val="002608C4"/>
    <w:rsid w:val="002609D5"/>
    <w:rsid w:val="00260CFF"/>
    <w:rsid w:val="002612B5"/>
    <w:rsid w:val="002617B6"/>
    <w:rsid w:val="00261A38"/>
    <w:rsid w:val="002621C8"/>
    <w:rsid w:val="002624AB"/>
    <w:rsid w:val="0026260E"/>
    <w:rsid w:val="00262721"/>
    <w:rsid w:val="0026291D"/>
    <w:rsid w:val="00262DE4"/>
    <w:rsid w:val="00263410"/>
    <w:rsid w:val="00263C50"/>
    <w:rsid w:val="00263E8D"/>
    <w:rsid w:val="00263FE8"/>
    <w:rsid w:val="0026408F"/>
    <w:rsid w:val="002640F8"/>
    <w:rsid w:val="002646FB"/>
    <w:rsid w:val="00264E07"/>
    <w:rsid w:val="00265021"/>
    <w:rsid w:val="00265138"/>
    <w:rsid w:val="002654AB"/>
    <w:rsid w:val="00265BB8"/>
    <w:rsid w:val="00265E2E"/>
    <w:rsid w:val="002665F6"/>
    <w:rsid w:val="0026672F"/>
    <w:rsid w:val="00266990"/>
    <w:rsid w:val="00266C13"/>
    <w:rsid w:val="00266C6A"/>
    <w:rsid w:val="002672E1"/>
    <w:rsid w:val="0026797D"/>
    <w:rsid w:val="00267C82"/>
    <w:rsid w:val="00270278"/>
    <w:rsid w:val="002705BD"/>
    <w:rsid w:val="0027090B"/>
    <w:rsid w:val="00270A05"/>
    <w:rsid w:val="00270D91"/>
    <w:rsid w:val="00270E6C"/>
    <w:rsid w:val="0027102E"/>
    <w:rsid w:val="002710F9"/>
    <w:rsid w:val="002712C1"/>
    <w:rsid w:val="0027178D"/>
    <w:rsid w:val="00271B18"/>
    <w:rsid w:val="00271B50"/>
    <w:rsid w:val="00271B66"/>
    <w:rsid w:val="00271C76"/>
    <w:rsid w:val="00271D93"/>
    <w:rsid w:val="00271EB4"/>
    <w:rsid w:val="002720DA"/>
    <w:rsid w:val="00272319"/>
    <w:rsid w:val="002725AF"/>
    <w:rsid w:val="00272601"/>
    <w:rsid w:val="0027275F"/>
    <w:rsid w:val="002727B7"/>
    <w:rsid w:val="002729EA"/>
    <w:rsid w:val="00272BE6"/>
    <w:rsid w:val="00272E82"/>
    <w:rsid w:val="00273967"/>
    <w:rsid w:val="00273C57"/>
    <w:rsid w:val="00273CE3"/>
    <w:rsid w:val="00273E9B"/>
    <w:rsid w:val="002742C3"/>
    <w:rsid w:val="002744F7"/>
    <w:rsid w:val="0027457F"/>
    <w:rsid w:val="002748DC"/>
    <w:rsid w:val="00274951"/>
    <w:rsid w:val="00274DA1"/>
    <w:rsid w:val="00275081"/>
    <w:rsid w:val="0027512C"/>
    <w:rsid w:val="00275794"/>
    <w:rsid w:val="002759FE"/>
    <w:rsid w:val="00275D1B"/>
    <w:rsid w:val="00275EB0"/>
    <w:rsid w:val="00276112"/>
    <w:rsid w:val="002766E7"/>
    <w:rsid w:val="00276CDB"/>
    <w:rsid w:val="00276DFC"/>
    <w:rsid w:val="00276F63"/>
    <w:rsid w:val="002770C3"/>
    <w:rsid w:val="002770EC"/>
    <w:rsid w:val="00277132"/>
    <w:rsid w:val="00277586"/>
    <w:rsid w:val="00277661"/>
    <w:rsid w:val="00277FBC"/>
    <w:rsid w:val="00280410"/>
    <w:rsid w:val="00280528"/>
    <w:rsid w:val="00280961"/>
    <w:rsid w:val="00280D9C"/>
    <w:rsid w:val="00280FF9"/>
    <w:rsid w:val="00281261"/>
    <w:rsid w:val="00281293"/>
    <w:rsid w:val="002814F4"/>
    <w:rsid w:val="00281541"/>
    <w:rsid w:val="00281773"/>
    <w:rsid w:val="00281DF0"/>
    <w:rsid w:val="00281EA3"/>
    <w:rsid w:val="00281FD1"/>
    <w:rsid w:val="002823D6"/>
    <w:rsid w:val="00282497"/>
    <w:rsid w:val="002827F4"/>
    <w:rsid w:val="00282B0D"/>
    <w:rsid w:val="00282D4D"/>
    <w:rsid w:val="00282FAC"/>
    <w:rsid w:val="00283666"/>
    <w:rsid w:val="002837D3"/>
    <w:rsid w:val="00283A1C"/>
    <w:rsid w:val="00283F45"/>
    <w:rsid w:val="002841EF"/>
    <w:rsid w:val="00284766"/>
    <w:rsid w:val="002847D6"/>
    <w:rsid w:val="0028487D"/>
    <w:rsid w:val="00284C46"/>
    <w:rsid w:val="00285006"/>
    <w:rsid w:val="0028549E"/>
    <w:rsid w:val="00285545"/>
    <w:rsid w:val="002857C4"/>
    <w:rsid w:val="00285B23"/>
    <w:rsid w:val="002863C7"/>
    <w:rsid w:val="00286698"/>
    <w:rsid w:val="00286E5F"/>
    <w:rsid w:val="00287243"/>
    <w:rsid w:val="00287335"/>
    <w:rsid w:val="00287655"/>
    <w:rsid w:val="00287830"/>
    <w:rsid w:val="002878BC"/>
    <w:rsid w:val="00287A0B"/>
    <w:rsid w:val="00287ADF"/>
    <w:rsid w:val="00287DA2"/>
    <w:rsid w:val="00290046"/>
    <w:rsid w:val="0029031E"/>
    <w:rsid w:val="0029054F"/>
    <w:rsid w:val="00290C56"/>
    <w:rsid w:val="00290C71"/>
    <w:rsid w:val="00290CFA"/>
    <w:rsid w:val="0029107F"/>
    <w:rsid w:val="00291646"/>
    <w:rsid w:val="00291732"/>
    <w:rsid w:val="00291757"/>
    <w:rsid w:val="002919FC"/>
    <w:rsid w:val="00291BE6"/>
    <w:rsid w:val="00291FFF"/>
    <w:rsid w:val="0029245E"/>
    <w:rsid w:val="00292600"/>
    <w:rsid w:val="00292BAA"/>
    <w:rsid w:val="002931FE"/>
    <w:rsid w:val="0029330C"/>
    <w:rsid w:val="00293B3F"/>
    <w:rsid w:val="00293BD1"/>
    <w:rsid w:val="00293CFE"/>
    <w:rsid w:val="00293D96"/>
    <w:rsid w:val="00294154"/>
    <w:rsid w:val="00294482"/>
    <w:rsid w:val="00294711"/>
    <w:rsid w:val="0029476F"/>
    <w:rsid w:val="00295036"/>
    <w:rsid w:val="002959BE"/>
    <w:rsid w:val="00295A62"/>
    <w:rsid w:val="00295CAA"/>
    <w:rsid w:val="002960B0"/>
    <w:rsid w:val="002960D1"/>
    <w:rsid w:val="00296250"/>
    <w:rsid w:val="00296279"/>
    <w:rsid w:val="0029633E"/>
    <w:rsid w:val="002964CE"/>
    <w:rsid w:val="0029675C"/>
    <w:rsid w:val="00296DC0"/>
    <w:rsid w:val="00296ECD"/>
    <w:rsid w:val="00296FEB"/>
    <w:rsid w:val="00297174"/>
    <w:rsid w:val="00297350"/>
    <w:rsid w:val="002973F0"/>
    <w:rsid w:val="002976D5"/>
    <w:rsid w:val="00297880"/>
    <w:rsid w:val="00297980"/>
    <w:rsid w:val="002A042A"/>
    <w:rsid w:val="002A09BD"/>
    <w:rsid w:val="002A0A19"/>
    <w:rsid w:val="002A0CBC"/>
    <w:rsid w:val="002A0D3D"/>
    <w:rsid w:val="002A0DD6"/>
    <w:rsid w:val="002A0E0E"/>
    <w:rsid w:val="002A0E1C"/>
    <w:rsid w:val="002A0FD2"/>
    <w:rsid w:val="002A1238"/>
    <w:rsid w:val="002A1745"/>
    <w:rsid w:val="002A175F"/>
    <w:rsid w:val="002A19E7"/>
    <w:rsid w:val="002A1DC9"/>
    <w:rsid w:val="002A1DEF"/>
    <w:rsid w:val="002A1E65"/>
    <w:rsid w:val="002A1E90"/>
    <w:rsid w:val="002A2282"/>
    <w:rsid w:val="002A2575"/>
    <w:rsid w:val="002A2634"/>
    <w:rsid w:val="002A271B"/>
    <w:rsid w:val="002A28BC"/>
    <w:rsid w:val="002A2EA7"/>
    <w:rsid w:val="002A3B01"/>
    <w:rsid w:val="002A3F99"/>
    <w:rsid w:val="002A3FAA"/>
    <w:rsid w:val="002A42D6"/>
    <w:rsid w:val="002A4467"/>
    <w:rsid w:val="002A46FE"/>
    <w:rsid w:val="002A483A"/>
    <w:rsid w:val="002A5121"/>
    <w:rsid w:val="002A5811"/>
    <w:rsid w:val="002A5869"/>
    <w:rsid w:val="002A5B1F"/>
    <w:rsid w:val="002A5EDD"/>
    <w:rsid w:val="002A6672"/>
    <w:rsid w:val="002A68D5"/>
    <w:rsid w:val="002A7135"/>
    <w:rsid w:val="002A743A"/>
    <w:rsid w:val="002A74B2"/>
    <w:rsid w:val="002A7713"/>
    <w:rsid w:val="002A7A27"/>
    <w:rsid w:val="002A7BF0"/>
    <w:rsid w:val="002B0048"/>
    <w:rsid w:val="002B017E"/>
    <w:rsid w:val="002B02B1"/>
    <w:rsid w:val="002B030A"/>
    <w:rsid w:val="002B04BE"/>
    <w:rsid w:val="002B051C"/>
    <w:rsid w:val="002B0683"/>
    <w:rsid w:val="002B07B5"/>
    <w:rsid w:val="002B0F18"/>
    <w:rsid w:val="002B115E"/>
    <w:rsid w:val="002B13FE"/>
    <w:rsid w:val="002B2160"/>
    <w:rsid w:val="002B24DF"/>
    <w:rsid w:val="002B267A"/>
    <w:rsid w:val="002B26AD"/>
    <w:rsid w:val="002B272C"/>
    <w:rsid w:val="002B2796"/>
    <w:rsid w:val="002B282C"/>
    <w:rsid w:val="002B288D"/>
    <w:rsid w:val="002B2BAE"/>
    <w:rsid w:val="002B2C96"/>
    <w:rsid w:val="002B2FF2"/>
    <w:rsid w:val="002B314B"/>
    <w:rsid w:val="002B35DA"/>
    <w:rsid w:val="002B3D53"/>
    <w:rsid w:val="002B3F8A"/>
    <w:rsid w:val="002B429E"/>
    <w:rsid w:val="002B477F"/>
    <w:rsid w:val="002B4822"/>
    <w:rsid w:val="002B4B2A"/>
    <w:rsid w:val="002B4B60"/>
    <w:rsid w:val="002B4DA6"/>
    <w:rsid w:val="002B4FD0"/>
    <w:rsid w:val="002B5103"/>
    <w:rsid w:val="002B51E7"/>
    <w:rsid w:val="002B54C1"/>
    <w:rsid w:val="002B561D"/>
    <w:rsid w:val="002B5AEF"/>
    <w:rsid w:val="002B5D14"/>
    <w:rsid w:val="002B63F7"/>
    <w:rsid w:val="002B64B9"/>
    <w:rsid w:val="002B6584"/>
    <w:rsid w:val="002B66C2"/>
    <w:rsid w:val="002B6959"/>
    <w:rsid w:val="002B6CDA"/>
    <w:rsid w:val="002B71E0"/>
    <w:rsid w:val="002B7326"/>
    <w:rsid w:val="002B7CD2"/>
    <w:rsid w:val="002C0094"/>
    <w:rsid w:val="002C019F"/>
    <w:rsid w:val="002C026B"/>
    <w:rsid w:val="002C062B"/>
    <w:rsid w:val="002C092A"/>
    <w:rsid w:val="002C096D"/>
    <w:rsid w:val="002C0D16"/>
    <w:rsid w:val="002C0E63"/>
    <w:rsid w:val="002C0EC4"/>
    <w:rsid w:val="002C0F16"/>
    <w:rsid w:val="002C0FCE"/>
    <w:rsid w:val="002C117F"/>
    <w:rsid w:val="002C14D9"/>
    <w:rsid w:val="002C15CC"/>
    <w:rsid w:val="002C1604"/>
    <w:rsid w:val="002C1E63"/>
    <w:rsid w:val="002C1FC8"/>
    <w:rsid w:val="002C2465"/>
    <w:rsid w:val="002C2808"/>
    <w:rsid w:val="002C3147"/>
    <w:rsid w:val="002C3694"/>
    <w:rsid w:val="002C3BB3"/>
    <w:rsid w:val="002C3EAC"/>
    <w:rsid w:val="002C3F68"/>
    <w:rsid w:val="002C4375"/>
    <w:rsid w:val="002C439B"/>
    <w:rsid w:val="002C4B39"/>
    <w:rsid w:val="002C5192"/>
    <w:rsid w:val="002C529B"/>
    <w:rsid w:val="002C55E6"/>
    <w:rsid w:val="002C5614"/>
    <w:rsid w:val="002C57DA"/>
    <w:rsid w:val="002C588E"/>
    <w:rsid w:val="002C59FA"/>
    <w:rsid w:val="002C5B77"/>
    <w:rsid w:val="002C60A9"/>
    <w:rsid w:val="002C61C1"/>
    <w:rsid w:val="002C621A"/>
    <w:rsid w:val="002C6F26"/>
    <w:rsid w:val="002C700F"/>
    <w:rsid w:val="002C75BA"/>
    <w:rsid w:val="002C7891"/>
    <w:rsid w:val="002C7AFA"/>
    <w:rsid w:val="002C7F0B"/>
    <w:rsid w:val="002D02F8"/>
    <w:rsid w:val="002D0570"/>
    <w:rsid w:val="002D05A9"/>
    <w:rsid w:val="002D07B3"/>
    <w:rsid w:val="002D08B9"/>
    <w:rsid w:val="002D0A98"/>
    <w:rsid w:val="002D0D2D"/>
    <w:rsid w:val="002D11D3"/>
    <w:rsid w:val="002D1B19"/>
    <w:rsid w:val="002D1B4B"/>
    <w:rsid w:val="002D1B73"/>
    <w:rsid w:val="002D1C6B"/>
    <w:rsid w:val="002D1F16"/>
    <w:rsid w:val="002D23DA"/>
    <w:rsid w:val="002D2789"/>
    <w:rsid w:val="002D2928"/>
    <w:rsid w:val="002D2A33"/>
    <w:rsid w:val="002D2B23"/>
    <w:rsid w:val="002D2BE3"/>
    <w:rsid w:val="002D2C7B"/>
    <w:rsid w:val="002D3BB4"/>
    <w:rsid w:val="002D42AE"/>
    <w:rsid w:val="002D486A"/>
    <w:rsid w:val="002D4B49"/>
    <w:rsid w:val="002D4BCD"/>
    <w:rsid w:val="002D4D3A"/>
    <w:rsid w:val="002D4D83"/>
    <w:rsid w:val="002D4DC7"/>
    <w:rsid w:val="002D519F"/>
    <w:rsid w:val="002D5318"/>
    <w:rsid w:val="002D54E7"/>
    <w:rsid w:val="002D5BDB"/>
    <w:rsid w:val="002D5DB5"/>
    <w:rsid w:val="002D5F75"/>
    <w:rsid w:val="002D620E"/>
    <w:rsid w:val="002D6496"/>
    <w:rsid w:val="002D6E36"/>
    <w:rsid w:val="002D6FB3"/>
    <w:rsid w:val="002D70FA"/>
    <w:rsid w:val="002D7112"/>
    <w:rsid w:val="002D71EF"/>
    <w:rsid w:val="002D7405"/>
    <w:rsid w:val="002D7440"/>
    <w:rsid w:val="002D752A"/>
    <w:rsid w:val="002D75BE"/>
    <w:rsid w:val="002D7ABE"/>
    <w:rsid w:val="002E02BF"/>
    <w:rsid w:val="002E0323"/>
    <w:rsid w:val="002E04D0"/>
    <w:rsid w:val="002E07E1"/>
    <w:rsid w:val="002E0C05"/>
    <w:rsid w:val="002E0DAB"/>
    <w:rsid w:val="002E116B"/>
    <w:rsid w:val="002E12D5"/>
    <w:rsid w:val="002E20AD"/>
    <w:rsid w:val="002E211A"/>
    <w:rsid w:val="002E2330"/>
    <w:rsid w:val="002E2360"/>
    <w:rsid w:val="002E27E0"/>
    <w:rsid w:val="002E28B2"/>
    <w:rsid w:val="002E2BE1"/>
    <w:rsid w:val="002E3368"/>
    <w:rsid w:val="002E3441"/>
    <w:rsid w:val="002E3DDC"/>
    <w:rsid w:val="002E422D"/>
    <w:rsid w:val="002E5045"/>
    <w:rsid w:val="002E5114"/>
    <w:rsid w:val="002E58C6"/>
    <w:rsid w:val="002E5BD8"/>
    <w:rsid w:val="002E5D02"/>
    <w:rsid w:val="002E610F"/>
    <w:rsid w:val="002E6200"/>
    <w:rsid w:val="002E6356"/>
    <w:rsid w:val="002E64B4"/>
    <w:rsid w:val="002E6BE2"/>
    <w:rsid w:val="002E6C00"/>
    <w:rsid w:val="002E71E0"/>
    <w:rsid w:val="002E72A1"/>
    <w:rsid w:val="002E72B4"/>
    <w:rsid w:val="002E7515"/>
    <w:rsid w:val="002E7942"/>
    <w:rsid w:val="002E7D3F"/>
    <w:rsid w:val="002E7E1B"/>
    <w:rsid w:val="002F0232"/>
    <w:rsid w:val="002F0476"/>
    <w:rsid w:val="002F062C"/>
    <w:rsid w:val="002F0A24"/>
    <w:rsid w:val="002F0A41"/>
    <w:rsid w:val="002F0BA7"/>
    <w:rsid w:val="002F132D"/>
    <w:rsid w:val="002F1518"/>
    <w:rsid w:val="002F1C74"/>
    <w:rsid w:val="002F1C82"/>
    <w:rsid w:val="002F212D"/>
    <w:rsid w:val="002F2334"/>
    <w:rsid w:val="002F28A3"/>
    <w:rsid w:val="002F2D82"/>
    <w:rsid w:val="002F3054"/>
    <w:rsid w:val="002F35A1"/>
    <w:rsid w:val="002F35FF"/>
    <w:rsid w:val="002F362C"/>
    <w:rsid w:val="002F385A"/>
    <w:rsid w:val="002F39AC"/>
    <w:rsid w:val="002F3A68"/>
    <w:rsid w:val="002F3D0A"/>
    <w:rsid w:val="002F4332"/>
    <w:rsid w:val="002F437B"/>
    <w:rsid w:val="002F4548"/>
    <w:rsid w:val="002F45B1"/>
    <w:rsid w:val="002F462C"/>
    <w:rsid w:val="002F4766"/>
    <w:rsid w:val="002F50C1"/>
    <w:rsid w:val="002F568B"/>
    <w:rsid w:val="002F5EF9"/>
    <w:rsid w:val="002F60CD"/>
    <w:rsid w:val="002F6240"/>
    <w:rsid w:val="002F6500"/>
    <w:rsid w:val="002F6931"/>
    <w:rsid w:val="002F6A32"/>
    <w:rsid w:val="002F6B99"/>
    <w:rsid w:val="002F6D11"/>
    <w:rsid w:val="002F6DED"/>
    <w:rsid w:val="002F703F"/>
    <w:rsid w:val="003000B7"/>
    <w:rsid w:val="00300207"/>
    <w:rsid w:val="00300C5C"/>
    <w:rsid w:val="00301B04"/>
    <w:rsid w:val="00301BA3"/>
    <w:rsid w:val="00302640"/>
    <w:rsid w:val="0030267F"/>
    <w:rsid w:val="003028BA"/>
    <w:rsid w:val="00302961"/>
    <w:rsid w:val="00302A6A"/>
    <w:rsid w:val="00302AAF"/>
    <w:rsid w:val="00302B10"/>
    <w:rsid w:val="00302B64"/>
    <w:rsid w:val="00302CCC"/>
    <w:rsid w:val="00302D2F"/>
    <w:rsid w:val="00303295"/>
    <w:rsid w:val="00303868"/>
    <w:rsid w:val="0030390E"/>
    <w:rsid w:val="00303C9C"/>
    <w:rsid w:val="00303D66"/>
    <w:rsid w:val="0030411A"/>
    <w:rsid w:val="00304193"/>
    <w:rsid w:val="0030453C"/>
    <w:rsid w:val="00304583"/>
    <w:rsid w:val="00305276"/>
    <w:rsid w:val="00305362"/>
    <w:rsid w:val="00305466"/>
    <w:rsid w:val="003054B8"/>
    <w:rsid w:val="00305613"/>
    <w:rsid w:val="003058B8"/>
    <w:rsid w:val="003059A2"/>
    <w:rsid w:val="00306052"/>
    <w:rsid w:val="00306312"/>
    <w:rsid w:val="003066B8"/>
    <w:rsid w:val="00306B09"/>
    <w:rsid w:val="00306DC1"/>
    <w:rsid w:val="00306EA6"/>
    <w:rsid w:val="00307308"/>
    <w:rsid w:val="003073BE"/>
    <w:rsid w:val="00307AF5"/>
    <w:rsid w:val="00307DA2"/>
    <w:rsid w:val="00307E87"/>
    <w:rsid w:val="00307FC1"/>
    <w:rsid w:val="00310163"/>
    <w:rsid w:val="00310BD7"/>
    <w:rsid w:val="00310D36"/>
    <w:rsid w:val="00311330"/>
    <w:rsid w:val="00311684"/>
    <w:rsid w:val="0031177C"/>
    <w:rsid w:val="003119F0"/>
    <w:rsid w:val="003127AA"/>
    <w:rsid w:val="00312A08"/>
    <w:rsid w:val="00312A98"/>
    <w:rsid w:val="0031334C"/>
    <w:rsid w:val="00313431"/>
    <w:rsid w:val="0031369D"/>
    <w:rsid w:val="0031393A"/>
    <w:rsid w:val="00313BD4"/>
    <w:rsid w:val="00313DB6"/>
    <w:rsid w:val="003149C1"/>
    <w:rsid w:val="00314C0C"/>
    <w:rsid w:val="00314E5E"/>
    <w:rsid w:val="00315425"/>
    <w:rsid w:val="003156D0"/>
    <w:rsid w:val="00315745"/>
    <w:rsid w:val="003160EA"/>
    <w:rsid w:val="00316326"/>
    <w:rsid w:val="003164DB"/>
    <w:rsid w:val="00316678"/>
    <w:rsid w:val="00316681"/>
    <w:rsid w:val="00316943"/>
    <w:rsid w:val="00316B7E"/>
    <w:rsid w:val="00317244"/>
    <w:rsid w:val="003172B1"/>
    <w:rsid w:val="003178AD"/>
    <w:rsid w:val="00317CA9"/>
    <w:rsid w:val="00317DD7"/>
    <w:rsid w:val="00317F07"/>
    <w:rsid w:val="0032031B"/>
    <w:rsid w:val="00320A0D"/>
    <w:rsid w:val="00320A65"/>
    <w:rsid w:val="00320FBD"/>
    <w:rsid w:val="0032119E"/>
    <w:rsid w:val="00321600"/>
    <w:rsid w:val="0032191E"/>
    <w:rsid w:val="003219AA"/>
    <w:rsid w:val="00321F2A"/>
    <w:rsid w:val="00321F8F"/>
    <w:rsid w:val="00322118"/>
    <w:rsid w:val="00322135"/>
    <w:rsid w:val="003224EE"/>
    <w:rsid w:val="0032253F"/>
    <w:rsid w:val="00322559"/>
    <w:rsid w:val="00322CBF"/>
    <w:rsid w:val="00322D7C"/>
    <w:rsid w:val="003234C9"/>
    <w:rsid w:val="003236E8"/>
    <w:rsid w:val="0032379C"/>
    <w:rsid w:val="003237B9"/>
    <w:rsid w:val="00323C0C"/>
    <w:rsid w:val="00323F48"/>
    <w:rsid w:val="003241A0"/>
    <w:rsid w:val="00324262"/>
    <w:rsid w:val="00324635"/>
    <w:rsid w:val="00324B1B"/>
    <w:rsid w:val="003256C4"/>
    <w:rsid w:val="00325A9D"/>
    <w:rsid w:val="00325BBE"/>
    <w:rsid w:val="00325BF5"/>
    <w:rsid w:val="003261D3"/>
    <w:rsid w:val="0032654A"/>
    <w:rsid w:val="003267AC"/>
    <w:rsid w:val="003268DE"/>
    <w:rsid w:val="00326A49"/>
    <w:rsid w:val="00326A61"/>
    <w:rsid w:val="00326ABF"/>
    <w:rsid w:val="00326B9F"/>
    <w:rsid w:val="003273AB"/>
    <w:rsid w:val="00327B62"/>
    <w:rsid w:val="00330249"/>
    <w:rsid w:val="0033092C"/>
    <w:rsid w:val="00330C60"/>
    <w:rsid w:val="00330DB2"/>
    <w:rsid w:val="00331096"/>
    <w:rsid w:val="0033120E"/>
    <w:rsid w:val="00331670"/>
    <w:rsid w:val="003317A4"/>
    <w:rsid w:val="0033193D"/>
    <w:rsid w:val="00331991"/>
    <w:rsid w:val="003319DB"/>
    <w:rsid w:val="00331A97"/>
    <w:rsid w:val="00331AA0"/>
    <w:rsid w:val="00331CB6"/>
    <w:rsid w:val="003323A4"/>
    <w:rsid w:val="003324EE"/>
    <w:rsid w:val="0033268E"/>
    <w:rsid w:val="00332C7B"/>
    <w:rsid w:val="00332EE1"/>
    <w:rsid w:val="00333562"/>
    <w:rsid w:val="003335C0"/>
    <w:rsid w:val="003339D3"/>
    <w:rsid w:val="00334293"/>
    <w:rsid w:val="003345C9"/>
    <w:rsid w:val="00334C17"/>
    <w:rsid w:val="003353E9"/>
    <w:rsid w:val="0033546B"/>
    <w:rsid w:val="00335669"/>
    <w:rsid w:val="00335A99"/>
    <w:rsid w:val="00336411"/>
    <w:rsid w:val="00336929"/>
    <w:rsid w:val="00336A55"/>
    <w:rsid w:val="00337590"/>
    <w:rsid w:val="0033759B"/>
    <w:rsid w:val="00337AAD"/>
    <w:rsid w:val="00337B44"/>
    <w:rsid w:val="00340130"/>
    <w:rsid w:val="00341009"/>
    <w:rsid w:val="0034141F"/>
    <w:rsid w:val="003415B2"/>
    <w:rsid w:val="003415DD"/>
    <w:rsid w:val="00341EAF"/>
    <w:rsid w:val="003421B1"/>
    <w:rsid w:val="00342288"/>
    <w:rsid w:val="00342470"/>
    <w:rsid w:val="0034275C"/>
    <w:rsid w:val="003429E1"/>
    <w:rsid w:val="00342ADA"/>
    <w:rsid w:val="00342C20"/>
    <w:rsid w:val="00343664"/>
    <w:rsid w:val="00343819"/>
    <w:rsid w:val="003438AE"/>
    <w:rsid w:val="003438B4"/>
    <w:rsid w:val="003442AD"/>
    <w:rsid w:val="003444D5"/>
    <w:rsid w:val="00344B05"/>
    <w:rsid w:val="00344BF4"/>
    <w:rsid w:val="00345C23"/>
    <w:rsid w:val="003460EA"/>
    <w:rsid w:val="00346374"/>
    <w:rsid w:val="0034649B"/>
    <w:rsid w:val="00346623"/>
    <w:rsid w:val="00346B0E"/>
    <w:rsid w:val="00346BB7"/>
    <w:rsid w:val="00346C50"/>
    <w:rsid w:val="0034700B"/>
    <w:rsid w:val="00347047"/>
    <w:rsid w:val="00347108"/>
    <w:rsid w:val="003473DB"/>
    <w:rsid w:val="00347567"/>
    <w:rsid w:val="00347629"/>
    <w:rsid w:val="00347DC6"/>
    <w:rsid w:val="00347E87"/>
    <w:rsid w:val="00350654"/>
    <w:rsid w:val="0035113C"/>
    <w:rsid w:val="00351175"/>
    <w:rsid w:val="00351239"/>
    <w:rsid w:val="00351390"/>
    <w:rsid w:val="003522C2"/>
    <w:rsid w:val="003524FA"/>
    <w:rsid w:val="00352590"/>
    <w:rsid w:val="00352718"/>
    <w:rsid w:val="00352719"/>
    <w:rsid w:val="003527D8"/>
    <w:rsid w:val="003532A6"/>
    <w:rsid w:val="00353464"/>
    <w:rsid w:val="0035352E"/>
    <w:rsid w:val="00353BF9"/>
    <w:rsid w:val="00353F67"/>
    <w:rsid w:val="00353F7D"/>
    <w:rsid w:val="00354235"/>
    <w:rsid w:val="00354430"/>
    <w:rsid w:val="00354919"/>
    <w:rsid w:val="00354952"/>
    <w:rsid w:val="00354BAF"/>
    <w:rsid w:val="00354F70"/>
    <w:rsid w:val="00354FBE"/>
    <w:rsid w:val="00354FF5"/>
    <w:rsid w:val="00355A57"/>
    <w:rsid w:val="00355BCC"/>
    <w:rsid w:val="00356488"/>
    <w:rsid w:val="00356816"/>
    <w:rsid w:val="00357387"/>
    <w:rsid w:val="0035743D"/>
    <w:rsid w:val="003578F3"/>
    <w:rsid w:val="00357F7A"/>
    <w:rsid w:val="00360515"/>
    <w:rsid w:val="00360D3F"/>
    <w:rsid w:val="00360D67"/>
    <w:rsid w:val="00360E56"/>
    <w:rsid w:val="00360EAB"/>
    <w:rsid w:val="00361028"/>
    <w:rsid w:val="00361202"/>
    <w:rsid w:val="0036134A"/>
    <w:rsid w:val="00361375"/>
    <w:rsid w:val="00361870"/>
    <w:rsid w:val="00361B4F"/>
    <w:rsid w:val="0036232A"/>
    <w:rsid w:val="0036266D"/>
    <w:rsid w:val="00362A30"/>
    <w:rsid w:val="003635F5"/>
    <w:rsid w:val="00363999"/>
    <w:rsid w:val="003642D4"/>
    <w:rsid w:val="00364925"/>
    <w:rsid w:val="00364A7E"/>
    <w:rsid w:val="00364B3E"/>
    <w:rsid w:val="00364BF0"/>
    <w:rsid w:val="00364D61"/>
    <w:rsid w:val="00364E81"/>
    <w:rsid w:val="00364FA4"/>
    <w:rsid w:val="00365A29"/>
    <w:rsid w:val="00365D5E"/>
    <w:rsid w:val="00365D83"/>
    <w:rsid w:val="00365EE4"/>
    <w:rsid w:val="003660F4"/>
    <w:rsid w:val="00366478"/>
    <w:rsid w:val="003666F1"/>
    <w:rsid w:val="00366755"/>
    <w:rsid w:val="00366BC5"/>
    <w:rsid w:val="00366F54"/>
    <w:rsid w:val="003672A4"/>
    <w:rsid w:val="0036742C"/>
    <w:rsid w:val="0036752E"/>
    <w:rsid w:val="00367545"/>
    <w:rsid w:val="003678C7"/>
    <w:rsid w:val="00367A25"/>
    <w:rsid w:val="00367A28"/>
    <w:rsid w:val="00367A4C"/>
    <w:rsid w:val="00367B63"/>
    <w:rsid w:val="00367BB4"/>
    <w:rsid w:val="00370D60"/>
    <w:rsid w:val="00370D7C"/>
    <w:rsid w:val="003711CC"/>
    <w:rsid w:val="00371296"/>
    <w:rsid w:val="00371542"/>
    <w:rsid w:val="003715AB"/>
    <w:rsid w:val="0037192E"/>
    <w:rsid w:val="0037199C"/>
    <w:rsid w:val="00371BF4"/>
    <w:rsid w:val="00371E3C"/>
    <w:rsid w:val="00372235"/>
    <w:rsid w:val="00372324"/>
    <w:rsid w:val="00372971"/>
    <w:rsid w:val="00373102"/>
    <w:rsid w:val="003731B9"/>
    <w:rsid w:val="00373203"/>
    <w:rsid w:val="00373260"/>
    <w:rsid w:val="003733C8"/>
    <w:rsid w:val="00373976"/>
    <w:rsid w:val="00373B19"/>
    <w:rsid w:val="00373FF1"/>
    <w:rsid w:val="0037424E"/>
    <w:rsid w:val="0037430C"/>
    <w:rsid w:val="003746B1"/>
    <w:rsid w:val="003748C5"/>
    <w:rsid w:val="0037495D"/>
    <w:rsid w:val="00374DB7"/>
    <w:rsid w:val="00375233"/>
    <w:rsid w:val="0037591E"/>
    <w:rsid w:val="00376438"/>
    <w:rsid w:val="0037652E"/>
    <w:rsid w:val="00376948"/>
    <w:rsid w:val="00376968"/>
    <w:rsid w:val="00376A92"/>
    <w:rsid w:val="00376AD6"/>
    <w:rsid w:val="00376E87"/>
    <w:rsid w:val="00377149"/>
    <w:rsid w:val="003771BA"/>
    <w:rsid w:val="0037721D"/>
    <w:rsid w:val="0037724B"/>
    <w:rsid w:val="0037742B"/>
    <w:rsid w:val="0037751E"/>
    <w:rsid w:val="003777E5"/>
    <w:rsid w:val="00377918"/>
    <w:rsid w:val="0038003A"/>
    <w:rsid w:val="0038039F"/>
    <w:rsid w:val="00381241"/>
    <w:rsid w:val="003817E7"/>
    <w:rsid w:val="00381A1A"/>
    <w:rsid w:val="00381D24"/>
    <w:rsid w:val="003825B0"/>
    <w:rsid w:val="0038260A"/>
    <w:rsid w:val="00382EFD"/>
    <w:rsid w:val="00383028"/>
    <w:rsid w:val="00383334"/>
    <w:rsid w:val="00384171"/>
    <w:rsid w:val="0038483D"/>
    <w:rsid w:val="00384BFA"/>
    <w:rsid w:val="0038552F"/>
    <w:rsid w:val="00385678"/>
    <w:rsid w:val="00385B37"/>
    <w:rsid w:val="00385F14"/>
    <w:rsid w:val="0038636A"/>
    <w:rsid w:val="003863F1"/>
    <w:rsid w:val="003868CC"/>
    <w:rsid w:val="00386907"/>
    <w:rsid w:val="00386F5D"/>
    <w:rsid w:val="003873FB"/>
    <w:rsid w:val="003875EF"/>
    <w:rsid w:val="0038766A"/>
    <w:rsid w:val="003879C4"/>
    <w:rsid w:val="00390004"/>
    <w:rsid w:val="0039004E"/>
    <w:rsid w:val="003904C3"/>
    <w:rsid w:val="003905E9"/>
    <w:rsid w:val="0039079A"/>
    <w:rsid w:val="00390BD8"/>
    <w:rsid w:val="00391046"/>
    <w:rsid w:val="003912B7"/>
    <w:rsid w:val="003916BE"/>
    <w:rsid w:val="003917C5"/>
    <w:rsid w:val="00391839"/>
    <w:rsid w:val="00391890"/>
    <w:rsid w:val="00391D76"/>
    <w:rsid w:val="003925D5"/>
    <w:rsid w:val="00392648"/>
    <w:rsid w:val="00392A96"/>
    <w:rsid w:val="00392CE8"/>
    <w:rsid w:val="0039326B"/>
    <w:rsid w:val="0039330F"/>
    <w:rsid w:val="0039344B"/>
    <w:rsid w:val="003937E2"/>
    <w:rsid w:val="00393AB4"/>
    <w:rsid w:val="00393DE5"/>
    <w:rsid w:val="0039408A"/>
    <w:rsid w:val="00394A6F"/>
    <w:rsid w:val="00394E35"/>
    <w:rsid w:val="00394E48"/>
    <w:rsid w:val="0039531E"/>
    <w:rsid w:val="00395361"/>
    <w:rsid w:val="00395695"/>
    <w:rsid w:val="0039575F"/>
    <w:rsid w:val="003959EF"/>
    <w:rsid w:val="00395B6C"/>
    <w:rsid w:val="00395C48"/>
    <w:rsid w:val="00395F08"/>
    <w:rsid w:val="003960A9"/>
    <w:rsid w:val="00396358"/>
    <w:rsid w:val="0039650B"/>
    <w:rsid w:val="0039680A"/>
    <w:rsid w:val="00396997"/>
    <w:rsid w:val="003969BA"/>
    <w:rsid w:val="00396E30"/>
    <w:rsid w:val="003975B1"/>
    <w:rsid w:val="00397C76"/>
    <w:rsid w:val="00397DB1"/>
    <w:rsid w:val="003A06B0"/>
    <w:rsid w:val="003A0DFF"/>
    <w:rsid w:val="003A1103"/>
    <w:rsid w:val="003A11BE"/>
    <w:rsid w:val="003A12D2"/>
    <w:rsid w:val="003A144C"/>
    <w:rsid w:val="003A15E6"/>
    <w:rsid w:val="003A1A08"/>
    <w:rsid w:val="003A1CEA"/>
    <w:rsid w:val="003A1EAA"/>
    <w:rsid w:val="003A2117"/>
    <w:rsid w:val="003A2183"/>
    <w:rsid w:val="003A226A"/>
    <w:rsid w:val="003A276C"/>
    <w:rsid w:val="003A36A7"/>
    <w:rsid w:val="003A3974"/>
    <w:rsid w:val="003A3F31"/>
    <w:rsid w:val="003A44F6"/>
    <w:rsid w:val="003A45AC"/>
    <w:rsid w:val="003A46B8"/>
    <w:rsid w:val="003A4906"/>
    <w:rsid w:val="003A4D01"/>
    <w:rsid w:val="003A4E93"/>
    <w:rsid w:val="003A60F8"/>
    <w:rsid w:val="003A68AF"/>
    <w:rsid w:val="003A750E"/>
    <w:rsid w:val="003A77C2"/>
    <w:rsid w:val="003A78FF"/>
    <w:rsid w:val="003A7990"/>
    <w:rsid w:val="003B038E"/>
    <w:rsid w:val="003B03E9"/>
    <w:rsid w:val="003B0463"/>
    <w:rsid w:val="003B04A3"/>
    <w:rsid w:val="003B04AF"/>
    <w:rsid w:val="003B08FB"/>
    <w:rsid w:val="003B0923"/>
    <w:rsid w:val="003B0EB8"/>
    <w:rsid w:val="003B10B1"/>
    <w:rsid w:val="003B11F7"/>
    <w:rsid w:val="003B139F"/>
    <w:rsid w:val="003B1808"/>
    <w:rsid w:val="003B1831"/>
    <w:rsid w:val="003B18B8"/>
    <w:rsid w:val="003B1F47"/>
    <w:rsid w:val="003B214F"/>
    <w:rsid w:val="003B23A7"/>
    <w:rsid w:val="003B27F3"/>
    <w:rsid w:val="003B2B39"/>
    <w:rsid w:val="003B2C5D"/>
    <w:rsid w:val="003B2D57"/>
    <w:rsid w:val="003B2E9C"/>
    <w:rsid w:val="003B2FAF"/>
    <w:rsid w:val="003B346A"/>
    <w:rsid w:val="003B3536"/>
    <w:rsid w:val="003B3C3A"/>
    <w:rsid w:val="003B3CA4"/>
    <w:rsid w:val="003B4037"/>
    <w:rsid w:val="003B4779"/>
    <w:rsid w:val="003B48FB"/>
    <w:rsid w:val="003B4D70"/>
    <w:rsid w:val="003B4D80"/>
    <w:rsid w:val="003B4DED"/>
    <w:rsid w:val="003B4F6A"/>
    <w:rsid w:val="003B60D1"/>
    <w:rsid w:val="003B63A0"/>
    <w:rsid w:val="003B7474"/>
    <w:rsid w:val="003B7616"/>
    <w:rsid w:val="003C00D6"/>
    <w:rsid w:val="003C0278"/>
    <w:rsid w:val="003C09AF"/>
    <w:rsid w:val="003C0D90"/>
    <w:rsid w:val="003C0E5F"/>
    <w:rsid w:val="003C1328"/>
    <w:rsid w:val="003C1C23"/>
    <w:rsid w:val="003C2701"/>
    <w:rsid w:val="003C2D49"/>
    <w:rsid w:val="003C2EFB"/>
    <w:rsid w:val="003C2FCE"/>
    <w:rsid w:val="003C34D4"/>
    <w:rsid w:val="003C3964"/>
    <w:rsid w:val="003C56A6"/>
    <w:rsid w:val="003C576D"/>
    <w:rsid w:val="003C5913"/>
    <w:rsid w:val="003C6147"/>
    <w:rsid w:val="003C6532"/>
    <w:rsid w:val="003C683C"/>
    <w:rsid w:val="003C6AED"/>
    <w:rsid w:val="003C6B18"/>
    <w:rsid w:val="003C7115"/>
    <w:rsid w:val="003C7167"/>
    <w:rsid w:val="003C7868"/>
    <w:rsid w:val="003C792F"/>
    <w:rsid w:val="003C7BB7"/>
    <w:rsid w:val="003C7C14"/>
    <w:rsid w:val="003C7D93"/>
    <w:rsid w:val="003D006E"/>
    <w:rsid w:val="003D05AD"/>
    <w:rsid w:val="003D0C50"/>
    <w:rsid w:val="003D125D"/>
    <w:rsid w:val="003D14D3"/>
    <w:rsid w:val="003D1BAB"/>
    <w:rsid w:val="003D1D57"/>
    <w:rsid w:val="003D2188"/>
    <w:rsid w:val="003D2588"/>
    <w:rsid w:val="003D2678"/>
    <w:rsid w:val="003D268F"/>
    <w:rsid w:val="003D2ED3"/>
    <w:rsid w:val="003D2EDE"/>
    <w:rsid w:val="003D3077"/>
    <w:rsid w:val="003D3283"/>
    <w:rsid w:val="003D366C"/>
    <w:rsid w:val="003D3672"/>
    <w:rsid w:val="003D36E7"/>
    <w:rsid w:val="003D377F"/>
    <w:rsid w:val="003D3DC4"/>
    <w:rsid w:val="003D419E"/>
    <w:rsid w:val="003D42D7"/>
    <w:rsid w:val="003D47A7"/>
    <w:rsid w:val="003D4AD4"/>
    <w:rsid w:val="003D4B3A"/>
    <w:rsid w:val="003D4CF9"/>
    <w:rsid w:val="003D4DE1"/>
    <w:rsid w:val="003D4E97"/>
    <w:rsid w:val="003D4EC5"/>
    <w:rsid w:val="003D5E8E"/>
    <w:rsid w:val="003D5EF7"/>
    <w:rsid w:val="003D6108"/>
    <w:rsid w:val="003D6813"/>
    <w:rsid w:val="003D6816"/>
    <w:rsid w:val="003D6BFF"/>
    <w:rsid w:val="003D6CE2"/>
    <w:rsid w:val="003D6F4A"/>
    <w:rsid w:val="003D6FA1"/>
    <w:rsid w:val="003D7269"/>
    <w:rsid w:val="003D7636"/>
    <w:rsid w:val="003D766C"/>
    <w:rsid w:val="003D7D7E"/>
    <w:rsid w:val="003D7F41"/>
    <w:rsid w:val="003E054B"/>
    <w:rsid w:val="003E0B94"/>
    <w:rsid w:val="003E0C61"/>
    <w:rsid w:val="003E0CE3"/>
    <w:rsid w:val="003E0FDE"/>
    <w:rsid w:val="003E1035"/>
    <w:rsid w:val="003E111B"/>
    <w:rsid w:val="003E1945"/>
    <w:rsid w:val="003E1B8D"/>
    <w:rsid w:val="003E1C32"/>
    <w:rsid w:val="003E2684"/>
    <w:rsid w:val="003E26A4"/>
    <w:rsid w:val="003E27D1"/>
    <w:rsid w:val="003E288B"/>
    <w:rsid w:val="003E2B9C"/>
    <w:rsid w:val="003E2C7E"/>
    <w:rsid w:val="003E2CD9"/>
    <w:rsid w:val="003E2D0B"/>
    <w:rsid w:val="003E2D74"/>
    <w:rsid w:val="003E3615"/>
    <w:rsid w:val="003E3629"/>
    <w:rsid w:val="003E3662"/>
    <w:rsid w:val="003E3741"/>
    <w:rsid w:val="003E42A6"/>
    <w:rsid w:val="003E4891"/>
    <w:rsid w:val="003E4D4B"/>
    <w:rsid w:val="003E4E84"/>
    <w:rsid w:val="003E4F48"/>
    <w:rsid w:val="003E4F94"/>
    <w:rsid w:val="003E4FE7"/>
    <w:rsid w:val="003E509C"/>
    <w:rsid w:val="003E51BB"/>
    <w:rsid w:val="003E5473"/>
    <w:rsid w:val="003E5576"/>
    <w:rsid w:val="003E57FE"/>
    <w:rsid w:val="003E5BD8"/>
    <w:rsid w:val="003E5C83"/>
    <w:rsid w:val="003E5DDA"/>
    <w:rsid w:val="003E5E56"/>
    <w:rsid w:val="003E5F5D"/>
    <w:rsid w:val="003E603A"/>
    <w:rsid w:val="003E636E"/>
    <w:rsid w:val="003E67AF"/>
    <w:rsid w:val="003E72A1"/>
    <w:rsid w:val="003E734C"/>
    <w:rsid w:val="003E73B5"/>
    <w:rsid w:val="003E7F24"/>
    <w:rsid w:val="003F0294"/>
    <w:rsid w:val="003F02C8"/>
    <w:rsid w:val="003F0365"/>
    <w:rsid w:val="003F036C"/>
    <w:rsid w:val="003F057B"/>
    <w:rsid w:val="003F0D4F"/>
    <w:rsid w:val="003F1038"/>
    <w:rsid w:val="003F119E"/>
    <w:rsid w:val="003F15E9"/>
    <w:rsid w:val="003F1B18"/>
    <w:rsid w:val="003F1C70"/>
    <w:rsid w:val="003F1E33"/>
    <w:rsid w:val="003F2011"/>
    <w:rsid w:val="003F2BD9"/>
    <w:rsid w:val="003F3216"/>
    <w:rsid w:val="003F4AC8"/>
    <w:rsid w:val="003F4D9C"/>
    <w:rsid w:val="003F4DCC"/>
    <w:rsid w:val="003F502C"/>
    <w:rsid w:val="003F5472"/>
    <w:rsid w:val="003F562B"/>
    <w:rsid w:val="003F5897"/>
    <w:rsid w:val="003F5963"/>
    <w:rsid w:val="003F6109"/>
    <w:rsid w:val="003F64DC"/>
    <w:rsid w:val="003F6912"/>
    <w:rsid w:val="003F70DB"/>
    <w:rsid w:val="003F71E7"/>
    <w:rsid w:val="003F72B8"/>
    <w:rsid w:val="003F72D3"/>
    <w:rsid w:val="003F768F"/>
    <w:rsid w:val="003F7C43"/>
    <w:rsid w:val="004001C3"/>
    <w:rsid w:val="004002F6"/>
    <w:rsid w:val="0040087E"/>
    <w:rsid w:val="00400908"/>
    <w:rsid w:val="00400B91"/>
    <w:rsid w:val="00400DCD"/>
    <w:rsid w:val="00401321"/>
    <w:rsid w:val="004015C1"/>
    <w:rsid w:val="00401BD2"/>
    <w:rsid w:val="00401F8A"/>
    <w:rsid w:val="0040210B"/>
    <w:rsid w:val="004024E1"/>
    <w:rsid w:val="00402544"/>
    <w:rsid w:val="00402A30"/>
    <w:rsid w:val="00402B05"/>
    <w:rsid w:val="00402EEF"/>
    <w:rsid w:val="0040358A"/>
    <w:rsid w:val="004035A6"/>
    <w:rsid w:val="004035D6"/>
    <w:rsid w:val="00404356"/>
    <w:rsid w:val="0040480B"/>
    <w:rsid w:val="0040489A"/>
    <w:rsid w:val="00404CB0"/>
    <w:rsid w:val="00404EC3"/>
    <w:rsid w:val="0040535E"/>
    <w:rsid w:val="004056B1"/>
    <w:rsid w:val="00405920"/>
    <w:rsid w:val="00405E7E"/>
    <w:rsid w:val="00405EC4"/>
    <w:rsid w:val="004069F0"/>
    <w:rsid w:val="00406D8B"/>
    <w:rsid w:val="0040705E"/>
    <w:rsid w:val="00407121"/>
    <w:rsid w:val="00407403"/>
    <w:rsid w:val="00407DFD"/>
    <w:rsid w:val="00410033"/>
    <w:rsid w:val="00410629"/>
    <w:rsid w:val="004109A3"/>
    <w:rsid w:val="00410CD7"/>
    <w:rsid w:val="00410F7C"/>
    <w:rsid w:val="0041162E"/>
    <w:rsid w:val="00411A6B"/>
    <w:rsid w:val="00411FD7"/>
    <w:rsid w:val="00412823"/>
    <w:rsid w:val="00412A93"/>
    <w:rsid w:val="00412AB4"/>
    <w:rsid w:val="00412C98"/>
    <w:rsid w:val="0041300A"/>
    <w:rsid w:val="004135C8"/>
    <w:rsid w:val="004137EC"/>
    <w:rsid w:val="00413DDE"/>
    <w:rsid w:val="00413F38"/>
    <w:rsid w:val="00413FC2"/>
    <w:rsid w:val="00413FCC"/>
    <w:rsid w:val="004145ED"/>
    <w:rsid w:val="00414633"/>
    <w:rsid w:val="00414918"/>
    <w:rsid w:val="00414A53"/>
    <w:rsid w:val="004150B3"/>
    <w:rsid w:val="0041520E"/>
    <w:rsid w:val="0041538B"/>
    <w:rsid w:val="004155F7"/>
    <w:rsid w:val="00415FE3"/>
    <w:rsid w:val="004167A5"/>
    <w:rsid w:val="00416989"/>
    <w:rsid w:val="00416BCC"/>
    <w:rsid w:val="00416E18"/>
    <w:rsid w:val="00416F24"/>
    <w:rsid w:val="004172D9"/>
    <w:rsid w:val="004175F5"/>
    <w:rsid w:val="00417BD2"/>
    <w:rsid w:val="00420086"/>
    <w:rsid w:val="00420633"/>
    <w:rsid w:val="00420864"/>
    <w:rsid w:val="004208AE"/>
    <w:rsid w:val="004208F5"/>
    <w:rsid w:val="00420EB8"/>
    <w:rsid w:val="00421370"/>
    <w:rsid w:val="0042198E"/>
    <w:rsid w:val="004219C3"/>
    <w:rsid w:val="004220BE"/>
    <w:rsid w:val="00422107"/>
    <w:rsid w:val="004223FB"/>
    <w:rsid w:val="004224EC"/>
    <w:rsid w:val="0042292B"/>
    <w:rsid w:val="00422D0E"/>
    <w:rsid w:val="00422F7F"/>
    <w:rsid w:val="00423301"/>
    <w:rsid w:val="004233B4"/>
    <w:rsid w:val="0042359F"/>
    <w:rsid w:val="00423723"/>
    <w:rsid w:val="00423B83"/>
    <w:rsid w:val="00423E2D"/>
    <w:rsid w:val="00424143"/>
    <w:rsid w:val="004242C0"/>
    <w:rsid w:val="00424AC9"/>
    <w:rsid w:val="00424EA4"/>
    <w:rsid w:val="0042537C"/>
    <w:rsid w:val="00425C8D"/>
    <w:rsid w:val="00425DB4"/>
    <w:rsid w:val="00425E27"/>
    <w:rsid w:val="00425FB8"/>
    <w:rsid w:val="004262E6"/>
    <w:rsid w:val="004268F6"/>
    <w:rsid w:val="00426DA2"/>
    <w:rsid w:val="004272B5"/>
    <w:rsid w:val="00427405"/>
    <w:rsid w:val="00427764"/>
    <w:rsid w:val="00427918"/>
    <w:rsid w:val="00427AEE"/>
    <w:rsid w:val="00427B93"/>
    <w:rsid w:val="00427D25"/>
    <w:rsid w:val="00430A1E"/>
    <w:rsid w:val="004314DE"/>
    <w:rsid w:val="004315F8"/>
    <w:rsid w:val="0043231D"/>
    <w:rsid w:val="00432AB9"/>
    <w:rsid w:val="00432B5A"/>
    <w:rsid w:val="00432E04"/>
    <w:rsid w:val="00432F2D"/>
    <w:rsid w:val="004335AB"/>
    <w:rsid w:val="004338F2"/>
    <w:rsid w:val="00433961"/>
    <w:rsid w:val="00433981"/>
    <w:rsid w:val="00433F3B"/>
    <w:rsid w:val="00434125"/>
    <w:rsid w:val="00434476"/>
    <w:rsid w:val="004345CD"/>
    <w:rsid w:val="00434812"/>
    <w:rsid w:val="00434C1F"/>
    <w:rsid w:val="004350BF"/>
    <w:rsid w:val="00435951"/>
    <w:rsid w:val="004359B0"/>
    <w:rsid w:val="00436005"/>
    <w:rsid w:val="00436664"/>
    <w:rsid w:val="004369CB"/>
    <w:rsid w:val="00436A79"/>
    <w:rsid w:val="00436DAB"/>
    <w:rsid w:val="00437351"/>
    <w:rsid w:val="004374E6"/>
    <w:rsid w:val="004375A7"/>
    <w:rsid w:val="0043799F"/>
    <w:rsid w:val="00437B74"/>
    <w:rsid w:val="00437EAE"/>
    <w:rsid w:val="004400CA"/>
    <w:rsid w:val="0044016A"/>
    <w:rsid w:val="00440346"/>
    <w:rsid w:val="0044038A"/>
    <w:rsid w:val="004403D1"/>
    <w:rsid w:val="00440643"/>
    <w:rsid w:val="0044096D"/>
    <w:rsid w:val="00440CE6"/>
    <w:rsid w:val="00440D5E"/>
    <w:rsid w:val="004415F1"/>
    <w:rsid w:val="004416DD"/>
    <w:rsid w:val="004416E7"/>
    <w:rsid w:val="00441898"/>
    <w:rsid w:val="00441B90"/>
    <w:rsid w:val="00441D32"/>
    <w:rsid w:val="00441D9F"/>
    <w:rsid w:val="00441E36"/>
    <w:rsid w:val="0044268C"/>
    <w:rsid w:val="0044313F"/>
    <w:rsid w:val="00443536"/>
    <w:rsid w:val="00443700"/>
    <w:rsid w:val="00443DD8"/>
    <w:rsid w:val="00443F44"/>
    <w:rsid w:val="00444328"/>
    <w:rsid w:val="00444549"/>
    <w:rsid w:val="0044478B"/>
    <w:rsid w:val="00444D87"/>
    <w:rsid w:val="004450CA"/>
    <w:rsid w:val="004452A1"/>
    <w:rsid w:val="0044538A"/>
    <w:rsid w:val="00445533"/>
    <w:rsid w:val="00445C6F"/>
    <w:rsid w:val="00445E5B"/>
    <w:rsid w:val="00445E88"/>
    <w:rsid w:val="0044609C"/>
    <w:rsid w:val="004460C0"/>
    <w:rsid w:val="00446199"/>
    <w:rsid w:val="004468F0"/>
    <w:rsid w:val="00446B26"/>
    <w:rsid w:val="004473C0"/>
    <w:rsid w:val="00447A83"/>
    <w:rsid w:val="00447C7B"/>
    <w:rsid w:val="00447FB3"/>
    <w:rsid w:val="00450373"/>
    <w:rsid w:val="004506DC"/>
    <w:rsid w:val="00450A8F"/>
    <w:rsid w:val="00450D11"/>
    <w:rsid w:val="00450D91"/>
    <w:rsid w:val="00450EEF"/>
    <w:rsid w:val="0045134F"/>
    <w:rsid w:val="00451831"/>
    <w:rsid w:val="00451C12"/>
    <w:rsid w:val="00451E88"/>
    <w:rsid w:val="00452010"/>
    <w:rsid w:val="004521B5"/>
    <w:rsid w:val="004523D0"/>
    <w:rsid w:val="00452558"/>
    <w:rsid w:val="00452749"/>
    <w:rsid w:val="004528B8"/>
    <w:rsid w:val="00452AEC"/>
    <w:rsid w:val="00452BA9"/>
    <w:rsid w:val="0045320D"/>
    <w:rsid w:val="00453601"/>
    <w:rsid w:val="0045378A"/>
    <w:rsid w:val="00453891"/>
    <w:rsid w:val="004539F4"/>
    <w:rsid w:val="00454094"/>
    <w:rsid w:val="00454183"/>
    <w:rsid w:val="00454645"/>
    <w:rsid w:val="004547EE"/>
    <w:rsid w:val="0045485E"/>
    <w:rsid w:val="00454A58"/>
    <w:rsid w:val="00454C03"/>
    <w:rsid w:val="00455076"/>
    <w:rsid w:val="0045524E"/>
    <w:rsid w:val="0045539F"/>
    <w:rsid w:val="004554AF"/>
    <w:rsid w:val="004555A8"/>
    <w:rsid w:val="00455AE6"/>
    <w:rsid w:val="00456344"/>
    <w:rsid w:val="004563EE"/>
    <w:rsid w:val="0045641F"/>
    <w:rsid w:val="004564B6"/>
    <w:rsid w:val="004565EA"/>
    <w:rsid w:val="0045682D"/>
    <w:rsid w:val="004568A0"/>
    <w:rsid w:val="00456E9D"/>
    <w:rsid w:val="0045700D"/>
    <w:rsid w:val="00457065"/>
    <w:rsid w:val="00457801"/>
    <w:rsid w:val="00457AC5"/>
    <w:rsid w:val="00457CA4"/>
    <w:rsid w:val="00457D65"/>
    <w:rsid w:val="0046018D"/>
    <w:rsid w:val="00460372"/>
    <w:rsid w:val="004603B4"/>
    <w:rsid w:val="004606CF"/>
    <w:rsid w:val="0046091A"/>
    <w:rsid w:val="00460C0F"/>
    <w:rsid w:val="00460F44"/>
    <w:rsid w:val="004611F1"/>
    <w:rsid w:val="00461478"/>
    <w:rsid w:val="0046176B"/>
    <w:rsid w:val="004617B4"/>
    <w:rsid w:val="004617CF"/>
    <w:rsid w:val="00461C69"/>
    <w:rsid w:val="00462016"/>
    <w:rsid w:val="00462291"/>
    <w:rsid w:val="00462411"/>
    <w:rsid w:val="0046241E"/>
    <w:rsid w:val="00462B53"/>
    <w:rsid w:val="004635EC"/>
    <w:rsid w:val="0046375D"/>
    <w:rsid w:val="004637C9"/>
    <w:rsid w:val="004637D0"/>
    <w:rsid w:val="004638E2"/>
    <w:rsid w:val="00463D43"/>
    <w:rsid w:val="00463D97"/>
    <w:rsid w:val="00463FE5"/>
    <w:rsid w:val="004641EA"/>
    <w:rsid w:val="004642DD"/>
    <w:rsid w:val="00464354"/>
    <w:rsid w:val="004647C1"/>
    <w:rsid w:val="00464C6B"/>
    <w:rsid w:val="00464FB8"/>
    <w:rsid w:val="00465299"/>
    <w:rsid w:val="004658C4"/>
    <w:rsid w:val="00465A31"/>
    <w:rsid w:val="00465A40"/>
    <w:rsid w:val="004662A9"/>
    <w:rsid w:val="004662EB"/>
    <w:rsid w:val="004665FC"/>
    <w:rsid w:val="00466CE9"/>
    <w:rsid w:val="00466D63"/>
    <w:rsid w:val="00467019"/>
    <w:rsid w:val="00467022"/>
    <w:rsid w:val="0046711F"/>
    <w:rsid w:val="004671C8"/>
    <w:rsid w:val="00467CF4"/>
    <w:rsid w:val="00470077"/>
    <w:rsid w:val="0047037D"/>
    <w:rsid w:val="00470455"/>
    <w:rsid w:val="00470604"/>
    <w:rsid w:val="00470696"/>
    <w:rsid w:val="00470720"/>
    <w:rsid w:val="00470B89"/>
    <w:rsid w:val="00470CE2"/>
    <w:rsid w:val="00471032"/>
    <w:rsid w:val="004712D1"/>
    <w:rsid w:val="004713F7"/>
    <w:rsid w:val="004715A4"/>
    <w:rsid w:val="004716EF"/>
    <w:rsid w:val="004718DC"/>
    <w:rsid w:val="00471EE1"/>
    <w:rsid w:val="00471F6D"/>
    <w:rsid w:val="004720B4"/>
    <w:rsid w:val="004726AD"/>
    <w:rsid w:val="00472C37"/>
    <w:rsid w:val="00473682"/>
    <w:rsid w:val="00473BBF"/>
    <w:rsid w:val="00473BD0"/>
    <w:rsid w:val="00473DD6"/>
    <w:rsid w:val="00473E90"/>
    <w:rsid w:val="0047471E"/>
    <w:rsid w:val="00474FC0"/>
    <w:rsid w:val="0047552E"/>
    <w:rsid w:val="00475623"/>
    <w:rsid w:val="0047588F"/>
    <w:rsid w:val="00475A0E"/>
    <w:rsid w:val="00475B3B"/>
    <w:rsid w:val="00475D28"/>
    <w:rsid w:val="004760DB"/>
    <w:rsid w:val="004762DE"/>
    <w:rsid w:val="004767CC"/>
    <w:rsid w:val="00476C25"/>
    <w:rsid w:val="004774C2"/>
    <w:rsid w:val="00477734"/>
    <w:rsid w:val="004802A6"/>
    <w:rsid w:val="0048055B"/>
    <w:rsid w:val="00480638"/>
    <w:rsid w:val="004807E9"/>
    <w:rsid w:val="0048135F"/>
    <w:rsid w:val="00481547"/>
    <w:rsid w:val="00481B04"/>
    <w:rsid w:val="00481FA0"/>
    <w:rsid w:val="00482004"/>
    <w:rsid w:val="00482B98"/>
    <w:rsid w:val="00482DB1"/>
    <w:rsid w:val="00483742"/>
    <w:rsid w:val="00483E27"/>
    <w:rsid w:val="00483F49"/>
    <w:rsid w:val="0048423B"/>
    <w:rsid w:val="0048423F"/>
    <w:rsid w:val="004843EA"/>
    <w:rsid w:val="00484425"/>
    <w:rsid w:val="00484562"/>
    <w:rsid w:val="004848D3"/>
    <w:rsid w:val="0048491B"/>
    <w:rsid w:val="00484A3B"/>
    <w:rsid w:val="00484D67"/>
    <w:rsid w:val="00484F7C"/>
    <w:rsid w:val="00484FE1"/>
    <w:rsid w:val="00485213"/>
    <w:rsid w:val="00485471"/>
    <w:rsid w:val="00485656"/>
    <w:rsid w:val="0048574A"/>
    <w:rsid w:val="004859F1"/>
    <w:rsid w:val="00485E1D"/>
    <w:rsid w:val="00485EEF"/>
    <w:rsid w:val="00485F4A"/>
    <w:rsid w:val="004862CC"/>
    <w:rsid w:val="0048657B"/>
    <w:rsid w:val="004866F2"/>
    <w:rsid w:val="00486D34"/>
    <w:rsid w:val="00486D83"/>
    <w:rsid w:val="00486E35"/>
    <w:rsid w:val="00486FB4"/>
    <w:rsid w:val="0048718B"/>
    <w:rsid w:val="00487534"/>
    <w:rsid w:val="00487985"/>
    <w:rsid w:val="00487C17"/>
    <w:rsid w:val="00487D3E"/>
    <w:rsid w:val="00487E0D"/>
    <w:rsid w:val="00490745"/>
    <w:rsid w:val="00490762"/>
    <w:rsid w:val="004907E4"/>
    <w:rsid w:val="00491899"/>
    <w:rsid w:val="004918E7"/>
    <w:rsid w:val="00491A51"/>
    <w:rsid w:val="0049229B"/>
    <w:rsid w:val="00492645"/>
    <w:rsid w:val="00492664"/>
    <w:rsid w:val="004926AD"/>
    <w:rsid w:val="004927D5"/>
    <w:rsid w:val="00492E2C"/>
    <w:rsid w:val="00492ECA"/>
    <w:rsid w:val="00493B28"/>
    <w:rsid w:val="00493CA3"/>
    <w:rsid w:val="00493D7E"/>
    <w:rsid w:val="004940EC"/>
    <w:rsid w:val="004944AC"/>
    <w:rsid w:val="0049475C"/>
    <w:rsid w:val="004958EE"/>
    <w:rsid w:val="00495A96"/>
    <w:rsid w:val="00495AA8"/>
    <w:rsid w:val="004963FE"/>
    <w:rsid w:val="00496846"/>
    <w:rsid w:val="0049776C"/>
    <w:rsid w:val="004977B5"/>
    <w:rsid w:val="00497922"/>
    <w:rsid w:val="004A0057"/>
    <w:rsid w:val="004A01B9"/>
    <w:rsid w:val="004A0671"/>
    <w:rsid w:val="004A086E"/>
    <w:rsid w:val="004A0B85"/>
    <w:rsid w:val="004A0EE2"/>
    <w:rsid w:val="004A113E"/>
    <w:rsid w:val="004A1670"/>
    <w:rsid w:val="004A16F0"/>
    <w:rsid w:val="004A1710"/>
    <w:rsid w:val="004A1A4C"/>
    <w:rsid w:val="004A1BAC"/>
    <w:rsid w:val="004A1E3C"/>
    <w:rsid w:val="004A231F"/>
    <w:rsid w:val="004A2878"/>
    <w:rsid w:val="004A2F8A"/>
    <w:rsid w:val="004A351A"/>
    <w:rsid w:val="004A39D7"/>
    <w:rsid w:val="004A3E1E"/>
    <w:rsid w:val="004A3E94"/>
    <w:rsid w:val="004A3F25"/>
    <w:rsid w:val="004A4175"/>
    <w:rsid w:val="004A42F7"/>
    <w:rsid w:val="004A515F"/>
    <w:rsid w:val="004A51E1"/>
    <w:rsid w:val="004A5482"/>
    <w:rsid w:val="004A54D2"/>
    <w:rsid w:val="004A55C4"/>
    <w:rsid w:val="004A56F4"/>
    <w:rsid w:val="004A5A89"/>
    <w:rsid w:val="004A5B82"/>
    <w:rsid w:val="004A5C5F"/>
    <w:rsid w:val="004A6176"/>
    <w:rsid w:val="004A63A5"/>
    <w:rsid w:val="004A66DA"/>
    <w:rsid w:val="004A6993"/>
    <w:rsid w:val="004A6AA8"/>
    <w:rsid w:val="004A6F0C"/>
    <w:rsid w:val="004A71D1"/>
    <w:rsid w:val="004A729D"/>
    <w:rsid w:val="004A74C0"/>
    <w:rsid w:val="004A74DA"/>
    <w:rsid w:val="004A77A4"/>
    <w:rsid w:val="004A795F"/>
    <w:rsid w:val="004A797C"/>
    <w:rsid w:val="004A797F"/>
    <w:rsid w:val="004A7A05"/>
    <w:rsid w:val="004A7E82"/>
    <w:rsid w:val="004B0091"/>
    <w:rsid w:val="004B0576"/>
    <w:rsid w:val="004B0625"/>
    <w:rsid w:val="004B0AA5"/>
    <w:rsid w:val="004B0AA6"/>
    <w:rsid w:val="004B1301"/>
    <w:rsid w:val="004B132F"/>
    <w:rsid w:val="004B181A"/>
    <w:rsid w:val="004B1AD5"/>
    <w:rsid w:val="004B1C09"/>
    <w:rsid w:val="004B256E"/>
    <w:rsid w:val="004B291F"/>
    <w:rsid w:val="004B2A44"/>
    <w:rsid w:val="004B2F11"/>
    <w:rsid w:val="004B2F86"/>
    <w:rsid w:val="004B3599"/>
    <w:rsid w:val="004B375E"/>
    <w:rsid w:val="004B4024"/>
    <w:rsid w:val="004B40AD"/>
    <w:rsid w:val="004B433E"/>
    <w:rsid w:val="004B470C"/>
    <w:rsid w:val="004B4CAD"/>
    <w:rsid w:val="004B4DCC"/>
    <w:rsid w:val="004B4F2E"/>
    <w:rsid w:val="004B5572"/>
    <w:rsid w:val="004B5D51"/>
    <w:rsid w:val="004B6061"/>
    <w:rsid w:val="004B650C"/>
    <w:rsid w:val="004B6AE7"/>
    <w:rsid w:val="004B6C8B"/>
    <w:rsid w:val="004B6CFD"/>
    <w:rsid w:val="004B7119"/>
    <w:rsid w:val="004B7176"/>
    <w:rsid w:val="004B74B1"/>
    <w:rsid w:val="004B75A2"/>
    <w:rsid w:val="004B7685"/>
    <w:rsid w:val="004B77DD"/>
    <w:rsid w:val="004B7EE6"/>
    <w:rsid w:val="004C00A6"/>
    <w:rsid w:val="004C039B"/>
    <w:rsid w:val="004C046A"/>
    <w:rsid w:val="004C0847"/>
    <w:rsid w:val="004C089A"/>
    <w:rsid w:val="004C0A41"/>
    <w:rsid w:val="004C0C58"/>
    <w:rsid w:val="004C0E29"/>
    <w:rsid w:val="004C16E1"/>
    <w:rsid w:val="004C1759"/>
    <w:rsid w:val="004C2176"/>
    <w:rsid w:val="004C2330"/>
    <w:rsid w:val="004C240F"/>
    <w:rsid w:val="004C28E7"/>
    <w:rsid w:val="004C3007"/>
    <w:rsid w:val="004C3078"/>
    <w:rsid w:val="004C34C9"/>
    <w:rsid w:val="004C355B"/>
    <w:rsid w:val="004C36A9"/>
    <w:rsid w:val="004C393F"/>
    <w:rsid w:val="004C3EC1"/>
    <w:rsid w:val="004C3F03"/>
    <w:rsid w:val="004C458A"/>
    <w:rsid w:val="004C4861"/>
    <w:rsid w:val="004C48F2"/>
    <w:rsid w:val="004C4906"/>
    <w:rsid w:val="004C5ACF"/>
    <w:rsid w:val="004C5AEE"/>
    <w:rsid w:val="004C63CF"/>
    <w:rsid w:val="004C6BAD"/>
    <w:rsid w:val="004C6C91"/>
    <w:rsid w:val="004C72A2"/>
    <w:rsid w:val="004D0550"/>
    <w:rsid w:val="004D092F"/>
    <w:rsid w:val="004D0BBE"/>
    <w:rsid w:val="004D109D"/>
    <w:rsid w:val="004D11A0"/>
    <w:rsid w:val="004D1401"/>
    <w:rsid w:val="004D1745"/>
    <w:rsid w:val="004D1C64"/>
    <w:rsid w:val="004D1D2D"/>
    <w:rsid w:val="004D1FFE"/>
    <w:rsid w:val="004D22BA"/>
    <w:rsid w:val="004D2472"/>
    <w:rsid w:val="004D2C0E"/>
    <w:rsid w:val="004D2D7D"/>
    <w:rsid w:val="004D315C"/>
    <w:rsid w:val="004D32F3"/>
    <w:rsid w:val="004D3584"/>
    <w:rsid w:val="004D3D92"/>
    <w:rsid w:val="004D3E83"/>
    <w:rsid w:val="004D4845"/>
    <w:rsid w:val="004D4B93"/>
    <w:rsid w:val="004D4C37"/>
    <w:rsid w:val="004D5012"/>
    <w:rsid w:val="004D5036"/>
    <w:rsid w:val="004D50F1"/>
    <w:rsid w:val="004D5C6F"/>
    <w:rsid w:val="004D5F0C"/>
    <w:rsid w:val="004D631D"/>
    <w:rsid w:val="004D66F5"/>
    <w:rsid w:val="004D67F9"/>
    <w:rsid w:val="004D6EFB"/>
    <w:rsid w:val="004D71F0"/>
    <w:rsid w:val="004D7343"/>
    <w:rsid w:val="004D75AC"/>
    <w:rsid w:val="004D7849"/>
    <w:rsid w:val="004D7857"/>
    <w:rsid w:val="004D7D27"/>
    <w:rsid w:val="004E008D"/>
    <w:rsid w:val="004E0C40"/>
    <w:rsid w:val="004E0D7E"/>
    <w:rsid w:val="004E12FC"/>
    <w:rsid w:val="004E18DE"/>
    <w:rsid w:val="004E1C33"/>
    <w:rsid w:val="004E1DAA"/>
    <w:rsid w:val="004E1DB2"/>
    <w:rsid w:val="004E1F1C"/>
    <w:rsid w:val="004E2156"/>
    <w:rsid w:val="004E261F"/>
    <w:rsid w:val="004E273D"/>
    <w:rsid w:val="004E29FF"/>
    <w:rsid w:val="004E2A3F"/>
    <w:rsid w:val="004E2E64"/>
    <w:rsid w:val="004E2F18"/>
    <w:rsid w:val="004E3455"/>
    <w:rsid w:val="004E3EA2"/>
    <w:rsid w:val="004E4057"/>
    <w:rsid w:val="004E4071"/>
    <w:rsid w:val="004E40B2"/>
    <w:rsid w:val="004E44F6"/>
    <w:rsid w:val="004E456C"/>
    <w:rsid w:val="004E4764"/>
    <w:rsid w:val="004E48B5"/>
    <w:rsid w:val="004E4A4D"/>
    <w:rsid w:val="004E5304"/>
    <w:rsid w:val="004E5518"/>
    <w:rsid w:val="004E5526"/>
    <w:rsid w:val="004E5ADC"/>
    <w:rsid w:val="004E60E5"/>
    <w:rsid w:val="004E6314"/>
    <w:rsid w:val="004E657A"/>
    <w:rsid w:val="004E687E"/>
    <w:rsid w:val="004E6950"/>
    <w:rsid w:val="004E6E5C"/>
    <w:rsid w:val="004E6F5E"/>
    <w:rsid w:val="004E707B"/>
    <w:rsid w:val="004E76CF"/>
    <w:rsid w:val="004E7824"/>
    <w:rsid w:val="004E7A35"/>
    <w:rsid w:val="004E7E1B"/>
    <w:rsid w:val="004F1137"/>
    <w:rsid w:val="004F11F9"/>
    <w:rsid w:val="004F1278"/>
    <w:rsid w:val="004F1541"/>
    <w:rsid w:val="004F1676"/>
    <w:rsid w:val="004F24A2"/>
    <w:rsid w:val="004F265F"/>
    <w:rsid w:val="004F26C4"/>
    <w:rsid w:val="004F295F"/>
    <w:rsid w:val="004F298F"/>
    <w:rsid w:val="004F3028"/>
    <w:rsid w:val="004F30AC"/>
    <w:rsid w:val="004F3578"/>
    <w:rsid w:val="004F36F5"/>
    <w:rsid w:val="004F38D3"/>
    <w:rsid w:val="004F3D84"/>
    <w:rsid w:val="004F3F26"/>
    <w:rsid w:val="004F411F"/>
    <w:rsid w:val="004F426A"/>
    <w:rsid w:val="004F42AF"/>
    <w:rsid w:val="004F44AB"/>
    <w:rsid w:val="004F4D15"/>
    <w:rsid w:val="004F53F1"/>
    <w:rsid w:val="004F5456"/>
    <w:rsid w:val="004F559B"/>
    <w:rsid w:val="004F5800"/>
    <w:rsid w:val="004F58BD"/>
    <w:rsid w:val="004F5CD4"/>
    <w:rsid w:val="004F600E"/>
    <w:rsid w:val="004F6381"/>
    <w:rsid w:val="004F690A"/>
    <w:rsid w:val="004F7757"/>
    <w:rsid w:val="004F78FD"/>
    <w:rsid w:val="004F7B88"/>
    <w:rsid w:val="0050006A"/>
    <w:rsid w:val="0050012C"/>
    <w:rsid w:val="005001F5"/>
    <w:rsid w:val="00500333"/>
    <w:rsid w:val="005005B1"/>
    <w:rsid w:val="005008A9"/>
    <w:rsid w:val="00500977"/>
    <w:rsid w:val="00500A29"/>
    <w:rsid w:val="00500B0A"/>
    <w:rsid w:val="00500EEE"/>
    <w:rsid w:val="00500F73"/>
    <w:rsid w:val="00501371"/>
    <w:rsid w:val="005013A4"/>
    <w:rsid w:val="00501586"/>
    <w:rsid w:val="005015F0"/>
    <w:rsid w:val="0050190E"/>
    <w:rsid w:val="00501C0C"/>
    <w:rsid w:val="00501D8F"/>
    <w:rsid w:val="00501FF2"/>
    <w:rsid w:val="005022DA"/>
    <w:rsid w:val="00502484"/>
    <w:rsid w:val="00502BAF"/>
    <w:rsid w:val="00502F62"/>
    <w:rsid w:val="00502FAC"/>
    <w:rsid w:val="00502FB7"/>
    <w:rsid w:val="005032DE"/>
    <w:rsid w:val="0050332A"/>
    <w:rsid w:val="00503730"/>
    <w:rsid w:val="005038CD"/>
    <w:rsid w:val="00503A99"/>
    <w:rsid w:val="00503D87"/>
    <w:rsid w:val="00503DDC"/>
    <w:rsid w:val="005042F8"/>
    <w:rsid w:val="00504693"/>
    <w:rsid w:val="00504721"/>
    <w:rsid w:val="00504777"/>
    <w:rsid w:val="005049AB"/>
    <w:rsid w:val="00504C6A"/>
    <w:rsid w:val="00505476"/>
    <w:rsid w:val="00505552"/>
    <w:rsid w:val="005055AC"/>
    <w:rsid w:val="005057EF"/>
    <w:rsid w:val="00505867"/>
    <w:rsid w:val="00505D12"/>
    <w:rsid w:val="005069A5"/>
    <w:rsid w:val="00506D3A"/>
    <w:rsid w:val="0051001F"/>
    <w:rsid w:val="005103D6"/>
    <w:rsid w:val="005104F1"/>
    <w:rsid w:val="00510595"/>
    <w:rsid w:val="005107D2"/>
    <w:rsid w:val="0051092A"/>
    <w:rsid w:val="00510A24"/>
    <w:rsid w:val="00510D90"/>
    <w:rsid w:val="00511051"/>
    <w:rsid w:val="00511116"/>
    <w:rsid w:val="00511449"/>
    <w:rsid w:val="00511C97"/>
    <w:rsid w:val="00511ED5"/>
    <w:rsid w:val="0051234C"/>
    <w:rsid w:val="00512B8B"/>
    <w:rsid w:val="00512D3E"/>
    <w:rsid w:val="00512D9E"/>
    <w:rsid w:val="00512E00"/>
    <w:rsid w:val="005130C0"/>
    <w:rsid w:val="00513CAF"/>
    <w:rsid w:val="005140EC"/>
    <w:rsid w:val="00514145"/>
    <w:rsid w:val="00514541"/>
    <w:rsid w:val="00514D99"/>
    <w:rsid w:val="0051512F"/>
    <w:rsid w:val="00515299"/>
    <w:rsid w:val="005155A0"/>
    <w:rsid w:val="00515E05"/>
    <w:rsid w:val="00516376"/>
    <w:rsid w:val="00516998"/>
    <w:rsid w:val="00516B10"/>
    <w:rsid w:val="0051744E"/>
    <w:rsid w:val="005175B2"/>
    <w:rsid w:val="00517D6B"/>
    <w:rsid w:val="0052063D"/>
    <w:rsid w:val="00520A01"/>
    <w:rsid w:val="00520A49"/>
    <w:rsid w:val="00520C20"/>
    <w:rsid w:val="00520CA5"/>
    <w:rsid w:val="00520FA5"/>
    <w:rsid w:val="00521947"/>
    <w:rsid w:val="0052196F"/>
    <w:rsid w:val="00521E0E"/>
    <w:rsid w:val="00522250"/>
    <w:rsid w:val="00522266"/>
    <w:rsid w:val="005224C5"/>
    <w:rsid w:val="00522C3E"/>
    <w:rsid w:val="005230CC"/>
    <w:rsid w:val="00523111"/>
    <w:rsid w:val="00523142"/>
    <w:rsid w:val="005231D9"/>
    <w:rsid w:val="00523583"/>
    <w:rsid w:val="00523760"/>
    <w:rsid w:val="005238B0"/>
    <w:rsid w:val="005239FB"/>
    <w:rsid w:val="00523CF6"/>
    <w:rsid w:val="00523D9B"/>
    <w:rsid w:val="00523DCB"/>
    <w:rsid w:val="0052454C"/>
    <w:rsid w:val="0052468D"/>
    <w:rsid w:val="00524B1C"/>
    <w:rsid w:val="00524BA4"/>
    <w:rsid w:val="00525502"/>
    <w:rsid w:val="00525515"/>
    <w:rsid w:val="0052565F"/>
    <w:rsid w:val="005258B0"/>
    <w:rsid w:val="00525BB6"/>
    <w:rsid w:val="00525C5E"/>
    <w:rsid w:val="00525D91"/>
    <w:rsid w:val="00526002"/>
    <w:rsid w:val="005262BA"/>
    <w:rsid w:val="0052635B"/>
    <w:rsid w:val="00526B52"/>
    <w:rsid w:val="00526FB8"/>
    <w:rsid w:val="00527158"/>
    <w:rsid w:val="005274B5"/>
    <w:rsid w:val="00527746"/>
    <w:rsid w:val="0052778E"/>
    <w:rsid w:val="00527D14"/>
    <w:rsid w:val="005300A1"/>
    <w:rsid w:val="00530448"/>
    <w:rsid w:val="0053053D"/>
    <w:rsid w:val="00530639"/>
    <w:rsid w:val="00530AB7"/>
    <w:rsid w:val="00530D76"/>
    <w:rsid w:val="00530E1B"/>
    <w:rsid w:val="00531557"/>
    <w:rsid w:val="00531580"/>
    <w:rsid w:val="00531897"/>
    <w:rsid w:val="00531AFC"/>
    <w:rsid w:val="00531E98"/>
    <w:rsid w:val="00531EEF"/>
    <w:rsid w:val="00532178"/>
    <w:rsid w:val="005321D4"/>
    <w:rsid w:val="00532478"/>
    <w:rsid w:val="005328DC"/>
    <w:rsid w:val="005330B7"/>
    <w:rsid w:val="00533668"/>
    <w:rsid w:val="00533C38"/>
    <w:rsid w:val="00533F33"/>
    <w:rsid w:val="005349F1"/>
    <w:rsid w:val="00534C32"/>
    <w:rsid w:val="00534CE0"/>
    <w:rsid w:val="00534DA6"/>
    <w:rsid w:val="00535211"/>
    <w:rsid w:val="00535311"/>
    <w:rsid w:val="005354A9"/>
    <w:rsid w:val="00535542"/>
    <w:rsid w:val="00535B85"/>
    <w:rsid w:val="00535F8C"/>
    <w:rsid w:val="00536248"/>
    <w:rsid w:val="00536252"/>
    <w:rsid w:val="00536516"/>
    <w:rsid w:val="00536632"/>
    <w:rsid w:val="005366E0"/>
    <w:rsid w:val="00536869"/>
    <w:rsid w:val="005368BC"/>
    <w:rsid w:val="005368FC"/>
    <w:rsid w:val="0053697D"/>
    <w:rsid w:val="0053711E"/>
    <w:rsid w:val="005377BF"/>
    <w:rsid w:val="00537B18"/>
    <w:rsid w:val="00537EDC"/>
    <w:rsid w:val="0054056E"/>
    <w:rsid w:val="0054065A"/>
    <w:rsid w:val="0054068D"/>
    <w:rsid w:val="00540875"/>
    <w:rsid w:val="005408D6"/>
    <w:rsid w:val="00540BBC"/>
    <w:rsid w:val="00541271"/>
    <w:rsid w:val="00541286"/>
    <w:rsid w:val="005413A9"/>
    <w:rsid w:val="00541C7C"/>
    <w:rsid w:val="00541EAF"/>
    <w:rsid w:val="00541ED1"/>
    <w:rsid w:val="00541F6F"/>
    <w:rsid w:val="00542B1A"/>
    <w:rsid w:val="00542BC3"/>
    <w:rsid w:val="00542CBD"/>
    <w:rsid w:val="00542D6D"/>
    <w:rsid w:val="00542E17"/>
    <w:rsid w:val="005430CC"/>
    <w:rsid w:val="005430F2"/>
    <w:rsid w:val="00543475"/>
    <w:rsid w:val="0054359B"/>
    <w:rsid w:val="005438CC"/>
    <w:rsid w:val="00543994"/>
    <w:rsid w:val="00543CDD"/>
    <w:rsid w:val="00543DD7"/>
    <w:rsid w:val="00543E02"/>
    <w:rsid w:val="00543EB0"/>
    <w:rsid w:val="0054447D"/>
    <w:rsid w:val="00544F79"/>
    <w:rsid w:val="00545325"/>
    <w:rsid w:val="00545366"/>
    <w:rsid w:val="00545455"/>
    <w:rsid w:val="005455A7"/>
    <w:rsid w:val="00545643"/>
    <w:rsid w:val="00545910"/>
    <w:rsid w:val="00545B4A"/>
    <w:rsid w:val="0054672F"/>
    <w:rsid w:val="00546816"/>
    <w:rsid w:val="00547343"/>
    <w:rsid w:val="0054737E"/>
    <w:rsid w:val="00547577"/>
    <w:rsid w:val="005502C4"/>
    <w:rsid w:val="0055096C"/>
    <w:rsid w:val="005509EE"/>
    <w:rsid w:val="005518F0"/>
    <w:rsid w:val="00551BD1"/>
    <w:rsid w:val="005525C2"/>
    <w:rsid w:val="005526B6"/>
    <w:rsid w:val="0055279B"/>
    <w:rsid w:val="00552BC7"/>
    <w:rsid w:val="00552D6C"/>
    <w:rsid w:val="00552FBB"/>
    <w:rsid w:val="00553AFA"/>
    <w:rsid w:val="00553B1C"/>
    <w:rsid w:val="00553B74"/>
    <w:rsid w:val="00554137"/>
    <w:rsid w:val="005542DC"/>
    <w:rsid w:val="005543E2"/>
    <w:rsid w:val="00554550"/>
    <w:rsid w:val="0055455C"/>
    <w:rsid w:val="00554AE2"/>
    <w:rsid w:val="00554E22"/>
    <w:rsid w:val="00554FE4"/>
    <w:rsid w:val="0055506F"/>
    <w:rsid w:val="00555339"/>
    <w:rsid w:val="00555408"/>
    <w:rsid w:val="005557A9"/>
    <w:rsid w:val="0055581C"/>
    <w:rsid w:val="00555860"/>
    <w:rsid w:val="00555BE8"/>
    <w:rsid w:val="00555C25"/>
    <w:rsid w:val="005567D8"/>
    <w:rsid w:val="005567ED"/>
    <w:rsid w:val="00556ABD"/>
    <w:rsid w:val="00556B13"/>
    <w:rsid w:val="00556B4D"/>
    <w:rsid w:val="005572DD"/>
    <w:rsid w:val="0055754F"/>
    <w:rsid w:val="00557723"/>
    <w:rsid w:val="00557753"/>
    <w:rsid w:val="00557A4A"/>
    <w:rsid w:val="00557C7B"/>
    <w:rsid w:val="00560455"/>
    <w:rsid w:val="00560AE4"/>
    <w:rsid w:val="00560B3A"/>
    <w:rsid w:val="00560BA8"/>
    <w:rsid w:val="00560C31"/>
    <w:rsid w:val="00560FB0"/>
    <w:rsid w:val="005611B1"/>
    <w:rsid w:val="00561CD1"/>
    <w:rsid w:val="00562315"/>
    <w:rsid w:val="005624A4"/>
    <w:rsid w:val="00562624"/>
    <w:rsid w:val="00562DA8"/>
    <w:rsid w:val="00562EC2"/>
    <w:rsid w:val="005639CC"/>
    <w:rsid w:val="00563CE9"/>
    <w:rsid w:val="00563E41"/>
    <w:rsid w:val="00563EC5"/>
    <w:rsid w:val="005643E5"/>
    <w:rsid w:val="005645B0"/>
    <w:rsid w:val="00564E82"/>
    <w:rsid w:val="00565381"/>
    <w:rsid w:val="005655A5"/>
    <w:rsid w:val="0056591D"/>
    <w:rsid w:val="00565CDD"/>
    <w:rsid w:val="00565DDE"/>
    <w:rsid w:val="00566143"/>
    <w:rsid w:val="00566971"/>
    <w:rsid w:val="00566B35"/>
    <w:rsid w:val="00566E72"/>
    <w:rsid w:val="00567329"/>
    <w:rsid w:val="005675E7"/>
    <w:rsid w:val="00567689"/>
    <w:rsid w:val="00567738"/>
    <w:rsid w:val="00567C00"/>
    <w:rsid w:val="00567F25"/>
    <w:rsid w:val="00567FF3"/>
    <w:rsid w:val="005706A9"/>
    <w:rsid w:val="005718D6"/>
    <w:rsid w:val="00571A94"/>
    <w:rsid w:val="00571AA1"/>
    <w:rsid w:val="00572428"/>
    <w:rsid w:val="0057263B"/>
    <w:rsid w:val="00572BF9"/>
    <w:rsid w:val="0057329F"/>
    <w:rsid w:val="00573BAF"/>
    <w:rsid w:val="00573BEE"/>
    <w:rsid w:val="00573C26"/>
    <w:rsid w:val="00573E51"/>
    <w:rsid w:val="00573F76"/>
    <w:rsid w:val="005742FE"/>
    <w:rsid w:val="005744F5"/>
    <w:rsid w:val="00574EC7"/>
    <w:rsid w:val="00575A60"/>
    <w:rsid w:val="00575B28"/>
    <w:rsid w:val="00575B4E"/>
    <w:rsid w:val="00575E70"/>
    <w:rsid w:val="00576049"/>
    <w:rsid w:val="005766A1"/>
    <w:rsid w:val="005770FD"/>
    <w:rsid w:val="005771EE"/>
    <w:rsid w:val="0057748C"/>
    <w:rsid w:val="00577552"/>
    <w:rsid w:val="005776B9"/>
    <w:rsid w:val="00577C80"/>
    <w:rsid w:val="00577CB2"/>
    <w:rsid w:val="00580654"/>
    <w:rsid w:val="005807C5"/>
    <w:rsid w:val="005810A0"/>
    <w:rsid w:val="005812C3"/>
    <w:rsid w:val="0058261F"/>
    <w:rsid w:val="005828D7"/>
    <w:rsid w:val="00582B4C"/>
    <w:rsid w:val="0058300D"/>
    <w:rsid w:val="00583385"/>
    <w:rsid w:val="00583590"/>
    <w:rsid w:val="005836E9"/>
    <w:rsid w:val="00583785"/>
    <w:rsid w:val="005837B1"/>
    <w:rsid w:val="00583E9C"/>
    <w:rsid w:val="00583FD6"/>
    <w:rsid w:val="00584447"/>
    <w:rsid w:val="0058489A"/>
    <w:rsid w:val="00584A5C"/>
    <w:rsid w:val="00584C92"/>
    <w:rsid w:val="00584DEA"/>
    <w:rsid w:val="00584F52"/>
    <w:rsid w:val="0058558F"/>
    <w:rsid w:val="005856B5"/>
    <w:rsid w:val="00585A3D"/>
    <w:rsid w:val="00586330"/>
    <w:rsid w:val="0058649A"/>
    <w:rsid w:val="00586D39"/>
    <w:rsid w:val="005870C1"/>
    <w:rsid w:val="005874C3"/>
    <w:rsid w:val="0058750E"/>
    <w:rsid w:val="0058779A"/>
    <w:rsid w:val="00587FE0"/>
    <w:rsid w:val="005900F0"/>
    <w:rsid w:val="0059019C"/>
    <w:rsid w:val="00590781"/>
    <w:rsid w:val="00590BE0"/>
    <w:rsid w:val="00590C17"/>
    <w:rsid w:val="00590F21"/>
    <w:rsid w:val="005910CF"/>
    <w:rsid w:val="0059119E"/>
    <w:rsid w:val="0059120A"/>
    <w:rsid w:val="0059128F"/>
    <w:rsid w:val="00591628"/>
    <w:rsid w:val="0059168D"/>
    <w:rsid w:val="005918A4"/>
    <w:rsid w:val="00591D40"/>
    <w:rsid w:val="00591EA4"/>
    <w:rsid w:val="005922E2"/>
    <w:rsid w:val="00592A41"/>
    <w:rsid w:val="00592C8E"/>
    <w:rsid w:val="0059319C"/>
    <w:rsid w:val="00593213"/>
    <w:rsid w:val="0059336F"/>
    <w:rsid w:val="0059337D"/>
    <w:rsid w:val="0059344F"/>
    <w:rsid w:val="00593711"/>
    <w:rsid w:val="00593AA2"/>
    <w:rsid w:val="00593B13"/>
    <w:rsid w:val="00593BBA"/>
    <w:rsid w:val="00593F16"/>
    <w:rsid w:val="00593F3D"/>
    <w:rsid w:val="00593FBB"/>
    <w:rsid w:val="0059468E"/>
    <w:rsid w:val="0059483A"/>
    <w:rsid w:val="00594BFB"/>
    <w:rsid w:val="00595124"/>
    <w:rsid w:val="005957F0"/>
    <w:rsid w:val="005959FB"/>
    <w:rsid w:val="00595F06"/>
    <w:rsid w:val="005960C9"/>
    <w:rsid w:val="00596191"/>
    <w:rsid w:val="00596228"/>
    <w:rsid w:val="0059625B"/>
    <w:rsid w:val="00596751"/>
    <w:rsid w:val="0059676A"/>
    <w:rsid w:val="00596D7F"/>
    <w:rsid w:val="00596D8D"/>
    <w:rsid w:val="00596DFF"/>
    <w:rsid w:val="0059709C"/>
    <w:rsid w:val="005970E7"/>
    <w:rsid w:val="005970F4"/>
    <w:rsid w:val="0059736F"/>
    <w:rsid w:val="00597499"/>
    <w:rsid w:val="005978E8"/>
    <w:rsid w:val="00597AC0"/>
    <w:rsid w:val="00597DED"/>
    <w:rsid w:val="00597FAC"/>
    <w:rsid w:val="005A002E"/>
    <w:rsid w:val="005A01C1"/>
    <w:rsid w:val="005A046D"/>
    <w:rsid w:val="005A0588"/>
    <w:rsid w:val="005A058D"/>
    <w:rsid w:val="005A05D9"/>
    <w:rsid w:val="005A0885"/>
    <w:rsid w:val="005A096D"/>
    <w:rsid w:val="005A0F8A"/>
    <w:rsid w:val="005A142C"/>
    <w:rsid w:val="005A14C9"/>
    <w:rsid w:val="005A1784"/>
    <w:rsid w:val="005A1A13"/>
    <w:rsid w:val="005A1AD8"/>
    <w:rsid w:val="005A2691"/>
    <w:rsid w:val="005A26C6"/>
    <w:rsid w:val="005A2EC3"/>
    <w:rsid w:val="005A3073"/>
    <w:rsid w:val="005A3221"/>
    <w:rsid w:val="005A3248"/>
    <w:rsid w:val="005A325D"/>
    <w:rsid w:val="005A3464"/>
    <w:rsid w:val="005A34D6"/>
    <w:rsid w:val="005A3A14"/>
    <w:rsid w:val="005A3B3A"/>
    <w:rsid w:val="005A3B51"/>
    <w:rsid w:val="005A3D81"/>
    <w:rsid w:val="005A3EA5"/>
    <w:rsid w:val="005A475D"/>
    <w:rsid w:val="005A47C3"/>
    <w:rsid w:val="005A4BC4"/>
    <w:rsid w:val="005A4C7E"/>
    <w:rsid w:val="005A4D2C"/>
    <w:rsid w:val="005A53A2"/>
    <w:rsid w:val="005A5740"/>
    <w:rsid w:val="005A5922"/>
    <w:rsid w:val="005A5B87"/>
    <w:rsid w:val="005A5E4A"/>
    <w:rsid w:val="005A5FA5"/>
    <w:rsid w:val="005A6128"/>
    <w:rsid w:val="005A6232"/>
    <w:rsid w:val="005A6308"/>
    <w:rsid w:val="005A6A00"/>
    <w:rsid w:val="005A6A85"/>
    <w:rsid w:val="005A6D71"/>
    <w:rsid w:val="005A7297"/>
    <w:rsid w:val="005A72BE"/>
    <w:rsid w:val="005A72D5"/>
    <w:rsid w:val="005A774E"/>
    <w:rsid w:val="005A7AE8"/>
    <w:rsid w:val="005A7C45"/>
    <w:rsid w:val="005B02A7"/>
    <w:rsid w:val="005B081D"/>
    <w:rsid w:val="005B096B"/>
    <w:rsid w:val="005B0B83"/>
    <w:rsid w:val="005B0DAA"/>
    <w:rsid w:val="005B1387"/>
    <w:rsid w:val="005B2133"/>
    <w:rsid w:val="005B2294"/>
    <w:rsid w:val="005B2555"/>
    <w:rsid w:val="005B260B"/>
    <w:rsid w:val="005B26E3"/>
    <w:rsid w:val="005B292F"/>
    <w:rsid w:val="005B2DA7"/>
    <w:rsid w:val="005B2F9E"/>
    <w:rsid w:val="005B311D"/>
    <w:rsid w:val="005B333C"/>
    <w:rsid w:val="005B3434"/>
    <w:rsid w:val="005B37BB"/>
    <w:rsid w:val="005B4DE3"/>
    <w:rsid w:val="005B4EA4"/>
    <w:rsid w:val="005B4F4E"/>
    <w:rsid w:val="005B4F9D"/>
    <w:rsid w:val="005B55C5"/>
    <w:rsid w:val="005B5649"/>
    <w:rsid w:val="005B587E"/>
    <w:rsid w:val="005B5CA9"/>
    <w:rsid w:val="005B64A7"/>
    <w:rsid w:val="005B66A5"/>
    <w:rsid w:val="005B7154"/>
    <w:rsid w:val="005B74D3"/>
    <w:rsid w:val="005B785F"/>
    <w:rsid w:val="005B7A70"/>
    <w:rsid w:val="005B7DD5"/>
    <w:rsid w:val="005C051E"/>
    <w:rsid w:val="005C053B"/>
    <w:rsid w:val="005C054F"/>
    <w:rsid w:val="005C05DF"/>
    <w:rsid w:val="005C0809"/>
    <w:rsid w:val="005C089E"/>
    <w:rsid w:val="005C0BCA"/>
    <w:rsid w:val="005C0CE4"/>
    <w:rsid w:val="005C0DCC"/>
    <w:rsid w:val="005C1031"/>
    <w:rsid w:val="005C1206"/>
    <w:rsid w:val="005C133B"/>
    <w:rsid w:val="005C1611"/>
    <w:rsid w:val="005C2224"/>
    <w:rsid w:val="005C23DA"/>
    <w:rsid w:val="005C2402"/>
    <w:rsid w:val="005C3279"/>
    <w:rsid w:val="005C32EF"/>
    <w:rsid w:val="005C334F"/>
    <w:rsid w:val="005C3A9B"/>
    <w:rsid w:val="005C4158"/>
    <w:rsid w:val="005C4296"/>
    <w:rsid w:val="005C4422"/>
    <w:rsid w:val="005C4646"/>
    <w:rsid w:val="005C4B72"/>
    <w:rsid w:val="005C4BCF"/>
    <w:rsid w:val="005C4DD3"/>
    <w:rsid w:val="005C50F7"/>
    <w:rsid w:val="005C5352"/>
    <w:rsid w:val="005C5930"/>
    <w:rsid w:val="005C5B33"/>
    <w:rsid w:val="005C61C5"/>
    <w:rsid w:val="005C6AF5"/>
    <w:rsid w:val="005C71D1"/>
    <w:rsid w:val="005C7223"/>
    <w:rsid w:val="005C771D"/>
    <w:rsid w:val="005C78B9"/>
    <w:rsid w:val="005D090E"/>
    <w:rsid w:val="005D094F"/>
    <w:rsid w:val="005D0CE4"/>
    <w:rsid w:val="005D1267"/>
    <w:rsid w:val="005D1511"/>
    <w:rsid w:val="005D15E2"/>
    <w:rsid w:val="005D1A08"/>
    <w:rsid w:val="005D1D9E"/>
    <w:rsid w:val="005D1E8F"/>
    <w:rsid w:val="005D2192"/>
    <w:rsid w:val="005D240E"/>
    <w:rsid w:val="005D2426"/>
    <w:rsid w:val="005D2471"/>
    <w:rsid w:val="005D26AE"/>
    <w:rsid w:val="005D271D"/>
    <w:rsid w:val="005D293E"/>
    <w:rsid w:val="005D294F"/>
    <w:rsid w:val="005D2D86"/>
    <w:rsid w:val="005D332B"/>
    <w:rsid w:val="005D3D66"/>
    <w:rsid w:val="005D3DA7"/>
    <w:rsid w:val="005D5904"/>
    <w:rsid w:val="005D5918"/>
    <w:rsid w:val="005D5A29"/>
    <w:rsid w:val="005D5D33"/>
    <w:rsid w:val="005D5F24"/>
    <w:rsid w:val="005D60C9"/>
    <w:rsid w:val="005D6290"/>
    <w:rsid w:val="005D6294"/>
    <w:rsid w:val="005D6556"/>
    <w:rsid w:val="005D6621"/>
    <w:rsid w:val="005D6B55"/>
    <w:rsid w:val="005D702D"/>
    <w:rsid w:val="005D71CF"/>
    <w:rsid w:val="005D74A8"/>
    <w:rsid w:val="005D765D"/>
    <w:rsid w:val="005D79C9"/>
    <w:rsid w:val="005D7C48"/>
    <w:rsid w:val="005D7CD4"/>
    <w:rsid w:val="005D7CDA"/>
    <w:rsid w:val="005D7D34"/>
    <w:rsid w:val="005D7D41"/>
    <w:rsid w:val="005D7DD2"/>
    <w:rsid w:val="005D7F17"/>
    <w:rsid w:val="005E021C"/>
    <w:rsid w:val="005E0288"/>
    <w:rsid w:val="005E073D"/>
    <w:rsid w:val="005E092D"/>
    <w:rsid w:val="005E105B"/>
    <w:rsid w:val="005E1061"/>
    <w:rsid w:val="005E10D2"/>
    <w:rsid w:val="005E147B"/>
    <w:rsid w:val="005E150C"/>
    <w:rsid w:val="005E16F4"/>
    <w:rsid w:val="005E1CEA"/>
    <w:rsid w:val="005E1EEA"/>
    <w:rsid w:val="005E20AD"/>
    <w:rsid w:val="005E2584"/>
    <w:rsid w:val="005E2DA9"/>
    <w:rsid w:val="005E2E8C"/>
    <w:rsid w:val="005E3B75"/>
    <w:rsid w:val="005E3DCA"/>
    <w:rsid w:val="005E470D"/>
    <w:rsid w:val="005E48FB"/>
    <w:rsid w:val="005E4A89"/>
    <w:rsid w:val="005E4F15"/>
    <w:rsid w:val="005E4F9A"/>
    <w:rsid w:val="005E5FC8"/>
    <w:rsid w:val="005E607E"/>
    <w:rsid w:val="005E62C7"/>
    <w:rsid w:val="005E645F"/>
    <w:rsid w:val="005E649D"/>
    <w:rsid w:val="005E673E"/>
    <w:rsid w:val="005E6A96"/>
    <w:rsid w:val="005E6B2D"/>
    <w:rsid w:val="005E6C2D"/>
    <w:rsid w:val="005E6F31"/>
    <w:rsid w:val="005E6FF0"/>
    <w:rsid w:val="005E73A0"/>
    <w:rsid w:val="005E74E1"/>
    <w:rsid w:val="005E77AF"/>
    <w:rsid w:val="005E7866"/>
    <w:rsid w:val="005E7DCB"/>
    <w:rsid w:val="005F0081"/>
    <w:rsid w:val="005F030E"/>
    <w:rsid w:val="005F046B"/>
    <w:rsid w:val="005F0598"/>
    <w:rsid w:val="005F06E6"/>
    <w:rsid w:val="005F0ACA"/>
    <w:rsid w:val="005F0C44"/>
    <w:rsid w:val="005F0CAF"/>
    <w:rsid w:val="005F1153"/>
    <w:rsid w:val="005F16E3"/>
    <w:rsid w:val="005F1D17"/>
    <w:rsid w:val="005F1F8F"/>
    <w:rsid w:val="005F1FFA"/>
    <w:rsid w:val="005F21A1"/>
    <w:rsid w:val="005F2420"/>
    <w:rsid w:val="005F2443"/>
    <w:rsid w:val="005F305E"/>
    <w:rsid w:val="005F30C5"/>
    <w:rsid w:val="005F31B7"/>
    <w:rsid w:val="005F321E"/>
    <w:rsid w:val="005F3393"/>
    <w:rsid w:val="005F349A"/>
    <w:rsid w:val="005F34CE"/>
    <w:rsid w:val="005F35B2"/>
    <w:rsid w:val="005F3851"/>
    <w:rsid w:val="005F3B57"/>
    <w:rsid w:val="005F499E"/>
    <w:rsid w:val="005F4AAB"/>
    <w:rsid w:val="005F4B6C"/>
    <w:rsid w:val="005F4C38"/>
    <w:rsid w:val="005F50F6"/>
    <w:rsid w:val="005F5128"/>
    <w:rsid w:val="005F57BC"/>
    <w:rsid w:val="005F5808"/>
    <w:rsid w:val="005F5D3C"/>
    <w:rsid w:val="005F603B"/>
    <w:rsid w:val="005F60F0"/>
    <w:rsid w:val="005F6122"/>
    <w:rsid w:val="005F612D"/>
    <w:rsid w:val="005F627C"/>
    <w:rsid w:val="005F6283"/>
    <w:rsid w:val="005F6425"/>
    <w:rsid w:val="005F66BC"/>
    <w:rsid w:val="005F6985"/>
    <w:rsid w:val="005F69AF"/>
    <w:rsid w:val="005F6E0E"/>
    <w:rsid w:val="005F709D"/>
    <w:rsid w:val="005F7318"/>
    <w:rsid w:val="005F7DF9"/>
    <w:rsid w:val="005F7ED5"/>
    <w:rsid w:val="00600781"/>
    <w:rsid w:val="006007EC"/>
    <w:rsid w:val="00600A49"/>
    <w:rsid w:val="00600D63"/>
    <w:rsid w:val="006012A3"/>
    <w:rsid w:val="00601578"/>
    <w:rsid w:val="006015F9"/>
    <w:rsid w:val="00601A28"/>
    <w:rsid w:val="0060219F"/>
    <w:rsid w:val="006028D3"/>
    <w:rsid w:val="0060295C"/>
    <w:rsid w:val="00602E5B"/>
    <w:rsid w:val="006033F4"/>
    <w:rsid w:val="0060346E"/>
    <w:rsid w:val="006035CB"/>
    <w:rsid w:val="006035DF"/>
    <w:rsid w:val="006037E7"/>
    <w:rsid w:val="006038A6"/>
    <w:rsid w:val="006039E6"/>
    <w:rsid w:val="00603D2F"/>
    <w:rsid w:val="00603EF0"/>
    <w:rsid w:val="00604131"/>
    <w:rsid w:val="0060421F"/>
    <w:rsid w:val="006044CE"/>
    <w:rsid w:val="00604D60"/>
    <w:rsid w:val="00605162"/>
    <w:rsid w:val="00605552"/>
    <w:rsid w:val="0060593F"/>
    <w:rsid w:val="00605C71"/>
    <w:rsid w:val="00605F64"/>
    <w:rsid w:val="00606627"/>
    <w:rsid w:val="00606878"/>
    <w:rsid w:val="00606D6D"/>
    <w:rsid w:val="00606D8C"/>
    <w:rsid w:val="00606E69"/>
    <w:rsid w:val="0060731B"/>
    <w:rsid w:val="00607426"/>
    <w:rsid w:val="0060747D"/>
    <w:rsid w:val="00607D03"/>
    <w:rsid w:val="00607D21"/>
    <w:rsid w:val="00607D67"/>
    <w:rsid w:val="006101E2"/>
    <w:rsid w:val="00610E20"/>
    <w:rsid w:val="00610EF5"/>
    <w:rsid w:val="0061128B"/>
    <w:rsid w:val="006113DA"/>
    <w:rsid w:val="00611537"/>
    <w:rsid w:val="00611663"/>
    <w:rsid w:val="00611AB2"/>
    <w:rsid w:val="00611C8A"/>
    <w:rsid w:val="00611DB5"/>
    <w:rsid w:val="0061236A"/>
    <w:rsid w:val="0061246C"/>
    <w:rsid w:val="00612595"/>
    <w:rsid w:val="006126E0"/>
    <w:rsid w:val="00612BD1"/>
    <w:rsid w:val="00612C42"/>
    <w:rsid w:val="0061354D"/>
    <w:rsid w:val="006139C9"/>
    <w:rsid w:val="006139EC"/>
    <w:rsid w:val="006139F0"/>
    <w:rsid w:val="00613B0D"/>
    <w:rsid w:val="00613CEE"/>
    <w:rsid w:val="00613EBE"/>
    <w:rsid w:val="00613FB6"/>
    <w:rsid w:val="00614047"/>
    <w:rsid w:val="006141E8"/>
    <w:rsid w:val="00614817"/>
    <w:rsid w:val="00614914"/>
    <w:rsid w:val="00614B13"/>
    <w:rsid w:val="00614CB8"/>
    <w:rsid w:val="00614F67"/>
    <w:rsid w:val="00614F9E"/>
    <w:rsid w:val="00614FE6"/>
    <w:rsid w:val="006151B7"/>
    <w:rsid w:val="006156B3"/>
    <w:rsid w:val="006157EE"/>
    <w:rsid w:val="00615C56"/>
    <w:rsid w:val="00615CED"/>
    <w:rsid w:val="00616266"/>
    <w:rsid w:val="006163D6"/>
    <w:rsid w:val="0061654E"/>
    <w:rsid w:val="0061675E"/>
    <w:rsid w:val="006169AE"/>
    <w:rsid w:val="00616A09"/>
    <w:rsid w:val="00616A3A"/>
    <w:rsid w:val="00616BDE"/>
    <w:rsid w:val="00616D09"/>
    <w:rsid w:val="0061701A"/>
    <w:rsid w:val="0061761D"/>
    <w:rsid w:val="006177F1"/>
    <w:rsid w:val="00617972"/>
    <w:rsid w:val="00617E7C"/>
    <w:rsid w:val="00617F6C"/>
    <w:rsid w:val="00620875"/>
    <w:rsid w:val="00620970"/>
    <w:rsid w:val="006213ED"/>
    <w:rsid w:val="006219EA"/>
    <w:rsid w:val="0062229A"/>
    <w:rsid w:val="00622412"/>
    <w:rsid w:val="006230BF"/>
    <w:rsid w:val="006233D7"/>
    <w:rsid w:val="006236BA"/>
    <w:rsid w:val="006237F6"/>
    <w:rsid w:val="006238AA"/>
    <w:rsid w:val="006238C4"/>
    <w:rsid w:val="006239AE"/>
    <w:rsid w:val="00623D31"/>
    <w:rsid w:val="00623EFF"/>
    <w:rsid w:val="00624134"/>
    <w:rsid w:val="00624591"/>
    <w:rsid w:val="006245D7"/>
    <w:rsid w:val="00624F64"/>
    <w:rsid w:val="006251FB"/>
    <w:rsid w:val="006254C6"/>
    <w:rsid w:val="006255E5"/>
    <w:rsid w:val="0062589E"/>
    <w:rsid w:val="00625BE8"/>
    <w:rsid w:val="00625DAE"/>
    <w:rsid w:val="00625F1E"/>
    <w:rsid w:val="00625FDB"/>
    <w:rsid w:val="00626C5D"/>
    <w:rsid w:val="00626D9D"/>
    <w:rsid w:val="0062727C"/>
    <w:rsid w:val="00627333"/>
    <w:rsid w:val="00627352"/>
    <w:rsid w:val="0062770C"/>
    <w:rsid w:val="00627828"/>
    <w:rsid w:val="006278A1"/>
    <w:rsid w:val="006278C6"/>
    <w:rsid w:val="00627938"/>
    <w:rsid w:val="00627A19"/>
    <w:rsid w:val="00627CD5"/>
    <w:rsid w:val="00627D92"/>
    <w:rsid w:val="006300FC"/>
    <w:rsid w:val="006301ED"/>
    <w:rsid w:val="00630349"/>
    <w:rsid w:val="00630424"/>
    <w:rsid w:val="00630647"/>
    <w:rsid w:val="0063084F"/>
    <w:rsid w:val="00630ECC"/>
    <w:rsid w:val="00631549"/>
    <w:rsid w:val="00631CE7"/>
    <w:rsid w:val="00631EA6"/>
    <w:rsid w:val="0063211F"/>
    <w:rsid w:val="00632331"/>
    <w:rsid w:val="006324FE"/>
    <w:rsid w:val="00632BC4"/>
    <w:rsid w:val="00632BD4"/>
    <w:rsid w:val="0063301E"/>
    <w:rsid w:val="0063339B"/>
    <w:rsid w:val="0063339E"/>
    <w:rsid w:val="00633B25"/>
    <w:rsid w:val="00633CBC"/>
    <w:rsid w:val="00634E0C"/>
    <w:rsid w:val="00634F73"/>
    <w:rsid w:val="0063510D"/>
    <w:rsid w:val="00635ADA"/>
    <w:rsid w:val="00635C6D"/>
    <w:rsid w:val="00635E3A"/>
    <w:rsid w:val="00635FD1"/>
    <w:rsid w:val="006364B3"/>
    <w:rsid w:val="006368F7"/>
    <w:rsid w:val="00636DBC"/>
    <w:rsid w:val="00637140"/>
    <w:rsid w:val="00637568"/>
    <w:rsid w:val="006376DC"/>
    <w:rsid w:val="00637E53"/>
    <w:rsid w:val="00637ECC"/>
    <w:rsid w:val="00640613"/>
    <w:rsid w:val="00640643"/>
    <w:rsid w:val="00640748"/>
    <w:rsid w:val="006409C9"/>
    <w:rsid w:val="00640AAE"/>
    <w:rsid w:val="00641447"/>
    <w:rsid w:val="0064190D"/>
    <w:rsid w:val="00641CA5"/>
    <w:rsid w:val="0064211E"/>
    <w:rsid w:val="00642200"/>
    <w:rsid w:val="00642696"/>
    <w:rsid w:val="00642757"/>
    <w:rsid w:val="006428B7"/>
    <w:rsid w:val="006429A3"/>
    <w:rsid w:val="00642AA2"/>
    <w:rsid w:val="00642EE2"/>
    <w:rsid w:val="00643395"/>
    <w:rsid w:val="006436C0"/>
    <w:rsid w:val="00643774"/>
    <w:rsid w:val="00643E53"/>
    <w:rsid w:val="00643FCA"/>
    <w:rsid w:val="006447C1"/>
    <w:rsid w:val="0064489D"/>
    <w:rsid w:val="00644A4E"/>
    <w:rsid w:val="00644C02"/>
    <w:rsid w:val="00644CF8"/>
    <w:rsid w:val="00644E39"/>
    <w:rsid w:val="006451B5"/>
    <w:rsid w:val="006453D1"/>
    <w:rsid w:val="0064551B"/>
    <w:rsid w:val="006459E0"/>
    <w:rsid w:val="00646074"/>
    <w:rsid w:val="00646421"/>
    <w:rsid w:val="00646944"/>
    <w:rsid w:val="00646C50"/>
    <w:rsid w:val="0064709F"/>
    <w:rsid w:val="00647191"/>
    <w:rsid w:val="0064723F"/>
    <w:rsid w:val="006474AB"/>
    <w:rsid w:val="00647BBA"/>
    <w:rsid w:val="00647EC0"/>
    <w:rsid w:val="006500B9"/>
    <w:rsid w:val="00650946"/>
    <w:rsid w:val="00650AB2"/>
    <w:rsid w:val="0065117A"/>
    <w:rsid w:val="006516A8"/>
    <w:rsid w:val="00651BE7"/>
    <w:rsid w:val="00651C55"/>
    <w:rsid w:val="00651E69"/>
    <w:rsid w:val="00651E80"/>
    <w:rsid w:val="00651FE7"/>
    <w:rsid w:val="00652E41"/>
    <w:rsid w:val="0065308E"/>
    <w:rsid w:val="006532BE"/>
    <w:rsid w:val="00653313"/>
    <w:rsid w:val="006535A9"/>
    <w:rsid w:val="00653A9A"/>
    <w:rsid w:val="00653F5B"/>
    <w:rsid w:val="00654236"/>
    <w:rsid w:val="00654746"/>
    <w:rsid w:val="0065544F"/>
    <w:rsid w:val="0065547C"/>
    <w:rsid w:val="00655590"/>
    <w:rsid w:val="00655689"/>
    <w:rsid w:val="006556A5"/>
    <w:rsid w:val="00655ECA"/>
    <w:rsid w:val="00656019"/>
    <w:rsid w:val="00656051"/>
    <w:rsid w:val="00656225"/>
    <w:rsid w:val="006564CB"/>
    <w:rsid w:val="00656A04"/>
    <w:rsid w:val="00656AF2"/>
    <w:rsid w:val="0065783B"/>
    <w:rsid w:val="00657BB4"/>
    <w:rsid w:val="00657CBC"/>
    <w:rsid w:val="00657CF2"/>
    <w:rsid w:val="00657F89"/>
    <w:rsid w:val="0066001E"/>
    <w:rsid w:val="00660072"/>
    <w:rsid w:val="006600BE"/>
    <w:rsid w:val="006607CF"/>
    <w:rsid w:val="00660C1F"/>
    <w:rsid w:val="00660D0B"/>
    <w:rsid w:val="00661381"/>
    <w:rsid w:val="00661B49"/>
    <w:rsid w:val="006620BB"/>
    <w:rsid w:val="00662360"/>
    <w:rsid w:val="00662AAF"/>
    <w:rsid w:val="00662C1F"/>
    <w:rsid w:val="00662C7F"/>
    <w:rsid w:val="00662CD0"/>
    <w:rsid w:val="00662D7A"/>
    <w:rsid w:val="00663244"/>
    <w:rsid w:val="006633BE"/>
    <w:rsid w:val="0066342C"/>
    <w:rsid w:val="00663C8D"/>
    <w:rsid w:val="00664180"/>
    <w:rsid w:val="0066471E"/>
    <w:rsid w:val="00664A5B"/>
    <w:rsid w:val="00664CB2"/>
    <w:rsid w:val="00664E4C"/>
    <w:rsid w:val="00665E1C"/>
    <w:rsid w:val="00665ED8"/>
    <w:rsid w:val="00665F59"/>
    <w:rsid w:val="00665F85"/>
    <w:rsid w:val="0066625C"/>
    <w:rsid w:val="0066682F"/>
    <w:rsid w:val="00666A7C"/>
    <w:rsid w:val="00666C81"/>
    <w:rsid w:val="006673B2"/>
    <w:rsid w:val="00667558"/>
    <w:rsid w:val="00667728"/>
    <w:rsid w:val="006677A6"/>
    <w:rsid w:val="00667846"/>
    <w:rsid w:val="006679BE"/>
    <w:rsid w:val="00667E27"/>
    <w:rsid w:val="0067065F"/>
    <w:rsid w:val="006706C9"/>
    <w:rsid w:val="006711EB"/>
    <w:rsid w:val="0067129C"/>
    <w:rsid w:val="0067175B"/>
    <w:rsid w:val="0067198A"/>
    <w:rsid w:val="00671AD2"/>
    <w:rsid w:val="00671C71"/>
    <w:rsid w:val="00671CE1"/>
    <w:rsid w:val="00671D10"/>
    <w:rsid w:val="00672074"/>
    <w:rsid w:val="0067235D"/>
    <w:rsid w:val="00672396"/>
    <w:rsid w:val="006724EE"/>
    <w:rsid w:val="00672CFD"/>
    <w:rsid w:val="006730D2"/>
    <w:rsid w:val="0067325E"/>
    <w:rsid w:val="00673466"/>
    <w:rsid w:val="00673795"/>
    <w:rsid w:val="00673CC6"/>
    <w:rsid w:val="006741CF"/>
    <w:rsid w:val="0067438E"/>
    <w:rsid w:val="006747C1"/>
    <w:rsid w:val="00675550"/>
    <w:rsid w:val="0067559E"/>
    <w:rsid w:val="0067567E"/>
    <w:rsid w:val="00675F43"/>
    <w:rsid w:val="00676671"/>
    <w:rsid w:val="00676901"/>
    <w:rsid w:val="0067694A"/>
    <w:rsid w:val="00676C87"/>
    <w:rsid w:val="00677025"/>
    <w:rsid w:val="00677467"/>
    <w:rsid w:val="006777DD"/>
    <w:rsid w:val="0067789D"/>
    <w:rsid w:val="00677B4F"/>
    <w:rsid w:val="0068030D"/>
    <w:rsid w:val="00680348"/>
    <w:rsid w:val="006805A9"/>
    <w:rsid w:val="006805D1"/>
    <w:rsid w:val="006806F4"/>
    <w:rsid w:val="006808F1"/>
    <w:rsid w:val="00680D93"/>
    <w:rsid w:val="0068157F"/>
    <w:rsid w:val="0068190A"/>
    <w:rsid w:val="00681A7C"/>
    <w:rsid w:val="006824BF"/>
    <w:rsid w:val="0068278A"/>
    <w:rsid w:val="00682AD0"/>
    <w:rsid w:val="00682D1A"/>
    <w:rsid w:val="00682D9C"/>
    <w:rsid w:val="006832AC"/>
    <w:rsid w:val="0068370B"/>
    <w:rsid w:val="00683929"/>
    <w:rsid w:val="00683B98"/>
    <w:rsid w:val="00683BA3"/>
    <w:rsid w:val="00683EE9"/>
    <w:rsid w:val="00684033"/>
    <w:rsid w:val="00684BAE"/>
    <w:rsid w:val="00684CE8"/>
    <w:rsid w:val="00684F77"/>
    <w:rsid w:val="00685133"/>
    <w:rsid w:val="00685474"/>
    <w:rsid w:val="006854DA"/>
    <w:rsid w:val="00685624"/>
    <w:rsid w:val="00685635"/>
    <w:rsid w:val="0068587B"/>
    <w:rsid w:val="00685DF4"/>
    <w:rsid w:val="00685EC4"/>
    <w:rsid w:val="00685FF3"/>
    <w:rsid w:val="00686283"/>
    <w:rsid w:val="00686C96"/>
    <w:rsid w:val="006870F2"/>
    <w:rsid w:val="0068749B"/>
    <w:rsid w:val="0068752A"/>
    <w:rsid w:val="006875D3"/>
    <w:rsid w:val="00687675"/>
    <w:rsid w:val="006876C0"/>
    <w:rsid w:val="0068776D"/>
    <w:rsid w:val="00687D08"/>
    <w:rsid w:val="006903B3"/>
    <w:rsid w:val="00690AF3"/>
    <w:rsid w:val="00690CC7"/>
    <w:rsid w:val="00691227"/>
    <w:rsid w:val="00691C42"/>
    <w:rsid w:val="00691E2E"/>
    <w:rsid w:val="00691EEB"/>
    <w:rsid w:val="006921CF"/>
    <w:rsid w:val="006921E5"/>
    <w:rsid w:val="00692814"/>
    <w:rsid w:val="006929F7"/>
    <w:rsid w:val="00692D28"/>
    <w:rsid w:val="00692F64"/>
    <w:rsid w:val="00693011"/>
    <w:rsid w:val="00693950"/>
    <w:rsid w:val="006939CA"/>
    <w:rsid w:val="00693D95"/>
    <w:rsid w:val="00693FE3"/>
    <w:rsid w:val="006949DB"/>
    <w:rsid w:val="00694B3C"/>
    <w:rsid w:val="00694C75"/>
    <w:rsid w:val="00695028"/>
    <w:rsid w:val="006950CE"/>
    <w:rsid w:val="006953B5"/>
    <w:rsid w:val="0069681E"/>
    <w:rsid w:val="00696866"/>
    <w:rsid w:val="006971E0"/>
    <w:rsid w:val="006973FF"/>
    <w:rsid w:val="0069768D"/>
    <w:rsid w:val="00697788"/>
    <w:rsid w:val="00697B95"/>
    <w:rsid w:val="006A08E1"/>
    <w:rsid w:val="006A0F23"/>
    <w:rsid w:val="006A129D"/>
    <w:rsid w:val="006A179E"/>
    <w:rsid w:val="006A184E"/>
    <w:rsid w:val="006A1CAC"/>
    <w:rsid w:val="006A1E62"/>
    <w:rsid w:val="006A1E7D"/>
    <w:rsid w:val="006A1E8E"/>
    <w:rsid w:val="006A2391"/>
    <w:rsid w:val="006A23D2"/>
    <w:rsid w:val="006A28C7"/>
    <w:rsid w:val="006A31EB"/>
    <w:rsid w:val="006A32B2"/>
    <w:rsid w:val="006A372F"/>
    <w:rsid w:val="006A3ED8"/>
    <w:rsid w:val="006A4096"/>
    <w:rsid w:val="006A4303"/>
    <w:rsid w:val="006A457E"/>
    <w:rsid w:val="006A4E34"/>
    <w:rsid w:val="006A4ED2"/>
    <w:rsid w:val="006A4EDA"/>
    <w:rsid w:val="006A5285"/>
    <w:rsid w:val="006A539D"/>
    <w:rsid w:val="006A5405"/>
    <w:rsid w:val="006A5417"/>
    <w:rsid w:val="006A5925"/>
    <w:rsid w:val="006A5A65"/>
    <w:rsid w:val="006A5D3E"/>
    <w:rsid w:val="006A6074"/>
    <w:rsid w:val="006A6083"/>
    <w:rsid w:val="006A659C"/>
    <w:rsid w:val="006A6848"/>
    <w:rsid w:val="006A6C29"/>
    <w:rsid w:val="006A6DE1"/>
    <w:rsid w:val="006A73F5"/>
    <w:rsid w:val="006A7876"/>
    <w:rsid w:val="006B0A9D"/>
    <w:rsid w:val="006B0B9A"/>
    <w:rsid w:val="006B0D5D"/>
    <w:rsid w:val="006B158A"/>
    <w:rsid w:val="006B16A2"/>
    <w:rsid w:val="006B1BFC"/>
    <w:rsid w:val="006B1F82"/>
    <w:rsid w:val="006B3103"/>
    <w:rsid w:val="006B3403"/>
    <w:rsid w:val="006B3673"/>
    <w:rsid w:val="006B3922"/>
    <w:rsid w:val="006B3D70"/>
    <w:rsid w:val="006B434E"/>
    <w:rsid w:val="006B4413"/>
    <w:rsid w:val="006B458B"/>
    <w:rsid w:val="006B4B86"/>
    <w:rsid w:val="006B4C07"/>
    <w:rsid w:val="006B4C67"/>
    <w:rsid w:val="006B4E4C"/>
    <w:rsid w:val="006B530B"/>
    <w:rsid w:val="006B552D"/>
    <w:rsid w:val="006B5631"/>
    <w:rsid w:val="006B565E"/>
    <w:rsid w:val="006B567C"/>
    <w:rsid w:val="006B56D1"/>
    <w:rsid w:val="006B5877"/>
    <w:rsid w:val="006B5AD4"/>
    <w:rsid w:val="006B5AFF"/>
    <w:rsid w:val="006B5DCD"/>
    <w:rsid w:val="006B5E5A"/>
    <w:rsid w:val="006B5F1E"/>
    <w:rsid w:val="006B6389"/>
    <w:rsid w:val="006B67A9"/>
    <w:rsid w:val="006B6F57"/>
    <w:rsid w:val="006B7462"/>
    <w:rsid w:val="006B76F6"/>
    <w:rsid w:val="006B7835"/>
    <w:rsid w:val="006B7F3C"/>
    <w:rsid w:val="006C0226"/>
    <w:rsid w:val="006C041A"/>
    <w:rsid w:val="006C07B7"/>
    <w:rsid w:val="006C0BD1"/>
    <w:rsid w:val="006C0BFD"/>
    <w:rsid w:val="006C1162"/>
    <w:rsid w:val="006C1833"/>
    <w:rsid w:val="006C19E7"/>
    <w:rsid w:val="006C2407"/>
    <w:rsid w:val="006C2627"/>
    <w:rsid w:val="006C26A4"/>
    <w:rsid w:val="006C28E1"/>
    <w:rsid w:val="006C298A"/>
    <w:rsid w:val="006C2B68"/>
    <w:rsid w:val="006C34ED"/>
    <w:rsid w:val="006C35E4"/>
    <w:rsid w:val="006C363D"/>
    <w:rsid w:val="006C38A7"/>
    <w:rsid w:val="006C41A4"/>
    <w:rsid w:val="006C44FC"/>
    <w:rsid w:val="006C4746"/>
    <w:rsid w:val="006C47A9"/>
    <w:rsid w:val="006C4960"/>
    <w:rsid w:val="006C49EC"/>
    <w:rsid w:val="006C4BF1"/>
    <w:rsid w:val="006C4C83"/>
    <w:rsid w:val="006C4DFA"/>
    <w:rsid w:val="006C4E51"/>
    <w:rsid w:val="006C5008"/>
    <w:rsid w:val="006C50AA"/>
    <w:rsid w:val="006C53EA"/>
    <w:rsid w:val="006C59D1"/>
    <w:rsid w:val="006C5D45"/>
    <w:rsid w:val="006C607D"/>
    <w:rsid w:val="006C64F5"/>
    <w:rsid w:val="006C6FE9"/>
    <w:rsid w:val="006C760D"/>
    <w:rsid w:val="006C762D"/>
    <w:rsid w:val="006C781C"/>
    <w:rsid w:val="006C782A"/>
    <w:rsid w:val="006C7A3A"/>
    <w:rsid w:val="006D00E5"/>
    <w:rsid w:val="006D097B"/>
    <w:rsid w:val="006D0A25"/>
    <w:rsid w:val="006D0AE2"/>
    <w:rsid w:val="006D135C"/>
    <w:rsid w:val="006D1694"/>
    <w:rsid w:val="006D17C9"/>
    <w:rsid w:val="006D19BA"/>
    <w:rsid w:val="006D1C73"/>
    <w:rsid w:val="006D1FC2"/>
    <w:rsid w:val="006D24A2"/>
    <w:rsid w:val="006D25D2"/>
    <w:rsid w:val="006D2CE4"/>
    <w:rsid w:val="006D2D7B"/>
    <w:rsid w:val="006D3029"/>
    <w:rsid w:val="006D3095"/>
    <w:rsid w:val="006D354E"/>
    <w:rsid w:val="006D35C3"/>
    <w:rsid w:val="006D372A"/>
    <w:rsid w:val="006D3890"/>
    <w:rsid w:val="006D3B4F"/>
    <w:rsid w:val="006D4B91"/>
    <w:rsid w:val="006D5090"/>
    <w:rsid w:val="006D59B8"/>
    <w:rsid w:val="006D5F06"/>
    <w:rsid w:val="006D6298"/>
    <w:rsid w:val="006D636B"/>
    <w:rsid w:val="006D68C9"/>
    <w:rsid w:val="006D6A61"/>
    <w:rsid w:val="006D7008"/>
    <w:rsid w:val="006D7426"/>
    <w:rsid w:val="006D7683"/>
    <w:rsid w:val="006D7897"/>
    <w:rsid w:val="006D7B15"/>
    <w:rsid w:val="006D7C0C"/>
    <w:rsid w:val="006D7D59"/>
    <w:rsid w:val="006E0163"/>
    <w:rsid w:val="006E0274"/>
    <w:rsid w:val="006E0CA6"/>
    <w:rsid w:val="006E112E"/>
    <w:rsid w:val="006E12B5"/>
    <w:rsid w:val="006E1449"/>
    <w:rsid w:val="006E148E"/>
    <w:rsid w:val="006E18E6"/>
    <w:rsid w:val="006E1959"/>
    <w:rsid w:val="006E1AC5"/>
    <w:rsid w:val="006E1F66"/>
    <w:rsid w:val="006E26EA"/>
    <w:rsid w:val="006E275E"/>
    <w:rsid w:val="006E2909"/>
    <w:rsid w:val="006E2E4F"/>
    <w:rsid w:val="006E2FE5"/>
    <w:rsid w:val="006E2FE9"/>
    <w:rsid w:val="006E3776"/>
    <w:rsid w:val="006E38E7"/>
    <w:rsid w:val="006E3980"/>
    <w:rsid w:val="006E3C67"/>
    <w:rsid w:val="006E3D8B"/>
    <w:rsid w:val="006E3E04"/>
    <w:rsid w:val="006E3E25"/>
    <w:rsid w:val="006E48A8"/>
    <w:rsid w:val="006E4A92"/>
    <w:rsid w:val="006E4F1A"/>
    <w:rsid w:val="006E518E"/>
    <w:rsid w:val="006E530E"/>
    <w:rsid w:val="006E57CF"/>
    <w:rsid w:val="006E590E"/>
    <w:rsid w:val="006E5A14"/>
    <w:rsid w:val="006E5A53"/>
    <w:rsid w:val="006E5C3E"/>
    <w:rsid w:val="006E5E25"/>
    <w:rsid w:val="006E692D"/>
    <w:rsid w:val="006E69A8"/>
    <w:rsid w:val="006E6A7F"/>
    <w:rsid w:val="006E6E12"/>
    <w:rsid w:val="006E6E17"/>
    <w:rsid w:val="006E6E3A"/>
    <w:rsid w:val="006E6F2B"/>
    <w:rsid w:val="006E7C0A"/>
    <w:rsid w:val="006F015C"/>
    <w:rsid w:val="006F0476"/>
    <w:rsid w:val="006F0D50"/>
    <w:rsid w:val="006F0DF3"/>
    <w:rsid w:val="006F1063"/>
    <w:rsid w:val="006F132E"/>
    <w:rsid w:val="006F139C"/>
    <w:rsid w:val="006F1698"/>
    <w:rsid w:val="006F186C"/>
    <w:rsid w:val="006F19A8"/>
    <w:rsid w:val="006F1A45"/>
    <w:rsid w:val="006F1B84"/>
    <w:rsid w:val="006F1E71"/>
    <w:rsid w:val="006F222A"/>
    <w:rsid w:val="006F25A8"/>
    <w:rsid w:val="006F2A8B"/>
    <w:rsid w:val="006F2D4F"/>
    <w:rsid w:val="006F30CF"/>
    <w:rsid w:val="006F34E6"/>
    <w:rsid w:val="006F3E20"/>
    <w:rsid w:val="006F3F05"/>
    <w:rsid w:val="006F40A9"/>
    <w:rsid w:val="006F4443"/>
    <w:rsid w:val="006F4540"/>
    <w:rsid w:val="006F479C"/>
    <w:rsid w:val="006F5411"/>
    <w:rsid w:val="006F5AB5"/>
    <w:rsid w:val="006F6473"/>
    <w:rsid w:val="006F649A"/>
    <w:rsid w:val="006F6506"/>
    <w:rsid w:val="006F673C"/>
    <w:rsid w:val="006F769C"/>
    <w:rsid w:val="006F76C4"/>
    <w:rsid w:val="006F7B87"/>
    <w:rsid w:val="006F7FE6"/>
    <w:rsid w:val="007001A2"/>
    <w:rsid w:val="007003F6"/>
    <w:rsid w:val="0070041E"/>
    <w:rsid w:val="00700631"/>
    <w:rsid w:val="00700E4C"/>
    <w:rsid w:val="00701413"/>
    <w:rsid w:val="00701427"/>
    <w:rsid w:val="007015C9"/>
    <w:rsid w:val="00701789"/>
    <w:rsid w:val="007017BB"/>
    <w:rsid w:val="00701B2C"/>
    <w:rsid w:val="0070258C"/>
    <w:rsid w:val="007025AB"/>
    <w:rsid w:val="00702B1D"/>
    <w:rsid w:val="00702E6D"/>
    <w:rsid w:val="007030CB"/>
    <w:rsid w:val="0070328A"/>
    <w:rsid w:val="00703BC6"/>
    <w:rsid w:val="00703D87"/>
    <w:rsid w:val="00704008"/>
    <w:rsid w:val="0070463C"/>
    <w:rsid w:val="00704BB0"/>
    <w:rsid w:val="00704D58"/>
    <w:rsid w:val="0070552D"/>
    <w:rsid w:val="007055FD"/>
    <w:rsid w:val="0070681E"/>
    <w:rsid w:val="00706874"/>
    <w:rsid w:val="00706FEF"/>
    <w:rsid w:val="0070709A"/>
    <w:rsid w:val="007071C5"/>
    <w:rsid w:val="00707218"/>
    <w:rsid w:val="007072ED"/>
    <w:rsid w:val="007108D5"/>
    <w:rsid w:val="00711412"/>
    <w:rsid w:val="0071146C"/>
    <w:rsid w:val="007114B6"/>
    <w:rsid w:val="00711638"/>
    <w:rsid w:val="007119D5"/>
    <w:rsid w:val="0071238E"/>
    <w:rsid w:val="007123C3"/>
    <w:rsid w:val="007127A0"/>
    <w:rsid w:val="00712CF5"/>
    <w:rsid w:val="00713280"/>
    <w:rsid w:val="007132BE"/>
    <w:rsid w:val="00713631"/>
    <w:rsid w:val="0071370F"/>
    <w:rsid w:val="007137B7"/>
    <w:rsid w:val="007138A2"/>
    <w:rsid w:val="0071404E"/>
    <w:rsid w:val="00714661"/>
    <w:rsid w:val="007148ED"/>
    <w:rsid w:val="00714C8A"/>
    <w:rsid w:val="00714E02"/>
    <w:rsid w:val="00714EEB"/>
    <w:rsid w:val="00714F78"/>
    <w:rsid w:val="0071525B"/>
    <w:rsid w:val="007153A8"/>
    <w:rsid w:val="0071564D"/>
    <w:rsid w:val="00715839"/>
    <w:rsid w:val="0071593D"/>
    <w:rsid w:val="00715E4F"/>
    <w:rsid w:val="00715EAB"/>
    <w:rsid w:val="00716078"/>
    <w:rsid w:val="0071610D"/>
    <w:rsid w:val="007163DA"/>
    <w:rsid w:val="00716BAF"/>
    <w:rsid w:val="00716C32"/>
    <w:rsid w:val="00716D74"/>
    <w:rsid w:val="00716DEB"/>
    <w:rsid w:val="0071727B"/>
    <w:rsid w:val="00717F5E"/>
    <w:rsid w:val="00720008"/>
    <w:rsid w:val="007202B2"/>
    <w:rsid w:val="007202DD"/>
    <w:rsid w:val="007202EE"/>
    <w:rsid w:val="0072061A"/>
    <w:rsid w:val="00720BC2"/>
    <w:rsid w:val="00721082"/>
    <w:rsid w:val="007211E4"/>
    <w:rsid w:val="00721732"/>
    <w:rsid w:val="00721752"/>
    <w:rsid w:val="00721A34"/>
    <w:rsid w:val="00721B5F"/>
    <w:rsid w:val="00721E2C"/>
    <w:rsid w:val="00721FC1"/>
    <w:rsid w:val="0072261F"/>
    <w:rsid w:val="00722E60"/>
    <w:rsid w:val="007234F4"/>
    <w:rsid w:val="007240A1"/>
    <w:rsid w:val="007246AB"/>
    <w:rsid w:val="00724AEF"/>
    <w:rsid w:val="0072548D"/>
    <w:rsid w:val="007254E1"/>
    <w:rsid w:val="00725661"/>
    <w:rsid w:val="00725805"/>
    <w:rsid w:val="0072582C"/>
    <w:rsid w:val="00725963"/>
    <w:rsid w:val="00725964"/>
    <w:rsid w:val="00725CF7"/>
    <w:rsid w:val="007264E8"/>
    <w:rsid w:val="00726695"/>
    <w:rsid w:val="007269AF"/>
    <w:rsid w:val="00726B74"/>
    <w:rsid w:val="00726C96"/>
    <w:rsid w:val="00726D2E"/>
    <w:rsid w:val="00726E87"/>
    <w:rsid w:val="00727455"/>
    <w:rsid w:val="007277EA"/>
    <w:rsid w:val="007279FD"/>
    <w:rsid w:val="00730AE5"/>
    <w:rsid w:val="007316EB"/>
    <w:rsid w:val="00731978"/>
    <w:rsid w:val="0073213D"/>
    <w:rsid w:val="007321F9"/>
    <w:rsid w:val="0073228A"/>
    <w:rsid w:val="00732ED8"/>
    <w:rsid w:val="0073306D"/>
    <w:rsid w:val="0073316B"/>
    <w:rsid w:val="00733B13"/>
    <w:rsid w:val="00733CBB"/>
    <w:rsid w:val="00734245"/>
    <w:rsid w:val="007342D7"/>
    <w:rsid w:val="0073448B"/>
    <w:rsid w:val="0073480A"/>
    <w:rsid w:val="0073483E"/>
    <w:rsid w:val="00734B3E"/>
    <w:rsid w:val="00734C69"/>
    <w:rsid w:val="00734E5F"/>
    <w:rsid w:val="007350A2"/>
    <w:rsid w:val="007353A8"/>
    <w:rsid w:val="0073540E"/>
    <w:rsid w:val="007356BD"/>
    <w:rsid w:val="007356C3"/>
    <w:rsid w:val="007359B5"/>
    <w:rsid w:val="00735D77"/>
    <w:rsid w:val="0073603A"/>
    <w:rsid w:val="00736853"/>
    <w:rsid w:val="007368EB"/>
    <w:rsid w:val="0073699E"/>
    <w:rsid w:val="00736CAD"/>
    <w:rsid w:val="00736DAE"/>
    <w:rsid w:val="007370C8"/>
    <w:rsid w:val="00737291"/>
    <w:rsid w:val="00737E69"/>
    <w:rsid w:val="0074025F"/>
    <w:rsid w:val="00740E9C"/>
    <w:rsid w:val="00740FE1"/>
    <w:rsid w:val="00741146"/>
    <w:rsid w:val="00741630"/>
    <w:rsid w:val="00741D94"/>
    <w:rsid w:val="00741F8B"/>
    <w:rsid w:val="0074251F"/>
    <w:rsid w:val="007427D4"/>
    <w:rsid w:val="00742871"/>
    <w:rsid w:val="0074289D"/>
    <w:rsid w:val="00742B83"/>
    <w:rsid w:val="00742FA9"/>
    <w:rsid w:val="00742FE0"/>
    <w:rsid w:val="007430AE"/>
    <w:rsid w:val="00743100"/>
    <w:rsid w:val="007431BF"/>
    <w:rsid w:val="0074328E"/>
    <w:rsid w:val="00743512"/>
    <w:rsid w:val="00743B74"/>
    <w:rsid w:val="00743CCB"/>
    <w:rsid w:val="00744164"/>
    <w:rsid w:val="00744319"/>
    <w:rsid w:val="007448DA"/>
    <w:rsid w:val="00744FB6"/>
    <w:rsid w:val="0074521C"/>
    <w:rsid w:val="00745800"/>
    <w:rsid w:val="007458D3"/>
    <w:rsid w:val="00745B94"/>
    <w:rsid w:val="00745DDF"/>
    <w:rsid w:val="00746368"/>
    <w:rsid w:val="0074658A"/>
    <w:rsid w:val="0074661F"/>
    <w:rsid w:val="007479CB"/>
    <w:rsid w:val="00747A26"/>
    <w:rsid w:val="00747BE5"/>
    <w:rsid w:val="00747DE6"/>
    <w:rsid w:val="0075014D"/>
    <w:rsid w:val="00750CC5"/>
    <w:rsid w:val="00750E4B"/>
    <w:rsid w:val="00751030"/>
    <w:rsid w:val="00751032"/>
    <w:rsid w:val="00751216"/>
    <w:rsid w:val="0075123B"/>
    <w:rsid w:val="00751298"/>
    <w:rsid w:val="007516AB"/>
    <w:rsid w:val="007517EA"/>
    <w:rsid w:val="00751926"/>
    <w:rsid w:val="007519EB"/>
    <w:rsid w:val="00751CC5"/>
    <w:rsid w:val="00751EB9"/>
    <w:rsid w:val="00751F44"/>
    <w:rsid w:val="0075241D"/>
    <w:rsid w:val="007524E1"/>
    <w:rsid w:val="007524F7"/>
    <w:rsid w:val="00752A5E"/>
    <w:rsid w:val="00752D0C"/>
    <w:rsid w:val="00753181"/>
    <w:rsid w:val="00753911"/>
    <w:rsid w:val="00753A60"/>
    <w:rsid w:val="00753D30"/>
    <w:rsid w:val="00753FD7"/>
    <w:rsid w:val="00753FF7"/>
    <w:rsid w:val="00754182"/>
    <w:rsid w:val="007548E5"/>
    <w:rsid w:val="00754919"/>
    <w:rsid w:val="007549B8"/>
    <w:rsid w:val="00754B1B"/>
    <w:rsid w:val="007551A1"/>
    <w:rsid w:val="007551F5"/>
    <w:rsid w:val="0075574C"/>
    <w:rsid w:val="0075584B"/>
    <w:rsid w:val="00755B25"/>
    <w:rsid w:val="00755C09"/>
    <w:rsid w:val="00755CDE"/>
    <w:rsid w:val="00755CFF"/>
    <w:rsid w:val="0075650A"/>
    <w:rsid w:val="00756A50"/>
    <w:rsid w:val="00756AD0"/>
    <w:rsid w:val="00756E3A"/>
    <w:rsid w:val="00756E48"/>
    <w:rsid w:val="00757DBE"/>
    <w:rsid w:val="00757F6A"/>
    <w:rsid w:val="007600BD"/>
    <w:rsid w:val="0076065E"/>
    <w:rsid w:val="00760C41"/>
    <w:rsid w:val="00760F23"/>
    <w:rsid w:val="007613C4"/>
    <w:rsid w:val="00761A53"/>
    <w:rsid w:val="00761F2F"/>
    <w:rsid w:val="007621E0"/>
    <w:rsid w:val="0076225A"/>
    <w:rsid w:val="007629BF"/>
    <w:rsid w:val="00762A16"/>
    <w:rsid w:val="00762BE4"/>
    <w:rsid w:val="00762C6C"/>
    <w:rsid w:val="007630AE"/>
    <w:rsid w:val="00763533"/>
    <w:rsid w:val="00763647"/>
    <w:rsid w:val="007639F9"/>
    <w:rsid w:val="007643AA"/>
    <w:rsid w:val="0076529A"/>
    <w:rsid w:val="00765377"/>
    <w:rsid w:val="00765579"/>
    <w:rsid w:val="007655CE"/>
    <w:rsid w:val="007659B7"/>
    <w:rsid w:val="00765CD9"/>
    <w:rsid w:val="00766221"/>
    <w:rsid w:val="00766423"/>
    <w:rsid w:val="0076671E"/>
    <w:rsid w:val="0076697D"/>
    <w:rsid w:val="00766B33"/>
    <w:rsid w:val="00766BB5"/>
    <w:rsid w:val="0076729C"/>
    <w:rsid w:val="00767823"/>
    <w:rsid w:val="007679C3"/>
    <w:rsid w:val="00767A20"/>
    <w:rsid w:val="00767BD3"/>
    <w:rsid w:val="00770714"/>
    <w:rsid w:val="0077096F"/>
    <w:rsid w:val="00770EE5"/>
    <w:rsid w:val="0077122B"/>
    <w:rsid w:val="0077136E"/>
    <w:rsid w:val="00771483"/>
    <w:rsid w:val="007719A6"/>
    <w:rsid w:val="00772174"/>
    <w:rsid w:val="007721D6"/>
    <w:rsid w:val="00772382"/>
    <w:rsid w:val="00772418"/>
    <w:rsid w:val="00772840"/>
    <w:rsid w:val="007729A2"/>
    <w:rsid w:val="00772D83"/>
    <w:rsid w:val="00773024"/>
    <w:rsid w:val="00773233"/>
    <w:rsid w:val="0077354E"/>
    <w:rsid w:val="0077374C"/>
    <w:rsid w:val="007737A6"/>
    <w:rsid w:val="00773BAF"/>
    <w:rsid w:val="00774A9C"/>
    <w:rsid w:val="00774AFE"/>
    <w:rsid w:val="00775149"/>
    <w:rsid w:val="007755AB"/>
    <w:rsid w:val="00775647"/>
    <w:rsid w:val="00775B31"/>
    <w:rsid w:val="00775D51"/>
    <w:rsid w:val="00775E5A"/>
    <w:rsid w:val="0077606D"/>
    <w:rsid w:val="007761B2"/>
    <w:rsid w:val="007765B2"/>
    <w:rsid w:val="007766DE"/>
    <w:rsid w:val="007766EA"/>
    <w:rsid w:val="00776791"/>
    <w:rsid w:val="007767E1"/>
    <w:rsid w:val="007768E7"/>
    <w:rsid w:val="00776A6B"/>
    <w:rsid w:val="00776B42"/>
    <w:rsid w:val="00776C04"/>
    <w:rsid w:val="00776F16"/>
    <w:rsid w:val="00777178"/>
    <w:rsid w:val="0077757F"/>
    <w:rsid w:val="007776AB"/>
    <w:rsid w:val="00777A13"/>
    <w:rsid w:val="00780198"/>
    <w:rsid w:val="00780408"/>
    <w:rsid w:val="0078040C"/>
    <w:rsid w:val="00780534"/>
    <w:rsid w:val="007805BB"/>
    <w:rsid w:val="00780678"/>
    <w:rsid w:val="0078069E"/>
    <w:rsid w:val="00780727"/>
    <w:rsid w:val="007807F5"/>
    <w:rsid w:val="00780992"/>
    <w:rsid w:val="00780A62"/>
    <w:rsid w:val="00780E77"/>
    <w:rsid w:val="00781335"/>
    <w:rsid w:val="00781847"/>
    <w:rsid w:val="00781965"/>
    <w:rsid w:val="00781D01"/>
    <w:rsid w:val="007825D3"/>
    <w:rsid w:val="0078298B"/>
    <w:rsid w:val="00782C11"/>
    <w:rsid w:val="00782D1E"/>
    <w:rsid w:val="00782E00"/>
    <w:rsid w:val="007838C4"/>
    <w:rsid w:val="00783A73"/>
    <w:rsid w:val="00783CDD"/>
    <w:rsid w:val="00783D03"/>
    <w:rsid w:val="00783F60"/>
    <w:rsid w:val="00784022"/>
    <w:rsid w:val="007840D5"/>
    <w:rsid w:val="007840D8"/>
    <w:rsid w:val="007847CA"/>
    <w:rsid w:val="00784AFC"/>
    <w:rsid w:val="00784B20"/>
    <w:rsid w:val="00784C71"/>
    <w:rsid w:val="00784D42"/>
    <w:rsid w:val="00785105"/>
    <w:rsid w:val="007853AB"/>
    <w:rsid w:val="0078562E"/>
    <w:rsid w:val="00786252"/>
    <w:rsid w:val="00786505"/>
    <w:rsid w:val="00786E7A"/>
    <w:rsid w:val="007872F3"/>
    <w:rsid w:val="007877ED"/>
    <w:rsid w:val="00787C85"/>
    <w:rsid w:val="00790118"/>
    <w:rsid w:val="007902F6"/>
    <w:rsid w:val="00790831"/>
    <w:rsid w:val="00791458"/>
    <w:rsid w:val="0079162E"/>
    <w:rsid w:val="00791759"/>
    <w:rsid w:val="0079197F"/>
    <w:rsid w:val="00791F68"/>
    <w:rsid w:val="00791FE7"/>
    <w:rsid w:val="007922ED"/>
    <w:rsid w:val="00792420"/>
    <w:rsid w:val="00792A85"/>
    <w:rsid w:val="00793339"/>
    <w:rsid w:val="0079342F"/>
    <w:rsid w:val="00793771"/>
    <w:rsid w:val="00793979"/>
    <w:rsid w:val="00793E6F"/>
    <w:rsid w:val="00793E8E"/>
    <w:rsid w:val="00794742"/>
    <w:rsid w:val="0079474F"/>
    <w:rsid w:val="007947A3"/>
    <w:rsid w:val="007947F1"/>
    <w:rsid w:val="007949E2"/>
    <w:rsid w:val="00794D6E"/>
    <w:rsid w:val="0079580F"/>
    <w:rsid w:val="007958AE"/>
    <w:rsid w:val="00795F58"/>
    <w:rsid w:val="007961F4"/>
    <w:rsid w:val="00796259"/>
    <w:rsid w:val="007962DE"/>
    <w:rsid w:val="00796981"/>
    <w:rsid w:val="00796CA7"/>
    <w:rsid w:val="00797027"/>
    <w:rsid w:val="007976AB"/>
    <w:rsid w:val="00797A91"/>
    <w:rsid w:val="00797BCC"/>
    <w:rsid w:val="00797F97"/>
    <w:rsid w:val="007A001E"/>
    <w:rsid w:val="007A1171"/>
    <w:rsid w:val="007A1BCD"/>
    <w:rsid w:val="007A2589"/>
    <w:rsid w:val="007A30A7"/>
    <w:rsid w:val="007A318A"/>
    <w:rsid w:val="007A325A"/>
    <w:rsid w:val="007A32FA"/>
    <w:rsid w:val="007A335C"/>
    <w:rsid w:val="007A35BE"/>
    <w:rsid w:val="007A3D91"/>
    <w:rsid w:val="007A3E2E"/>
    <w:rsid w:val="007A4223"/>
    <w:rsid w:val="007A4A56"/>
    <w:rsid w:val="007A4A72"/>
    <w:rsid w:val="007A4B97"/>
    <w:rsid w:val="007A4F3E"/>
    <w:rsid w:val="007A5D94"/>
    <w:rsid w:val="007A5DC7"/>
    <w:rsid w:val="007A66E7"/>
    <w:rsid w:val="007A6D81"/>
    <w:rsid w:val="007A72DB"/>
    <w:rsid w:val="007A750B"/>
    <w:rsid w:val="007A75DE"/>
    <w:rsid w:val="007A7748"/>
    <w:rsid w:val="007A7A33"/>
    <w:rsid w:val="007A7C7C"/>
    <w:rsid w:val="007A7E8A"/>
    <w:rsid w:val="007A7EAF"/>
    <w:rsid w:val="007B1B6D"/>
    <w:rsid w:val="007B1C50"/>
    <w:rsid w:val="007B1E7A"/>
    <w:rsid w:val="007B20D5"/>
    <w:rsid w:val="007B2220"/>
    <w:rsid w:val="007B251B"/>
    <w:rsid w:val="007B26C2"/>
    <w:rsid w:val="007B2C19"/>
    <w:rsid w:val="007B2F04"/>
    <w:rsid w:val="007B340B"/>
    <w:rsid w:val="007B3519"/>
    <w:rsid w:val="007B3534"/>
    <w:rsid w:val="007B367F"/>
    <w:rsid w:val="007B37A0"/>
    <w:rsid w:val="007B388A"/>
    <w:rsid w:val="007B38B0"/>
    <w:rsid w:val="007B39B1"/>
    <w:rsid w:val="007B3C7F"/>
    <w:rsid w:val="007B3FA8"/>
    <w:rsid w:val="007B3FFF"/>
    <w:rsid w:val="007B420E"/>
    <w:rsid w:val="007B4386"/>
    <w:rsid w:val="007B4698"/>
    <w:rsid w:val="007B4711"/>
    <w:rsid w:val="007B491C"/>
    <w:rsid w:val="007B532C"/>
    <w:rsid w:val="007B5A7A"/>
    <w:rsid w:val="007B5AC5"/>
    <w:rsid w:val="007B6054"/>
    <w:rsid w:val="007B60E7"/>
    <w:rsid w:val="007B61F0"/>
    <w:rsid w:val="007B634C"/>
    <w:rsid w:val="007B63C7"/>
    <w:rsid w:val="007B6B5E"/>
    <w:rsid w:val="007B6D5B"/>
    <w:rsid w:val="007B74F5"/>
    <w:rsid w:val="007B7691"/>
    <w:rsid w:val="007B7726"/>
    <w:rsid w:val="007B7B45"/>
    <w:rsid w:val="007C0171"/>
    <w:rsid w:val="007C0462"/>
    <w:rsid w:val="007C046F"/>
    <w:rsid w:val="007C07AC"/>
    <w:rsid w:val="007C0980"/>
    <w:rsid w:val="007C0A13"/>
    <w:rsid w:val="007C0B13"/>
    <w:rsid w:val="007C0B68"/>
    <w:rsid w:val="007C0C28"/>
    <w:rsid w:val="007C0C29"/>
    <w:rsid w:val="007C0DB7"/>
    <w:rsid w:val="007C1113"/>
    <w:rsid w:val="007C141F"/>
    <w:rsid w:val="007C1641"/>
    <w:rsid w:val="007C166C"/>
    <w:rsid w:val="007C1675"/>
    <w:rsid w:val="007C1685"/>
    <w:rsid w:val="007C25FF"/>
    <w:rsid w:val="007C27D0"/>
    <w:rsid w:val="007C289B"/>
    <w:rsid w:val="007C2B4B"/>
    <w:rsid w:val="007C2F09"/>
    <w:rsid w:val="007C2FC3"/>
    <w:rsid w:val="007C358B"/>
    <w:rsid w:val="007C3A58"/>
    <w:rsid w:val="007C3F22"/>
    <w:rsid w:val="007C4027"/>
    <w:rsid w:val="007C4165"/>
    <w:rsid w:val="007C4589"/>
    <w:rsid w:val="007C4929"/>
    <w:rsid w:val="007C49D6"/>
    <w:rsid w:val="007C4A22"/>
    <w:rsid w:val="007C4D11"/>
    <w:rsid w:val="007C4ED1"/>
    <w:rsid w:val="007C52E6"/>
    <w:rsid w:val="007C5347"/>
    <w:rsid w:val="007C53AF"/>
    <w:rsid w:val="007C54E0"/>
    <w:rsid w:val="007C57DA"/>
    <w:rsid w:val="007C58A9"/>
    <w:rsid w:val="007C58BA"/>
    <w:rsid w:val="007C59E8"/>
    <w:rsid w:val="007C5D6C"/>
    <w:rsid w:val="007C5E47"/>
    <w:rsid w:val="007C5F7E"/>
    <w:rsid w:val="007C5F8B"/>
    <w:rsid w:val="007C68DC"/>
    <w:rsid w:val="007C6A14"/>
    <w:rsid w:val="007C6B90"/>
    <w:rsid w:val="007C6C08"/>
    <w:rsid w:val="007C6F4F"/>
    <w:rsid w:val="007C7366"/>
    <w:rsid w:val="007C7B6D"/>
    <w:rsid w:val="007C7CB3"/>
    <w:rsid w:val="007C7CF4"/>
    <w:rsid w:val="007D03A8"/>
    <w:rsid w:val="007D077D"/>
    <w:rsid w:val="007D08B4"/>
    <w:rsid w:val="007D0BF6"/>
    <w:rsid w:val="007D0C65"/>
    <w:rsid w:val="007D1086"/>
    <w:rsid w:val="007D1112"/>
    <w:rsid w:val="007D1203"/>
    <w:rsid w:val="007D1221"/>
    <w:rsid w:val="007D13FD"/>
    <w:rsid w:val="007D1767"/>
    <w:rsid w:val="007D1994"/>
    <w:rsid w:val="007D1E96"/>
    <w:rsid w:val="007D27C5"/>
    <w:rsid w:val="007D27F5"/>
    <w:rsid w:val="007D2AF5"/>
    <w:rsid w:val="007D2BA0"/>
    <w:rsid w:val="007D3626"/>
    <w:rsid w:val="007D3B3A"/>
    <w:rsid w:val="007D3C4B"/>
    <w:rsid w:val="007D3D1E"/>
    <w:rsid w:val="007D3D50"/>
    <w:rsid w:val="007D45C8"/>
    <w:rsid w:val="007D49A7"/>
    <w:rsid w:val="007D4F05"/>
    <w:rsid w:val="007D567A"/>
    <w:rsid w:val="007D62A2"/>
    <w:rsid w:val="007D6340"/>
    <w:rsid w:val="007D63E2"/>
    <w:rsid w:val="007D64CA"/>
    <w:rsid w:val="007D6659"/>
    <w:rsid w:val="007D683E"/>
    <w:rsid w:val="007D70E0"/>
    <w:rsid w:val="007D7242"/>
    <w:rsid w:val="007D7805"/>
    <w:rsid w:val="007D7A36"/>
    <w:rsid w:val="007D7AC8"/>
    <w:rsid w:val="007D7CD9"/>
    <w:rsid w:val="007D7EFC"/>
    <w:rsid w:val="007D7FBF"/>
    <w:rsid w:val="007E050A"/>
    <w:rsid w:val="007E10CC"/>
    <w:rsid w:val="007E1433"/>
    <w:rsid w:val="007E1B6C"/>
    <w:rsid w:val="007E1C42"/>
    <w:rsid w:val="007E1EF6"/>
    <w:rsid w:val="007E1F12"/>
    <w:rsid w:val="007E1F94"/>
    <w:rsid w:val="007E2895"/>
    <w:rsid w:val="007E2EAA"/>
    <w:rsid w:val="007E31F0"/>
    <w:rsid w:val="007E32E1"/>
    <w:rsid w:val="007E3392"/>
    <w:rsid w:val="007E34AD"/>
    <w:rsid w:val="007E34D0"/>
    <w:rsid w:val="007E365D"/>
    <w:rsid w:val="007E3CF2"/>
    <w:rsid w:val="007E4018"/>
    <w:rsid w:val="007E4038"/>
    <w:rsid w:val="007E40D8"/>
    <w:rsid w:val="007E4B5C"/>
    <w:rsid w:val="007E4F37"/>
    <w:rsid w:val="007E51E4"/>
    <w:rsid w:val="007E52CC"/>
    <w:rsid w:val="007E589D"/>
    <w:rsid w:val="007E5A62"/>
    <w:rsid w:val="007E5B35"/>
    <w:rsid w:val="007E6252"/>
    <w:rsid w:val="007E6720"/>
    <w:rsid w:val="007E675B"/>
    <w:rsid w:val="007E67F3"/>
    <w:rsid w:val="007E6A6F"/>
    <w:rsid w:val="007F02A9"/>
    <w:rsid w:val="007F0511"/>
    <w:rsid w:val="007F0CA9"/>
    <w:rsid w:val="007F15AF"/>
    <w:rsid w:val="007F1BA7"/>
    <w:rsid w:val="007F1BC8"/>
    <w:rsid w:val="007F1E9F"/>
    <w:rsid w:val="007F27FD"/>
    <w:rsid w:val="007F2AC1"/>
    <w:rsid w:val="007F2C56"/>
    <w:rsid w:val="007F31BC"/>
    <w:rsid w:val="007F38B1"/>
    <w:rsid w:val="007F38D3"/>
    <w:rsid w:val="007F3C5C"/>
    <w:rsid w:val="007F3CAE"/>
    <w:rsid w:val="007F3E75"/>
    <w:rsid w:val="007F4120"/>
    <w:rsid w:val="007F43D1"/>
    <w:rsid w:val="007F4415"/>
    <w:rsid w:val="007F4663"/>
    <w:rsid w:val="007F4EB2"/>
    <w:rsid w:val="007F51D7"/>
    <w:rsid w:val="007F554E"/>
    <w:rsid w:val="007F56C9"/>
    <w:rsid w:val="007F57A6"/>
    <w:rsid w:val="007F57B8"/>
    <w:rsid w:val="007F5952"/>
    <w:rsid w:val="007F5E0A"/>
    <w:rsid w:val="007F5FEB"/>
    <w:rsid w:val="007F631E"/>
    <w:rsid w:val="007F6776"/>
    <w:rsid w:val="007F68C8"/>
    <w:rsid w:val="007F6966"/>
    <w:rsid w:val="007F6B33"/>
    <w:rsid w:val="007F6E30"/>
    <w:rsid w:val="007F6F05"/>
    <w:rsid w:val="007F6FC9"/>
    <w:rsid w:val="007F71AF"/>
    <w:rsid w:val="007F7207"/>
    <w:rsid w:val="007F74EC"/>
    <w:rsid w:val="008002F5"/>
    <w:rsid w:val="00800454"/>
    <w:rsid w:val="00800564"/>
    <w:rsid w:val="00800683"/>
    <w:rsid w:val="008007AE"/>
    <w:rsid w:val="00800B0E"/>
    <w:rsid w:val="0080116C"/>
    <w:rsid w:val="008012B6"/>
    <w:rsid w:val="00801675"/>
    <w:rsid w:val="00801839"/>
    <w:rsid w:val="008018A9"/>
    <w:rsid w:val="00801EA5"/>
    <w:rsid w:val="008022B8"/>
    <w:rsid w:val="0080266B"/>
    <w:rsid w:val="008026DD"/>
    <w:rsid w:val="00802702"/>
    <w:rsid w:val="008027E1"/>
    <w:rsid w:val="00802DF0"/>
    <w:rsid w:val="0080316A"/>
    <w:rsid w:val="0080342C"/>
    <w:rsid w:val="00803637"/>
    <w:rsid w:val="00803876"/>
    <w:rsid w:val="00803BD2"/>
    <w:rsid w:val="00803E77"/>
    <w:rsid w:val="00804369"/>
    <w:rsid w:val="008044F4"/>
    <w:rsid w:val="0080484D"/>
    <w:rsid w:val="00804C04"/>
    <w:rsid w:val="00804C93"/>
    <w:rsid w:val="00804DFC"/>
    <w:rsid w:val="00804F38"/>
    <w:rsid w:val="00804FF2"/>
    <w:rsid w:val="00805474"/>
    <w:rsid w:val="00805734"/>
    <w:rsid w:val="00805B93"/>
    <w:rsid w:val="00805C9C"/>
    <w:rsid w:val="00805E3C"/>
    <w:rsid w:val="00805EA0"/>
    <w:rsid w:val="00805EB8"/>
    <w:rsid w:val="00806E3E"/>
    <w:rsid w:val="00807ABF"/>
    <w:rsid w:val="00807BBE"/>
    <w:rsid w:val="00807F63"/>
    <w:rsid w:val="00807FED"/>
    <w:rsid w:val="008101AA"/>
    <w:rsid w:val="0081073B"/>
    <w:rsid w:val="00810B8C"/>
    <w:rsid w:val="00811252"/>
    <w:rsid w:val="008113A2"/>
    <w:rsid w:val="008114B8"/>
    <w:rsid w:val="0081160D"/>
    <w:rsid w:val="00811875"/>
    <w:rsid w:val="00811A94"/>
    <w:rsid w:val="00811BE2"/>
    <w:rsid w:val="00811D07"/>
    <w:rsid w:val="00811D48"/>
    <w:rsid w:val="00811E70"/>
    <w:rsid w:val="0081220A"/>
    <w:rsid w:val="0081299E"/>
    <w:rsid w:val="0081374B"/>
    <w:rsid w:val="00813F86"/>
    <w:rsid w:val="00813FCD"/>
    <w:rsid w:val="008147DB"/>
    <w:rsid w:val="00814E8F"/>
    <w:rsid w:val="00815A97"/>
    <w:rsid w:val="00815B3F"/>
    <w:rsid w:val="008160DE"/>
    <w:rsid w:val="00816114"/>
    <w:rsid w:val="008162E5"/>
    <w:rsid w:val="00816316"/>
    <w:rsid w:val="00816351"/>
    <w:rsid w:val="008164DF"/>
    <w:rsid w:val="00817320"/>
    <w:rsid w:val="00817C60"/>
    <w:rsid w:val="00817EBA"/>
    <w:rsid w:val="00820BA5"/>
    <w:rsid w:val="008213C4"/>
    <w:rsid w:val="00821424"/>
    <w:rsid w:val="00821451"/>
    <w:rsid w:val="00821A0D"/>
    <w:rsid w:val="00822067"/>
    <w:rsid w:val="008222D9"/>
    <w:rsid w:val="008225AE"/>
    <w:rsid w:val="0082272C"/>
    <w:rsid w:val="008227FC"/>
    <w:rsid w:val="00822A5F"/>
    <w:rsid w:val="00822AAD"/>
    <w:rsid w:val="00822D64"/>
    <w:rsid w:val="00822D6C"/>
    <w:rsid w:val="00822FC7"/>
    <w:rsid w:val="008233E6"/>
    <w:rsid w:val="0082354D"/>
    <w:rsid w:val="00823654"/>
    <w:rsid w:val="00823A58"/>
    <w:rsid w:val="00823D28"/>
    <w:rsid w:val="00823E41"/>
    <w:rsid w:val="00823F91"/>
    <w:rsid w:val="0082406F"/>
    <w:rsid w:val="0082473F"/>
    <w:rsid w:val="0082487B"/>
    <w:rsid w:val="008249CE"/>
    <w:rsid w:val="00824C81"/>
    <w:rsid w:val="00824DB1"/>
    <w:rsid w:val="008254E4"/>
    <w:rsid w:val="0082586D"/>
    <w:rsid w:val="00826816"/>
    <w:rsid w:val="0082681F"/>
    <w:rsid w:val="00826A89"/>
    <w:rsid w:val="00826D44"/>
    <w:rsid w:val="00827387"/>
    <w:rsid w:val="00827583"/>
    <w:rsid w:val="0082792B"/>
    <w:rsid w:val="00827B55"/>
    <w:rsid w:val="00827C30"/>
    <w:rsid w:val="008301BC"/>
    <w:rsid w:val="008303AF"/>
    <w:rsid w:val="00830810"/>
    <w:rsid w:val="008308F9"/>
    <w:rsid w:val="0083098F"/>
    <w:rsid w:val="00830EDF"/>
    <w:rsid w:val="00830F12"/>
    <w:rsid w:val="00831564"/>
    <w:rsid w:val="0083194F"/>
    <w:rsid w:val="00831A66"/>
    <w:rsid w:val="00831B38"/>
    <w:rsid w:val="008322E7"/>
    <w:rsid w:val="008329CF"/>
    <w:rsid w:val="00832AD8"/>
    <w:rsid w:val="00832E3E"/>
    <w:rsid w:val="00833081"/>
    <w:rsid w:val="00833100"/>
    <w:rsid w:val="0083363D"/>
    <w:rsid w:val="00833971"/>
    <w:rsid w:val="00833A31"/>
    <w:rsid w:val="00833A77"/>
    <w:rsid w:val="008340FB"/>
    <w:rsid w:val="008342E1"/>
    <w:rsid w:val="00834BA8"/>
    <w:rsid w:val="00834CB0"/>
    <w:rsid w:val="00834E87"/>
    <w:rsid w:val="008350B4"/>
    <w:rsid w:val="0083511B"/>
    <w:rsid w:val="008353DB"/>
    <w:rsid w:val="0083542A"/>
    <w:rsid w:val="0083549B"/>
    <w:rsid w:val="0083575A"/>
    <w:rsid w:val="0083596B"/>
    <w:rsid w:val="0083597D"/>
    <w:rsid w:val="00835A0F"/>
    <w:rsid w:val="00835C6F"/>
    <w:rsid w:val="00835CD7"/>
    <w:rsid w:val="00835F05"/>
    <w:rsid w:val="008363F0"/>
    <w:rsid w:val="008369F1"/>
    <w:rsid w:val="008369FB"/>
    <w:rsid w:val="00836CDF"/>
    <w:rsid w:val="00836D5F"/>
    <w:rsid w:val="00836E28"/>
    <w:rsid w:val="00836E57"/>
    <w:rsid w:val="00836E9E"/>
    <w:rsid w:val="00836EAD"/>
    <w:rsid w:val="008371CF"/>
    <w:rsid w:val="00837435"/>
    <w:rsid w:val="00837ACE"/>
    <w:rsid w:val="00837D53"/>
    <w:rsid w:val="0084016D"/>
    <w:rsid w:val="0084074C"/>
    <w:rsid w:val="008409B1"/>
    <w:rsid w:val="00840E4A"/>
    <w:rsid w:val="0084115A"/>
    <w:rsid w:val="008411DC"/>
    <w:rsid w:val="00841334"/>
    <w:rsid w:val="008418BB"/>
    <w:rsid w:val="00841AC6"/>
    <w:rsid w:val="008420D2"/>
    <w:rsid w:val="00842638"/>
    <w:rsid w:val="00842661"/>
    <w:rsid w:val="00842768"/>
    <w:rsid w:val="008429A5"/>
    <w:rsid w:val="00842BAF"/>
    <w:rsid w:val="00842CA6"/>
    <w:rsid w:val="00842DCF"/>
    <w:rsid w:val="00843C12"/>
    <w:rsid w:val="00843CB4"/>
    <w:rsid w:val="00843EFA"/>
    <w:rsid w:val="00843F20"/>
    <w:rsid w:val="0084412F"/>
    <w:rsid w:val="0084458B"/>
    <w:rsid w:val="008445AD"/>
    <w:rsid w:val="00844A18"/>
    <w:rsid w:val="00844AF5"/>
    <w:rsid w:val="00844B78"/>
    <w:rsid w:val="00844CCD"/>
    <w:rsid w:val="00844D4B"/>
    <w:rsid w:val="00844F82"/>
    <w:rsid w:val="00845013"/>
    <w:rsid w:val="00845448"/>
    <w:rsid w:val="008455D5"/>
    <w:rsid w:val="00845834"/>
    <w:rsid w:val="0084594E"/>
    <w:rsid w:val="00845E59"/>
    <w:rsid w:val="0084615A"/>
    <w:rsid w:val="0084637A"/>
    <w:rsid w:val="008463DE"/>
    <w:rsid w:val="0084649E"/>
    <w:rsid w:val="00846501"/>
    <w:rsid w:val="008469BB"/>
    <w:rsid w:val="00846EC9"/>
    <w:rsid w:val="00846F83"/>
    <w:rsid w:val="0084729D"/>
    <w:rsid w:val="0084776B"/>
    <w:rsid w:val="008478AC"/>
    <w:rsid w:val="008479D4"/>
    <w:rsid w:val="00847C0C"/>
    <w:rsid w:val="00847E67"/>
    <w:rsid w:val="00847EA6"/>
    <w:rsid w:val="00850093"/>
    <w:rsid w:val="008503E5"/>
    <w:rsid w:val="0085068A"/>
    <w:rsid w:val="0085082A"/>
    <w:rsid w:val="0085084F"/>
    <w:rsid w:val="00850923"/>
    <w:rsid w:val="00851342"/>
    <w:rsid w:val="008516E9"/>
    <w:rsid w:val="00851706"/>
    <w:rsid w:val="0085179D"/>
    <w:rsid w:val="008518CD"/>
    <w:rsid w:val="00851AA7"/>
    <w:rsid w:val="00851C0D"/>
    <w:rsid w:val="00852025"/>
    <w:rsid w:val="008520B6"/>
    <w:rsid w:val="00852457"/>
    <w:rsid w:val="0085249C"/>
    <w:rsid w:val="00852C21"/>
    <w:rsid w:val="00852DCF"/>
    <w:rsid w:val="00853237"/>
    <w:rsid w:val="008537AA"/>
    <w:rsid w:val="00853A98"/>
    <w:rsid w:val="00853CEA"/>
    <w:rsid w:val="00854A56"/>
    <w:rsid w:val="008550AD"/>
    <w:rsid w:val="008550EE"/>
    <w:rsid w:val="00855153"/>
    <w:rsid w:val="00855196"/>
    <w:rsid w:val="00855347"/>
    <w:rsid w:val="00855555"/>
    <w:rsid w:val="00855673"/>
    <w:rsid w:val="008558BC"/>
    <w:rsid w:val="008559BC"/>
    <w:rsid w:val="00855ACD"/>
    <w:rsid w:val="00855C6D"/>
    <w:rsid w:val="00855EDA"/>
    <w:rsid w:val="008560EC"/>
    <w:rsid w:val="00856AB8"/>
    <w:rsid w:val="00856B50"/>
    <w:rsid w:val="00856CAF"/>
    <w:rsid w:val="00856F74"/>
    <w:rsid w:val="00857263"/>
    <w:rsid w:val="00857507"/>
    <w:rsid w:val="00857696"/>
    <w:rsid w:val="008578F2"/>
    <w:rsid w:val="00857C37"/>
    <w:rsid w:val="00857D14"/>
    <w:rsid w:val="008600EA"/>
    <w:rsid w:val="00860380"/>
    <w:rsid w:val="00860400"/>
    <w:rsid w:val="00860419"/>
    <w:rsid w:val="0086047B"/>
    <w:rsid w:val="00860755"/>
    <w:rsid w:val="008608D1"/>
    <w:rsid w:val="00860B8C"/>
    <w:rsid w:val="008615C9"/>
    <w:rsid w:val="00861E8F"/>
    <w:rsid w:val="0086210E"/>
    <w:rsid w:val="00862254"/>
    <w:rsid w:val="00862276"/>
    <w:rsid w:val="008623BA"/>
    <w:rsid w:val="008627FC"/>
    <w:rsid w:val="0086297B"/>
    <w:rsid w:val="00862BAC"/>
    <w:rsid w:val="00862D91"/>
    <w:rsid w:val="00863397"/>
    <w:rsid w:val="008636A9"/>
    <w:rsid w:val="00863AE9"/>
    <w:rsid w:val="00863CF3"/>
    <w:rsid w:val="00863D0E"/>
    <w:rsid w:val="00863EB5"/>
    <w:rsid w:val="00864626"/>
    <w:rsid w:val="00864992"/>
    <w:rsid w:val="008652D9"/>
    <w:rsid w:val="00865372"/>
    <w:rsid w:val="00865711"/>
    <w:rsid w:val="0086572D"/>
    <w:rsid w:val="0086585C"/>
    <w:rsid w:val="008663C2"/>
    <w:rsid w:val="008664EA"/>
    <w:rsid w:val="008668DE"/>
    <w:rsid w:val="008669FF"/>
    <w:rsid w:val="00866A75"/>
    <w:rsid w:val="00866D1B"/>
    <w:rsid w:val="00866E2D"/>
    <w:rsid w:val="00866F2F"/>
    <w:rsid w:val="008673B1"/>
    <w:rsid w:val="00867854"/>
    <w:rsid w:val="008678F7"/>
    <w:rsid w:val="00867D67"/>
    <w:rsid w:val="00867E02"/>
    <w:rsid w:val="00867EF1"/>
    <w:rsid w:val="0087064C"/>
    <w:rsid w:val="00870AC4"/>
    <w:rsid w:val="00870B3A"/>
    <w:rsid w:val="00870F77"/>
    <w:rsid w:val="00871159"/>
    <w:rsid w:val="00871228"/>
    <w:rsid w:val="0087144D"/>
    <w:rsid w:val="00871668"/>
    <w:rsid w:val="00871836"/>
    <w:rsid w:val="00871A7B"/>
    <w:rsid w:val="00871AD9"/>
    <w:rsid w:val="00871BA1"/>
    <w:rsid w:val="00871E58"/>
    <w:rsid w:val="00871E67"/>
    <w:rsid w:val="00871EA4"/>
    <w:rsid w:val="00872033"/>
    <w:rsid w:val="00872974"/>
    <w:rsid w:val="0087299D"/>
    <w:rsid w:val="00872B57"/>
    <w:rsid w:val="00873632"/>
    <w:rsid w:val="0087373E"/>
    <w:rsid w:val="00873E51"/>
    <w:rsid w:val="00873E5B"/>
    <w:rsid w:val="0087415F"/>
    <w:rsid w:val="00874BD6"/>
    <w:rsid w:val="00874CD9"/>
    <w:rsid w:val="00875894"/>
    <w:rsid w:val="008758F8"/>
    <w:rsid w:val="0087676F"/>
    <w:rsid w:val="008769A8"/>
    <w:rsid w:val="00876AE6"/>
    <w:rsid w:val="00876DCC"/>
    <w:rsid w:val="008770AF"/>
    <w:rsid w:val="00877101"/>
    <w:rsid w:val="00877243"/>
    <w:rsid w:val="00877254"/>
    <w:rsid w:val="0087728B"/>
    <w:rsid w:val="00877BFE"/>
    <w:rsid w:val="00877D7E"/>
    <w:rsid w:val="0088001A"/>
    <w:rsid w:val="00880390"/>
    <w:rsid w:val="0088060D"/>
    <w:rsid w:val="008808A5"/>
    <w:rsid w:val="00880B4C"/>
    <w:rsid w:val="00881A96"/>
    <w:rsid w:val="00881DE9"/>
    <w:rsid w:val="00882178"/>
    <w:rsid w:val="008825E8"/>
    <w:rsid w:val="008825F4"/>
    <w:rsid w:val="00882876"/>
    <w:rsid w:val="00882911"/>
    <w:rsid w:val="00882C68"/>
    <w:rsid w:val="00882DDC"/>
    <w:rsid w:val="008832C0"/>
    <w:rsid w:val="008834E2"/>
    <w:rsid w:val="00883B41"/>
    <w:rsid w:val="008844A6"/>
    <w:rsid w:val="0088477D"/>
    <w:rsid w:val="00884CC2"/>
    <w:rsid w:val="00884DE6"/>
    <w:rsid w:val="00884E2F"/>
    <w:rsid w:val="00884E4C"/>
    <w:rsid w:val="00884F2C"/>
    <w:rsid w:val="00885133"/>
    <w:rsid w:val="008853F6"/>
    <w:rsid w:val="008855F4"/>
    <w:rsid w:val="00885EDC"/>
    <w:rsid w:val="00886090"/>
    <w:rsid w:val="00886148"/>
    <w:rsid w:val="0088631C"/>
    <w:rsid w:val="008863D3"/>
    <w:rsid w:val="0088660A"/>
    <w:rsid w:val="0088663B"/>
    <w:rsid w:val="00886801"/>
    <w:rsid w:val="00886BA6"/>
    <w:rsid w:val="00886BA9"/>
    <w:rsid w:val="00886F5C"/>
    <w:rsid w:val="00887600"/>
    <w:rsid w:val="0088778B"/>
    <w:rsid w:val="00887ADB"/>
    <w:rsid w:val="00887ADC"/>
    <w:rsid w:val="00887CFE"/>
    <w:rsid w:val="00887FE4"/>
    <w:rsid w:val="00890034"/>
    <w:rsid w:val="008900A5"/>
    <w:rsid w:val="00890941"/>
    <w:rsid w:val="00891580"/>
    <w:rsid w:val="0089182D"/>
    <w:rsid w:val="0089182F"/>
    <w:rsid w:val="008918C2"/>
    <w:rsid w:val="00892086"/>
    <w:rsid w:val="00892089"/>
    <w:rsid w:val="008925D8"/>
    <w:rsid w:val="00892639"/>
    <w:rsid w:val="00893265"/>
    <w:rsid w:val="00893991"/>
    <w:rsid w:val="00893D26"/>
    <w:rsid w:val="00893E59"/>
    <w:rsid w:val="00894406"/>
    <w:rsid w:val="008949DD"/>
    <w:rsid w:val="00894A60"/>
    <w:rsid w:val="00894B05"/>
    <w:rsid w:val="00894BCB"/>
    <w:rsid w:val="00894C82"/>
    <w:rsid w:val="00895641"/>
    <w:rsid w:val="00895D10"/>
    <w:rsid w:val="00895DD8"/>
    <w:rsid w:val="00895EF7"/>
    <w:rsid w:val="00896648"/>
    <w:rsid w:val="00896703"/>
    <w:rsid w:val="00896BFD"/>
    <w:rsid w:val="008972D5"/>
    <w:rsid w:val="00897559"/>
    <w:rsid w:val="0089784B"/>
    <w:rsid w:val="00897A98"/>
    <w:rsid w:val="00897B52"/>
    <w:rsid w:val="008A06DD"/>
    <w:rsid w:val="008A0709"/>
    <w:rsid w:val="008A0BED"/>
    <w:rsid w:val="008A0E7F"/>
    <w:rsid w:val="008A1098"/>
    <w:rsid w:val="008A1298"/>
    <w:rsid w:val="008A1A9E"/>
    <w:rsid w:val="008A1CED"/>
    <w:rsid w:val="008A1EA0"/>
    <w:rsid w:val="008A2124"/>
    <w:rsid w:val="008A2592"/>
    <w:rsid w:val="008A25FD"/>
    <w:rsid w:val="008A27C9"/>
    <w:rsid w:val="008A2918"/>
    <w:rsid w:val="008A3005"/>
    <w:rsid w:val="008A3169"/>
    <w:rsid w:val="008A31C1"/>
    <w:rsid w:val="008A3387"/>
    <w:rsid w:val="008A3658"/>
    <w:rsid w:val="008A3C1E"/>
    <w:rsid w:val="008A3E7B"/>
    <w:rsid w:val="008A419B"/>
    <w:rsid w:val="008A465C"/>
    <w:rsid w:val="008A4727"/>
    <w:rsid w:val="008A56EF"/>
    <w:rsid w:val="008A56FF"/>
    <w:rsid w:val="008A58C4"/>
    <w:rsid w:val="008A58D2"/>
    <w:rsid w:val="008A59FD"/>
    <w:rsid w:val="008A5E07"/>
    <w:rsid w:val="008A5E95"/>
    <w:rsid w:val="008A650A"/>
    <w:rsid w:val="008A6A2F"/>
    <w:rsid w:val="008A6CD7"/>
    <w:rsid w:val="008A6D24"/>
    <w:rsid w:val="008A6F01"/>
    <w:rsid w:val="008A77DD"/>
    <w:rsid w:val="008A798C"/>
    <w:rsid w:val="008A7CD5"/>
    <w:rsid w:val="008B063D"/>
    <w:rsid w:val="008B0D05"/>
    <w:rsid w:val="008B18A6"/>
    <w:rsid w:val="008B1D3E"/>
    <w:rsid w:val="008B1FDC"/>
    <w:rsid w:val="008B22B3"/>
    <w:rsid w:val="008B25B1"/>
    <w:rsid w:val="008B2608"/>
    <w:rsid w:val="008B26C8"/>
    <w:rsid w:val="008B284D"/>
    <w:rsid w:val="008B2B0B"/>
    <w:rsid w:val="008B331E"/>
    <w:rsid w:val="008B38CE"/>
    <w:rsid w:val="008B392B"/>
    <w:rsid w:val="008B3E5F"/>
    <w:rsid w:val="008B4043"/>
    <w:rsid w:val="008B421C"/>
    <w:rsid w:val="008B47AB"/>
    <w:rsid w:val="008B48C9"/>
    <w:rsid w:val="008B4B0C"/>
    <w:rsid w:val="008B4CEE"/>
    <w:rsid w:val="008B4FC5"/>
    <w:rsid w:val="008B50C1"/>
    <w:rsid w:val="008B54D7"/>
    <w:rsid w:val="008B58A5"/>
    <w:rsid w:val="008B58BB"/>
    <w:rsid w:val="008B5953"/>
    <w:rsid w:val="008B5A2B"/>
    <w:rsid w:val="008B5A61"/>
    <w:rsid w:val="008B5C96"/>
    <w:rsid w:val="008B5C9A"/>
    <w:rsid w:val="008B5FD2"/>
    <w:rsid w:val="008B64C8"/>
    <w:rsid w:val="008B64EF"/>
    <w:rsid w:val="008B6767"/>
    <w:rsid w:val="008B67CC"/>
    <w:rsid w:val="008B6B9E"/>
    <w:rsid w:val="008B6BEE"/>
    <w:rsid w:val="008B6CA4"/>
    <w:rsid w:val="008B7200"/>
    <w:rsid w:val="008B7297"/>
    <w:rsid w:val="008B72DC"/>
    <w:rsid w:val="008B7478"/>
    <w:rsid w:val="008B7856"/>
    <w:rsid w:val="008B7E11"/>
    <w:rsid w:val="008B7F59"/>
    <w:rsid w:val="008C05E4"/>
    <w:rsid w:val="008C0680"/>
    <w:rsid w:val="008C069C"/>
    <w:rsid w:val="008C079E"/>
    <w:rsid w:val="008C09A2"/>
    <w:rsid w:val="008C109E"/>
    <w:rsid w:val="008C151C"/>
    <w:rsid w:val="008C18A1"/>
    <w:rsid w:val="008C1A88"/>
    <w:rsid w:val="008C1BC2"/>
    <w:rsid w:val="008C1CCE"/>
    <w:rsid w:val="008C2083"/>
    <w:rsid w:val="008C22BD"/>
    <w:rsid w:val="008C298C"/>
    <w:rsid w:val="008C2F27"/>
    <w:rsid w:val="008C313F"/>
    <w:rsid w:val="008C354A"/>
    <w:rsid w:val="008C3A5D"/>
    <w:rsid w:val="008C43B8"/>
    <w:rsid w:val="008C4520"/>
    <w:rsid w:val="008C4970"/>
    <w:rsid w:val="008C4B08"/>
    <w:rsid w:val="008C51E7"/>
    <w:rsid w:val="008C5643"/>
    <w:rsid w:val="008C5917"/>
    <w:rsid w:val="008C5B4E"/>
    <w:rsid w:val="008C5FC0"/>
    <w:rsid w:val="008C5FE1"/>
    <w:rsid w:val="008C64AB"/>
    <w:rsid w:val="008C6892"/>
    <w:rsid w:val="008C6ACD"/>
    <w:rsid w:val="008C6B04"/>
    <w:rsid w:val="008C6B16"/>
    <w:rsid w:val="008C7618"/>
    <w:rsid w:val="008C7AEA"/>
    <w:rsid w:val="008D01BA"/>
    <w:rsid w:val="008D0991"/>
    <w:rsid w:val="008D0BE1"/>
    <w:rsid w:val="008D0C84"/>
    <w:rsid w:val="008D114F"/>
    <w:rsid w:val="008D1232"/>
    <w:rsid w:val="008D1442"/>
    <w:rsid w:val="008D159B"/>
    <w:rsid w:val="008D17E7"/>
    <w:rsid w:val="008D1861"/>
    <w:rsid w:val="008D1905"/>
    <w:rsid w:val="008D193B"/>
    <w:rsid w:val="008D1BC3"/>
    <w:rsid w:val="008D234D"/>
    <w:rsid w:val="008D2454"/>
    <w:rsid w:val="008D2B52"/>
    <w:rsid w:val="008D2B5D"/>
    <w:rsid w:val="008D30E2"/>
    <w:rsid w:val="008D34D5"/>
    <w:rsid w:val="008D34E1"/>
    <w:rsid w:val="008D38A9"/>
    <w:rsid w:val="008D3B59"/>
    <w:rsid w:val="008D3D5C"/>
    <w:rsid w:val="008D3F73"/>
    <w:rsid w:val="008D411A"/>
    <w:rsid w:val="008D42F0"/>
    <w:rsid w:val="008D4770"/>
    <w:rsid w:val="008D47CA"/>
    <w:rsid w:val="008D4966"/>
    <w:rsid w:val="008D4CA6"/>
    <w:rsid w:val="008D4D83"/>
    <w:rsid w:val="008D4EA3"/>
    <w:rsid w:val="008D500F"/>
    <w:rsid w:val="008D53B1"/>
    <w:rsid w:val="008D55B5"/>
    <w:rsid w:val="008D564C"/>
    <w:rsid w:val="008D57A3"/>
    <w:rsid w:val="008D5BB0"/>
    <w:rsid w:val="008D5C6A"/>
    <w:rsid w:val="008D607C"/>
    <w:rsid w:val="008D61E9"/>
    <w:rsid w:val="008D6234"/>
    <w:rsid w:val="008D6576"/>
    <w:rsid w:val="008D6C50"/>
    <w:rsid w:val="008D6FD0"/>
    <w:rsid w:val="008D7098"/>
    <w:rsid w:val="008D71D5"/>
    <w:rsid w:val="008D75B2"/>
    <w:rsid w:val="008D793C"/>
    <w:rsid w:val="008D7A00"/>
    <w:rsid w:val="008D7C70"/>
    <w:rsid w:val="008E037A"/>
    <w:rsid w:val="008E05B2"/>
    <w:rsid w:val="008E0B02"/>
    <w:rsid w:val="008E0CD2"/>
    <w:rsid w:val="008E161D"/>
    <w:rsid w:val="008E2244"/>
    <w:rsid w:val="008E2376"/>
    <w:rsid w:val="008E2707"/>
    <w:rsid w:val="008E30D8"/>
    <w:rsid w:val="008E341D"/>
    <w:rsid w:val="008E36BD"/>
    <w:rsid w:val="008E3869"/>
    <w:rsid w:val="008E3932"/>
    <w:rsid w:val="008E3AA0"/>
    <w:rsid w:val="008E3BBC"/>
    <w:rsid w:val="008E3C82"/>
    <w:rsid w:val="008E41B1"/>
    <w:rsid w:val="008E424E"/>
    <w:rsid w:val="008E4497"/>
    <w:rsid w:val="008E4960"/>
    <w:rsid w:val="008E4B6C"/>
    <w:rsid w:val="008E4BD6"/>
    <w:rsid w:val="008E4D6E"/>
    <w:rsid w:val="008E4FAA"/>
    <w:rsid w:val="008E6071"/>
    <w:rsid w:val="008E623B"/>
    <w:rsid w:val="008E668B"/>
    <w:rsid w:val="008E6C6E"/>
    <w:rsid w:val="008E7107"/>
    <w:rsid w:val="008E72D7"/>
    <w:rsid w:val="008E73C4"/>
    <w:rsid w:val="008E7808"/>
    <w:rsid w:val="008E7F38"/>
    <w:rsid w:val="008F051E"/>
    <w:rsid w:val="008F0A56"/>
    <w:rsid w:val="008F0A8C"/>
    <w:rsid w:val="008F0E98"/>
    <w:rsid w:val="008F157F"/>
    <w:rsid w:val="008F158A"/>
    <w:rsid w:val="008F158F"/>
    <w:rsid w:val="008F1C2F"/>
    <w:rsid w:val="008F1F19"/>
    <w:rsid w:val="008F1F54"/>
    <w:rsid w:val="008F1F89"/>
    <w:rsid w:val="008F1FF1"/>
    <w:rsid w:val="008F213B"/>
    <w:rsid w:val="008F2868"/>
    <w:rsid w:val="008F2A2C"/>
    <w:rsid w:val="008F2A55"/>
    <w:rsid w:val="008F311E"/>
    <w:rsid w:val="008F359B"/>
    <w:rsid w:val="008F359F"/>
    <w:rsid w:val="008F3B73"/>
    <w:rsid w:val="008F3C0B"/>
    <w:rsid w:val="008F3C9F"/>
    <w:rsid w:val="008F3D33"/>
    <w:rsid w:val="008F4311"/>
    <w:rsid w:val="008F44A2"/>
    <w:rsid w:val="008F45A0"/>
    <w:rsid w:val="008F467E"/>
    <w:rsid w:val="008F4B28"/>
    <w:rsid w:val="008F4C50"/>
    <w:rsid w:val="008F4FF4"/>
    <w:rsid w:val="008F560D"/>
    <w:rsid w:val="008F56A9"/>
    <w:rsid w:val="008F578F"/>
    <w:rsid w:val="008F61A1"/>
    <w:rsid w:val="008F62BE"/>
    <w:rsid w:val="008F63C8"/>
    <w:rsid w:val="008F643C"/>
    <w:rsid w:val="008F6534"/>
    <w:rsid w:val="008F69B1"/>
    <w:rsid w:val="008F69F6"/>
    <w:rsid w:val="008F6AA7"/>
    <w:rsid w:val="008F6BB3"/>
    <w:rsid w:val="008F6BCF"/>
    <w:rsid w:val="008F6E42"/>
    <w:rsid w:val="008F6F48"/>
    <w:rsid w:val="008F6FAC"/>
    <w:rsid w:val="008F7297"/>
    <w:rsid w:val="008F72F3"/>
    <w:rsid w:val="008F7305"/>
    <w:rsid w:val="008F737F"/>
    <w:rsid w:val="008F766C"/>
    <w:rsid w:val="008F7995"/>
    <w:rsid w:val="008F7C36"/>
    <w:rsid w:val="008F7FC9"/>
    <w:rsid w:val="0090026F"/>
    <w:rsid w:val="009008DF"/>
    <w:rsid w:val="00900F15"/>
    <w:rsid w:val="00900F90"/>
    <w:rsid w:val="0090115A"/>
    <w:rsid w:val="009012BC"/>
    <w:rsid w:val="0090166E"/>
    <w:rsid w:val="009017A0"/>
    <w:rsid w:val="009017D7"/>
    <w:rsid w:val="0090190D"/>
    <w:rsid w:val="00901D32"/>
    <w:rsid w:val="00901E36"/>
    <w:rsid w:val="009021B2"/>
    <w:rsid w:val="009021DD"/>
    <w:rsid w:val="00902249"/>
    <w:rsid w:val="00902523"/>
    <w:rsid w:val="00902F2F"/>
    <w:rsid w:val="0090300D"/>
    <w:rsid w:val="009030C3"/>
    <w:rsid w:val="00903457"/>
    <w:rsid w:val="009035D5"/>
    <w:rsid w:val="00903FFA"/>
    <w:rsid w:val="00903FFC"/>
    <w:rsid w:val="0090461E"/>
    <w:rsid w:val="009049F3"/>
    <w:rsid w:val="0090541A"/>
    <w:rsid w:val="00905E06"/>
    <w:rsid w:val="00905F59"/>
    <w:rsid w:val="00906095"/>
    <w:rsid w:val="0090618F"/>
    <w:rsid w:val="009072F2"/>
    <w:rsid w:val="00907B41"/>
    <w:rsid w:val="00907CAF"/>
    <w:rsid w:val="00907DEE"/>
    <w:rsid w:val="0091017A"/>
    <w:rsid w:val="009101EA"/>
    <w:rsid w:val="009103DE"/>
    <w:rsid w:val="00910470"/>
    <w:rsid w:val="0091098D"/>
    <w:rsid w:val="009112B4"/>
    <w:rsid w:val="00911BAB"/>
    <w:rsid w:val="00911D15"/>
    <w:rsid w:val="00911EBF"/>
    <w:rsid w:val="00911F28"/>
    <w:rsid w:val="00912295"/>
    <w:rsid w:val="0091270C"/>
    <w:rsid w:val="00912EA5"/>
    <w:rsid w:val="0091310D"/>
    <w:rsid w:val="009134D3"/>
    <w:rsid w:val="00913709"/>
    <w:rsid w:val="00913B13"/>
    <w:rsid w:val="00913B95"/>
    <w:rsid w:val="00913C75"/>
    <w:rsid w:val="00914170"/>
    <w:rsid w:val="0091470A"/>
    <w:rsid w:val="0091480E"/>
    <w:rsid w:val="0091515D"/>
    <w:rsid w:val="009156E2"/>
    <w:rsid w:val="009158FA"/>
    <w:rsid w:val="00915B4C"/>
    <w:rsid w:val="00915D6F"/>
    <w:rsid w:val="0091615C"/>
    <w:rsid w:val="00916217"/>
    <w:rsid w:val="009166B0"/>
    <w:rsid w:val="00916B7F"/>
    <w:rsid w:val="00916BCD"/>
    <w:rsid w:val="00916C22"/>
    <w:rsid w:val="00916D15"/>
    <w:rsid w:val="009174DD"/>
    <w:rsid w:val="0091754D"/>
    <w:rsid w:val="00917651"/>
    <w:rsid w:val="00917FAF"/>
    <w:rsid w:val="00920339"/>
    <w:rsid w:val="00920A20"/>
    <w:rsid w:val="00920E76"/>
    <w:rsid w:val="009213F4"/>
    <w:rsid w:val="00922401"/>
    <w:rsid w:val="00922435"/>
    <w:rsid w:val="00922B7D"/>
    <w:rsid w:val="00922CCC"/>
    <w:rsid w:val="009230E9"/>
    <w:rsid w:val="00923156"/>
    <w:rsid w:val="009232E2"/>
    <w:rsid w:val="00923A28"/>
    <w:rsid w:val="00923AC5"/>
    <w:rsid w:val="00923E2C"/>
    <w:rsid w:val="00924447"/>
    <w:rsid w:val="0092458B"/>
    <w:rsid w:val="00924752"/>
    <w:rsid w:val="00924D7A"/>
    <w:rsid w:val="00925849"/>
    <w:rsid w:val="00925E24"/>
    <w:rsid w:val="00925F5A"/>
    <w:rsid w:val="00926208"/>
    <w:rsid w:val="00926226"/>
    <w:rsid w:val="009273A8"/>
    <w:rsid w:val="0092745D"/>
    <w:rsid w:val="00927AAE"/>
    <w:rsid w:val="00927C83"/>
    <w:rsid w:val="00927E33"/>
    <w:rsid w:val="00927E9D"/>
    <w:rsid w:val="009302D7"/>
    <w:rsid w:val="00930374"/>
    <w:rsid w:val="009303CA"/>
    <w:rsid w:val="0093094D"/>
    <w:rsid w:val="009309C7"/>
    <w:rsid w:val="00930C68"/>
    <w:rsid w:val="00930CA6"/>
    <w:rsid w:val="00930CF0"/>
    <w:rsid w:val="00930DBB"/>
    <w:rsid w:val="009310DE"/>
    <w:rsid w:val="009311BB"/>
    <w:rsid w:val="00931245"/>
    <w:rsid w:val="00931FBD"/>
    <w:rsid w:val="009327B1"/>
    <w:rsid w:val="00932995"/>
    <w:rsid w:val="00932E71"/>
    <w:rsid w:val="00932FE3"/>
    <w:rsid w:val="00933000"/>
    <w:rsid w:val="009332D3"/>
    <w:rsid w:val="009336C7"/>
    <w:rsid w:val="00933D96"/>
    <w:rsid w:val="00933E8E"/>
    <w:rsid w:val="00933E97"/>
    <w:rsid w:val="00934016"/>
    <w:rsid w:val="00934644"/>
    <w:rsid w:val="00934E7C"/>
    <w:rsid w:val="009352EB"/>
    <w:rsid w:val="009353C7"/>
    <w:rsid w:val="0093577D"/>
    <w:rsid w:val="00935865"/>
    <w:rsid w:val="00935D9D"/>
    <w:rsid w:val="00935FA6"/>
    <w:rsid w:val="00935FED"/>
    <w:rsid w:val="0093608A"/>
    <w:rsid w:val="00936338"/>
    <w:rsid w:val="009365A0"/>
    <w:rsid w:val="00936B4F"/>
    <w:rsid w:val="00936FBF"/>
    <w:rsid w:val="009371CF"/>
    <w:rsid w:val="009376F0"/>
    <w:rsid w:val="0093772A"/>
    <w:rsid w:val="0093781D"/>
    <w:rsid w:val="009402E6"/>
    <w:rsid w:val="0094058C"/>
    <w:rsid w:val="00940DDA"/>
    <w:rsid w:val="009413CE"/>
    <w:rsid w:val="00941B93"/>
    <w:rsid w:val="00941CDC"/>
    <w:rsid w:val="0094225D"/>
    <w:rsid w:val="00942C75"/>
    <w:rsid w:val="00942DED"/>
    <w:rsid w:val="00942E2E"/>
    <w:rsid w:val="00942FAC"/>
    <w:rsid w:val="009430D0"/>
    <w:rsid w:val="00943991"/>
    <w:rsid w:val="00943FBC"/>
    <w:rsid w:val="0094426C"/>
    <w:rsid w:val="00944614"/>
    <w:rsid w:val="00944DC0"/>
    <w:rsid w:val="00945059"/>
    <w:rsid w:val="0094517E"/>
    <w:rsid w:val="00945505"/>
    <w:rsid w:val="00945D19"/>
    <w:rsid w:val="00945F3E"/>
    <w:rsid w:val="00946092"/>
    <w:rsid w:val="0094625F"/>
    <w:rsid w:val="00946F91"/>
    <w:rsid w:val="00947606"/>
    <w:rsid w:val="00947642"/>
    <w:rsid w:val="00947D9C"/>
    <w:rsid w:val="00947FC0"/>
    <w:rsid w:val="009500DD"/>
    <w:rsid w:val="009500FE"/>
    <w:rsid w:val="00950325"/>
    <w:rsid w:val="00950B5D"/>
    <w:rsid w:val="00950CEC"/>
    <w:rsid w:val="00950E16"/>
    <w:rsid w:val="00950E7C"/>
    <w:rsid w:val="00950F03"/>
    <w:rsid w:val="0095113C"/>
    <w:rsid w:val="0095123F"/>
    <w:rsid w:val="0095129A"/>
    <w:rsid w:val="009514C5"/>
    <w:rsid w:val="00951599"/>
    <w:rsid w:val="009515BE"/>
    <w:rsid w:val="00951BCB"/>
    <w:rsid w:val="00951CAB"/>
    <w:rsid w:val="009524F6"/>
    <w:rsid w:val="009525A6"/>
    <w:rsid w:val="00952B21"/>
    <w:rsid w:val="00952BCF"/>
    <w:rsid w:val="0095301F"/>
    <w:rsid w:val="0095397D"/>
    <w:rsid w:val="00953D45"/>
    <w:rsid w:val="00954132"/>
    <w:rsid w:val="0095417F"/>
    <w:rsid w:val="009542E6"/>
    <w:rsid w:val="009543FA"/>
    <w:rsid w:val="00954637"/>
    <w:rsid w:val="009547B5"/>
    <w:rsid w:val="009547C6"/>
    <w:rsid w:val="00954898"/>
    <w:rsid w:val="00954A9B"/>
    <w:rsid w:val="0095506E"/>
    <w:rsid w:val="009557FC"/>
    <w:rsid w:val="009559B6"/>
    <w:rsid w:val="00955ADA"/>
    <w:rsid w:val="0095617A"/>
    <w:rsid w:val="009567BD"/>
    <w:rsid w:val="009568B8"/>
    <w:rsid w:val="00956DAB"/>
    <w:rsid w:val="00956F79"/>
    <w:rsid w:val="009571DA"/>
    <w:rsid w:val="00957208"/>
    <w:rsid w:val="00957303"/>
    <w:rsid w:val="00957782"/>
    <w:rsid w:val="00957D25"/>
    <w:rsid w:val="0096014F"/>
    <w:rsid w:val="009605D2"/>
    <w:rsid w:val="009606DF"/>
    <w:rsid w:val="00960708"/>
    <w:rsid w:val="0096078A"/>
    <w:rsid w:val="00960815"/>
    <w:rsid w:val="00960D1D"/>
    <w:rsid w:val="00961147"/>
    <w:rsid w:val="009612B2"/>
    <w:rsid w:val="00961367"/>
    <w:rsid w:val="00961D9A"/>
    <w:rsid w:val="0096213F"/>
    <w:rsid w:val="00962490"/>
    <w:rsid w:val="00962850"/>
    <w:rsid w:val="00962A66"/>
    <w:rsid w:val="00962CB2"/>
    <w:rsid w:val="00962FF0"/>
    <w:rsid w:val="00963AD4"/>
    <w:rsid w:val="00964495"/>
    <w:rsid w:val="009646DD"/>
    <w:rsid w:val="0096486D"/>
    <w:rsid w:val="00965449"/>
    <w:rsid w:val="00965556"/>
    <w:rsid w:val="00965EAE"/>
    <w:rsid w:val="009660BC"/>
    <w:rsid w:val="009660C6"/>
    <w:rsid w:val="009662E6"/>
    <w:rsid w:val="009663CE"/>
    <w:rsid w:val="00966D46"/>
    <w:rsid w:val="00966D78"/>
    <w:rsid w:val="00966FB0"/>
    <w:rsid w:val="009673A1"/>
    <w:rsid w:val="009674AD"/>
    <w:rsid w:val="00967508"/>
    <w:rsid w:val="009679A7"/>
    <w:rsid w:val="00967C8D"/>
    <w:rsid w:val="00967F23"/>
    <w:rsid w:val="00970072"/>
    <w:rsid w:val="00970522"/>
    <w:rsid w:val="009708BE"/>
    <w:rsid w:val="0097111B"/>
    <w:rsid w:val="00971951"/>
    <w:rsid w:val="0097279D"/>
    <w:rsid w:val="00972AFB"/>
    <w:rsid w:val="00972C4A"/>
    <w:rsid w:val="00972CC5"/>
    <w:rsid w:val="00972E00"/>
    <w:rsid w:val="00972F85"/>
    <w:rsid w:val="009732E4"/>
    <w:rsid w:val="00973393"/>
    <w:rsid w:val="00973575"/>
    <w:rsid w:val="0097369C"/>
    <w:rsid w:val="0097383E"/>
    <w:rsid w:val="00973D1C"/>
    <w:rsid w:val="00973E01"/>
    <w:rsid w:val="00974157"/>
    <w:rsid w:val="00974173"/>
    <w:rsid w:val="009746F4"/>
    <w:rsid w:val="00974C94"/>
    <w:rsid w:val="00974CA3"/>
    <w:rsid w:val="009750E4"/>
    <w:rsid w:val="00975145"/>
    <w:rsid w:val="00975212"/>
    <w:rsid w:val="00975433"/>
    <w:rsid w:val="00975CB3"/>
    <w:rsid w:val="00975CBD"/>
    <w:rsid w:val="00975CEB"/>
    <w:rsid w:val="00975EAF"/>
    <w:rsid w:val="0097643E"/>
    <w:rsid w:val="00976CEE"/>
    <w:rsid w:val="00976E04"/>
    <w:rsid w:val="00977122"/>
    <w:rsid w:val="00977A18"/>
    <w:rsid w:val="00977B25"/>
    <w:rsid w:val="00977B88"/>
    <w:rsid w:val="0098036B"/>
    <w:rsid w:val="00980442"/>
    <w:rsid w:val="009805FD"/>
    <w:rsid w:val="00980769"/>
    <w:rsid w:val="0098081C"/>
    <w:rsid w:val="00980952"/>
    <w:rsid w:val="00980CD2"/>
    <w:rsid w:val="00981041"/>
    <w:rsid w:val="00981810"/>
    <w:rsid w:val="0098186F"/>
    <w:rsid w:val="00981A5A"/>
    <w:rsid w:val="00981E04"/>
    <w:rsid w:val="0098241E"/>
    <w:rsid w:val="00982550"/>
    <w:rsid w:val="0098284D"/>
    <w:rsid w:val="00982C79"/>
    <w:rsid w:val="00982CC3"/>
    <w:rsid w:val="00982CE4"/>
    <w:rsid w:val="0098327D"/>
    <w:rsid w:val="00983677"/>
    <w:rsid w:val="00983961"/>
    <w:rsid w:val="009840CB"/>
    <w:rsid w:val="009843B2"/>
    <w:rsid w:val="009845CC"/>
    <w:rsid w:val="00984812"/>
    <w:rsid w:val="009849C1"/>
    <w:rsid w:val="00984FE5"/>
    <w:rsid w:val="00984FFF"/>
    <w:rsid w:val="009852D4"/>
    <w:rsid w:val="0098554F"/>
    <w:rsid w:val="00985733"/>
    <w:rsid w:val="00986491"/>
    <w:rsid w:val="00986577"/>
    <w:rsid w:val="00986E80"/>
    <w:rsid w:val="00987090"/>
    <w:rsid w:val="009871AC"/>
    <w:rsid w:val="009871C0"/>
    <w:rsid w:val="0098788B"/>
    <w:rsid w:val="00987B46"/>
    <w:rsid w:val="009905D5"/>
    <w:rsid w:val="00990668"/>
    <w:rsid w:val="009908D0"/>
    <w:rsid w:val="009908DD"/>
    <w:rsid w:val="009909AB"/>
    <w:rsid w:val="00990DE8"/>
    <w:rsid w:val="00991370"/>
    <w:rsid w:val="00991F11"/>
    <w:rsid w:val="00991FC2"/>
    <w:rsid w:val="00992469"/>
    <w:rsid w:val="0099274C"/>
    <w:rsid w:val="00992924"/>
    <w:rsid w:val="00993295"/>
    <w:rsid w:val="0099331C"/>
    <w:rsid w:val="00993475"/>
    <w:rsid w:val="00993568"/>
    <w:rsid w:val="00993944"/>
    <w:rsid w:val="00993A5E"/>
    <w:rsid w:val="00993AA1"/>
    <w:rsid w:val="00993B49"/>
    <w:rsid w:val="00993B6F"/>
    <w:rsid w:val="00993E84"/>
    <w:rsid w:val="00993F28"/>
    <w:rsid w:val="0099419C"/>
    <w:rsid w:val="009943F9"/>
    <w:rsid w:val="009947DC"/>
    <w:rsid w:val="00994E48"/>
    <w:rsid w:val="0099521C"/>
    <w:rsid w:val="00995735"/>
    <w:rsid w:val="00995DB3"/>
    <w:rsid w:val="00995E88"/>
    <w:rsid w:val="009963FF"/>
    <w:rsid w:val="00996804"/>
    <w:rsid w:val="0099680D"/>
    <w:rsid w:val="009968ED"/>
    <w:rsid w:val="00997137"/>
    <w:rsid w:val="0099714D"/>
    <w:rsid w:val="00997331"/>
    <w:rsid w:val="00997663"/>
    <w:rsid w:val="009976B7"/>
    <w:rsid w:val="0099797D"/>
    <w:rsid w:val="00997FCA"/>
    <w:rsid w:val="009A0A91"/>
    <w:rsid w:val="009A0AD6"/>
    <w:rsid w:val="009A140C"/>
    <w:rsid w:val="009A1413"/>
    <w:rsid w:val="009A15B6"/>
    <w:rsid w:val="009A17BB"/>
    <w:rsid w:val="009A1943"/>
    <w:rsid w:val="009A1AD0"/>
    <w:rsid w:val="009A2371"/>
    <w:rsid w:val="009A2506"/>
    <w:rsid w:val="009A26CF"/>
    <w:rsid w:val="009A27C3"/>
    <w:rsid w:val="009A2B28"/>
    <w:rsid w:val="009A3624"/>
    <w:rsid w:val="009A4B80"/>
    <w:rsid w:val="009A4D88"/>
    <w:rsid w:val="009A5D1A"/>
    <w:rsid w:val="009A5E3D"/>
    <w:rsid w:val="009A5F2D"/>
    <w:rsid w:val="009A623A"/>
    <w:rsid w:val="009A62F4"/>
    <w:rsid w:val="009A6734"/>
    <w:rsid w:val="009A696C"/>
    <w:rsid w:val="009A6C15"/>
    <w:rsid w:val="009A6D1C"/>
    <w:rsid w:val="009A7080"/>
    <w:rsid w:val="009A71D7"/>
    <w:rsid w:val="009A75BA"/>
    <w:rsid w:val="009A76AE"/>
    <w:rsid w:val="009B0F6B"/>
    <w:rsid w:val="009B1097"/>
    <w:rsid w:val="009B13C3"/>
    <w:rsid w:val="009B17C2"/>
    <w:rsid w:val="009B1AA1"/>
    <w:rsid w:val="009B25FB"/>
    <w:rsid w:val="009B2BEA"/>
    <w:rsid w:val="009B2C2D"/>
    <w:rsid w:val="009B3040"/>
    <w:rsid w:val="009B3512"/>
    <w:rsid w:val="009B36B2"/>
    <w:rsid w:val="009B3BCF"/>
    <w:rsid w:val="009B3C09"/>
    <w:rsid w:val="009B45F3"/>
    <w:rsid w:val="009B472E"/>
    <w:rsid w:val="009B4C9E"/>
    <w:rsid w:val="009B4D3E"/>
    <w:rsid w:val="009B5121"/>
    <w:rsid w:val="009B53B6"/>
    <w:rsid w:val="009B5430"/>
    <w:rsid w:val="009B5641"/>
    <w:rsid w:val="009B57EA"/>
    <w:rsid w:val="009B5B2E"/>
    <w:rsid w:val="009B5ECC"/>
    <w:rsid w:val="009B617B"/>
    <w:rsid w:val="009B6518"/>
    <w:rsid w:val="009B6D79"/>
    <w:rsid w:val="009B75E6"/>
    <w:rsid w:val="009B75F7"/>
    <w:rsid w:val="009B7624"/>
    <w:rsid w:val="009B779E"/>
    <w:rsid w:val="009B787C"/>
    <w:rsid w:val="009B7B3D"/>
    <w:rsid w:val="009B7BFB"/>
    <w:rsid w:val="009C0062"/>
    <w:rsid w:val="009C0238"/>
    <w:rsid w:val="009C03E6"/>
    <w:rsid w:val="009C0611"/>
    <w:rsid w:val="009C0842"/>
    <w:rsid w:val="009C0953"/>
    <w:rsid w:val="009C0976"/>
    <w:rsid w:val="009C0B34"/>
    <w:rsid w:val="009C1227"/>
    <w:rsid w:val="009C14AD"/>
    <w:rsid w:val="009C1575"/>
    <w:rsid w:val="009C1689"/>
    <w:rsid w:val="009C1747"/>
    <w:rsid w:val="009C17BA"/>
    <w:rsid w:val="009C226A"/>
    <w:rsid w:val="009C2351"/>
    <w:rsid w:val="009C29F7"/>
    <w:rsid w:val="009C2B80"/>
    <w:rsid w:val="009C3292"/>
    <w:rsid w:val="009C3329"/>
    <w:rsid w:val="009C342A"/>
    <w:rsid w:val="009C3B1C"/>
    <w:rsid w:val="009C3C14"/>
    <w:rsid w:val="009C3DD6"/>
    <w:rsid w:val="009C419A"/>
    <w:rsid w:val="009C486D"/>
    <w:rsid w:val="009C4A45"/>
    <w:rsid w:val="009C4A8C"/>
    <w:rsid w:val="009C4CCC"/>
    <w:rsid w:val="009C537E"/>
    <w:rsid w:val="009C5D03"/>
    <w:rsid w:val="009C66F2"/>
    <w:rsid w:val="009C6A99"/>
    <w:rsid w:val="009C7401"/>
    <w:rsid w:val="009C7B8F"/>
    <w:rsid w:val="009C7BBC"/>
    <w:rsid w:val="009C7DE7"/>
    <w:rsid w:val="009D0590"/>
    <w:rsid w:val="009D0649"/>
    <w:rsid w:val="009D0983"/>
    <w:rsid w:val="009D0EA3"/>
    <w:rsid w:val="009D13DE"/>
    <w:rsid w:val="009D1486"/>
    <w:rsid w:val="009D157F"/>
    <w:rsid w:val="009D1632"/>
    <w:rsid w:val="009D1644"/>
    <w:rsid w:val="009D185B"/>
    <w:rsid w:val="009D1A06"/>
    <w:rsid w:val="009D1A45"/>
    <w:rsid w:val="009D1D7F"/>
    <w:rsid w:val="009D2A04"/>
    <w:rsid w:val="009D2A24"/>
    <w:rsid w:val="009D2C8F"/>
    <w:rsid w:val="009D2F77"/>
    <w:rsid w:val="009D30DD"/>
    <w:rsid w:val="009D31F6"/>
    <w:rsid w:val="009D333F"/>
    <w:rsid w:val="009D33D5"/>
    <w:rsid w:val="009D44F8"/>
    <w:rsid w:val="009D4677"/>
    <w:rsid w:val="009D4933"/>
    <w:rsid w:val="009D49D0"/>
    <w:rsid w:val="009D4A97"/>
    <w:rsid w:val="009D4BCD"/>
    <w:rsid w:val="009D553A"/>
    <w:rsid w:val="009D55AF"/>
    <w:rsid w:val="009D586F"/>
    <w:rsid w:val="009D5CDE"/>
    <w:rsid w:val="009D66B8"/>
    <w:rsid w:val="009D6A55"/>
    <w:rsid w:val="009D700C"/>
    <w:rsid w:val="009D7696"/>
    <w:rsid w:val="009D7A43"/>
    <w:rsid w:val="009D7ADB"/>
    <w:rsid w:val="009D7BA6"/>
    <w:rsid w:val="009D7C0C"/>
    <w:rsid w:val="009D7D37"/>
    <w:rsid w:val="009E0493"/>
    <w:rsid w:val="009E065E"/>
    <w:rsid w:val="009E06A1"/>
    <w:rsid w:val="009E0850"/>
    <w:rsid w:val="009E0A4A"/>
    <w:rsid w:val="009E0BC3"/>
    <w:rsid w:val="009E0C00"/>
    <w:rsid w:val="009E12D8"/>
    <w:rsid w:val="009E1370"/>
    <w:rsid w:val="009E14AF"/>
    <w:rsid w:val="009E1931"/>
    <w:rsid w:val="009E1CB6"/>
    <w:rsid w:val="009E1F80"/>
    <w:rsid w:val="009E205C"/>
    <w:rsid w:val="009E21B9"/>
    <w:rsid w:val="009E227D"/>
    <w:rsid w:val="009E238F"/>
    <w:rsid w:val="009E2928"/>
    <w:rsid w:val="009E2DB7"/>
    <w:rsid w:val="009E30BF"/>
    <w:rsid w:val="009E36E0"/>
    <w:rsid w:val="009E3F1F"/>
    <w:rsid w:val="009E4380"/>
    <w:rsid w:val="009E43CD"/>
    <w:rsid w:val="009E45E4"/>
    <w:rsid w:val="009E4E97"/>
    <w:rsid w:val="009E50B7"/>
    <w:rsid w:val="009E57A1"/>
    <w:rsid w:val="009E58C9"/>
    <w:rsid w:val="009E59FE"/>
    <w:rsid w:val="009E5C03"/>
    <w:rsid w:val="009E5DA8"/>
    <w:rsid w:val="009E61E1"/>
    <w:rsid w:val="009E6550"/>
    <w:rsid w:val="009E65DA"/>
    <w:rsid w:val="009E6BAF"/>
    <w:rsid w:val="009E6C75"/>
    <w:rsid w:val="009E6C7A"/>
    <w:rsid w:val="009E6E13"/>
    <w:rsid w:val="009E6EA4"/>
    <w:rsid w:val="009E752E"/>
    <w:rsid w:val="009E761C"/>
    <w:rsid w:val="009E7788"/>
    <w:rsid w:val="009F0141"/>
    <w:rsid w:val="009F0563"/>
    <w:rsid w:val="009F088C"/>
    <w:rsid w:val="009F0C36"/>
    <w:rsid w:val="009F1085"/>
    <w:rsid w:val="009F1573"/>
    <w:rsid w:val="009F1956"/>
    <w:rsid w:val="009F19A0"/>
    <w:rsid w:val="009F2DAE"/>
    <w:rsid w:val="009F3B2E"/>
    <w:rsid w:val="009F3BB9"/>
    <w:rsid w:val="009F3C85"/>
    <w:rsid w:val="009F3DDB"/>
    <w:rsid w:val="009F3EF1"/>
    <w:rsid w:val="009F44D9"/>
    <w:rsid w:val="009F4B8A"/>
    <w:rsid w:val="009F4C88"/>
    <w:rsid w:val="009F5084"/>
    <w:rsid w:val="009F5380"/>
    <w:rsid w:val="009F550F"/>
    <w:rsid w:val="009F5A81"/>
    <w:rsid w:val="009F5C4E"/>
    <w:rsid w:val="009F5CB9"/>
    <w:rsid w:val="009F5E59"/>
    <w:rsid w:val="009F6295"/>
    <w:rsid w:val="009F62B6"/>
    <w:rsid w:val="009F6564"/>
    <w:rsid w:val="009F6848"/>
    <w:rsid w:val="009F6A01"/>
    <w:rsid w:val="009F6AB3"/>
    <w:rsid w:val="009F6BA2"/>
    <w:rsid w:val="009F6C16"/>
    <w:rsid w:val="009F6CAA"/>
    <w:rsid w:val="009F6DB0"/>
    <w:rsid w:val="009F6F3E"/>
    <w:rsid w:val="009F71D5"/>
    <w:rsid w:val="009F71FA"/>
    <w:rsid w:val="009F73F3"/>
    <w:rsid w:val="009F741E"/>
    <w:rsid w:val="009F7542"/>
    <w:rsid w:val="009F7606"/>
    <w:rsid w:val="009F7611"/>
    <w:rsid w:val="009F7AD5"/>
    <w:rsid w:val="009F7B94"/>
    <w:rsid w:val="009F7C14"/>
    <w:rsid w:val="00A00045"/>
    <w:rsid w:val="00A000DB"/>
    <w:rsid w:val="00A00217"/>
    <w:rsid w:val="00A0026A"/>
    <w:rsid w:val="00A00297"/>
    <w:rsid w:val="00A00B0D"/>
    <w:rsid w:val="00A00BFE"/>
    <w:rsid w:val="00A00FDC"/>
    <w:rsid w:val="00A0116A"/>
    <w:rsid w:val="00A0129E"/>
    <w:rsid w:val="00A01B20"/>
    <w:rsid w:val="00A01F2C"/>
    <w:rsid w:val="00A01FD0"/>
    <w:rsid w:val="00A0268E"/>
    <w:rsid w:val="00A026B0"/>
    <w:rsid w:val="00A0296E"/>
    <w:rsid w:val="00A02A49"/>
    <w:rsid w:val="00A02CEA"/>
    <w:rsid w:val="00A02DE8"/>
    <w:rsid w:val="00A02F9E"/>
    <w:rsid w:val="00A03146"/>
    <w:rsid w:val="00A03514"/>
    <w:rsid w:val="00A037D3"/>
    <w:rsid w:val="00A03912"/>
    <w:rsid w:val="00A041C3"/>
    <w:rsid w:val="00A0481D"/>
    <w:rsid w:val="00A04AD0"/>
    <w:rsid w:val="00A04C8C"/>
    <w:rsid w:val="00A04DD1"/>
    <w:rsid w:val="00A04F9A"/>
    <w:rsid w:val="00A0525E"/>
    <w:rsid w:val="00A052C8"/>
    <w:rsid w:val="00A054A5"/>
    <w:rsid w:val="00A05B11"/>
    <w:rsid w:val="00A05CB5"/>
    <w:rsid w:val="00A05E98"/>
    <w:rsid w:val="00A05FEC"/>
    <w:rsid w:val="00A0648F"/>
    <w:rsid w:val="00A065D7"/>
    <w:rsid w:val="00A06A53"/>
    <w:rsid w:val="00A06B4F"/>
    <w:rsid w:val="00A06F9E"/>
    <w:rsid w:val="00A077DC"/>
    <w:rsid w:val="00A07CDB"/>
    <w:rsid w:val="00A07D19"/>
    <w:rsid w:val="00A100B5"/>
    <w:rsid w:val="00A1013C"/>
    <w:rsid w:val="00A10C62"/>
    <w:rsid w:val="00A11107"/>
    <w:rsid w:val="00A11635"/>
    <w:rsid w:val="00A11EA1"/>
    <w:rsid w:val="00A12388"/>
    <w:rsid w:val="00A123BE"/>
    <w:rsid w:val="00A128B8"/>
    <w:rsid w:val="00A12A5F"/>
    <w:rsid w:val="00A12C82"/>
    <w:rsid w:val="00A12D7B"/>
    <w:rsid w:val="00A132E9"/>
    <w:rsid w:val="00A133CA"/>
    <w:rsid w:val="00A135D1"/>
    <w:rsid w:val="00A136A7"/>
    <w:rsid w:val="00A138BD"/>
    <w:rsid w:val="00A13BFD"/>
    <w:rsid w:val="00A13D3A"/>
    <w:rsid w:val="00A13DEF"/>
    <w:rsid w:val="00A13E6E"/>
    <w:rsid w:val="00A13F1F"/>
    <w:rsid w:val="00A14652"/>
    <w:rsid w:val="00A14753"/>
    <w:rsid w:val="00A147A7"/>
    <w:rsid w:val="00A147B2"/>
    <w:rsid w:val="00A14C0D"/>
    <w:rsid w:val="00A150EF"/>
    <w:rsid w:val="00A15193"/>
    <w:rsid w:val="00A15378"/>
    <w:rsid w:val="00A15659"/>
    <w:rsid w:val="00A15E27"/>
    <w:rsid w:val="00A15E7C"/>
    <w:rsid w:val="00A15EF9"/>
    <w:rsid w:val="00A169B4"/>
    <w:rsid w:val="00A16C37"/>
    <w:rsid w:val="00A16C83"/>
    <w:rsid w:val="00A16E3D"/>
    <w:rsid w:val="00A16E90"/>
    <w:rsid w:val="00A16F49"/>
    <w:rsid w:val="00A174C7"/>
    <w:rsid w:val="00A175B8"/>
    <w:rsid w:val="00A176A4"/>
    <w:rsid w:val="00A176F9"/>
    <w:rsid w:val="00A177EA"/>
    <w:rsid w:val="00A17BA7"/>
    <w:rsid w:val="00A17C11"/>
    <w:rsid w:val="00A17C8B"/>
    <w:rsid w:val="00A201CC"/>
    <w:rsid w:val="00A20274"/>
    <w:rsid w:val="00A20338"/>
    <w:rsid w:val="00A206FF"/>
    <w:rsid w:val="00A2099C"/>
    <w:rsid w:val="00A20B18"/>
    <w:rsid w:val="00A211F1"/>
    <w:rsid w:val="00A21622"/>
    <w:rsid w:val="00A21B3B"/>
    <w:rsid w:val="00A22060"/>
    <w:rsid w:val="00A22426"/>
    <w:rsid w:val="00A23097"/>
    <w:rsid w:val="00A231EE"/>
    <w:rsid w:val="00A23460"/>
    <w:rsid w:val="00A236F5"/>
    <w:rsid w:val="00A24472"/>
    <w:rsid w:val="00A24473"/>
    <w:rsid w:val="00A24773"/>
    <w:rsid w:val="00A24EFF"/>
    <w:rsid w:val="00A2500E"/>
    <w:rsid w:val="00A25157"/>
    <w:rsid w:val="00A2546E"/>
    <w:rsid w:val="00A2547D"/>
    <w:rsid w:val="00A2561F"/>
    <w:rsid w:val="00A257CC"/>
    <w:rsid w:val="00A25C51"/>
    <w:rsid w:val="00A2672C"/>
    <w:rsid w:val="00A26941"/>
    <w:rsid w:val="00A26DC0"/>
    <w:rsid w:val="00A27B5C"/>
    <w:rsid w:val="00A309A6"/>
    <w:rsid w:val="00A309AD"/>
    <w:rsid w:val="00A3114B"/>
    <w:rsid w:val="00A3123F"/>
    <w:rsid w:val="00A313B6"/>
    <w:rsid w:val="00A3171D"/>
    <w:rsid w:val="00A31C6C"/>
    <w:rsid w:val="00A321E4"/>
    <w:rsid w:val="00A322C8"/>
    <w:rsid w:val="00A3288C"/>
    <w:rsid w:val="00A32E52"/>
    <w:rsid w:val="00A32E8D"/>
    <w:rsid w:val="00A3334B"/>
    <w:rsid w:val="00A33460"/>
    <w:rsid w:val="00A338E6"/>
    <w:rsid w:val="00A33DDE"/>
    <w:rsid w:val="00A33EA8"/>
    <w:rsid w:val="00A341E1"/>
    <w:rsid w:val="00A34279"/>
    <w:rsid w:val="00A3446F"/>
    <w:rsid w:val="00A34541"/>
    <w:rsid w:val="00A3482E"/>
    <w:rsid w:val="00A3486D"/>
    <w:rsid w:val="00A34BE3"/>
    <w:rsid w:val="00A35668"/>
    <w:rsid w:val="00A35A45"/>
    <w:rsid w:val="00A35B50"/>
    <w:rsid w:val="00A3612F"/>
    <w:rsid w:val="00A3631D"/>
    <w:rsid w:val="00A367DB"/>
    <w:rsid w:val="00A36842"/>
    <w:rsid w:val="00A368BE"/>
    <w:rsid w:val="00A36C54"/>
    <w:rsid w:val="00A374C9"/>
    <w:rsid w:val="00A3769E"/>
    <w:rsid w:val="00A37C2D"/>
    <w:rsid w:val="00A37C9E"/>
    <w:rsid w:val="00A40301"/>
    <w:rsid w:val="00A404F0"/>
    <w:rsid w:val="00A40519"/>
    <w:rsid w:val="00A4068F"/>
    <w:rsid w:val="00A40B2D"/>
    <w:rsid w:val="00A40D1A"/>
    <w:rsid w:val="00A40E32"/>
    <w:rsid w:val="00A40EB6"/>
    <w:rsid w:val="00A415EA"/>
    <w:rsid w:val="00A41790"/>
    <w:rsid w:val="00A419CA"/>
    <w:rsid w:val="00A41AA5"/>
    <w:rsid w:val="00A41E05"/>
    <w:rsid w:val="00A420C1"/>
    <w:rsid w:val="00A4232C"/>
    <w:rsid w:val="00A42754"/>
    <w:rsid w:val="00A42922"/>
    <w:rsid w:val="00A42A74"/>
    <w:rsid w:val="00A42B49"/>
    <w:rsid w:val="00A42C43"/>
    <w:rsid w:val="00A433C5"/>
    <w:rsid w:val="00A43587"/>
    <w:rsid w:val="00A43794"/>
    <w:rsid w:val="00A437EE"/>
    <w:rsid w:val="00A43814"/>
    <w:rsid w:val="00A43B55"/>
    <w:rsid w:val="00A43D15"/>
    <w:rsid w:val="00A43DA0"/>
    <w:rsid w:val="00A43F8B"/>
    <w:rsid w:val="00A44606"/>
    <w:rsid w:val="00A446F4"/>
    <w:rsid w:val="00A44910"/>
    <w:rsid w:val="00A450C9"/>
    <w:rsid w:val="00A456DD"/>
    <w:rsid w:val="00A458D6"/>
    <w:rsid w:val="00A45A49"/>
    <w:rsid w:val="00A45AAB"/>
    <w:rsid w:val="00A45B20"/>
    <w:rsid w:val="00A45B28"/>
    <w:rsid w:val="00A45F98"/>
    <w:rsid w:val="00A45FD7"/>
    <w:rsid w:val="00A4644B"/>
    <w:rsid w:val="00A46BBA"/>
    <w:rsid w:val="00A4733C"/>
    <w:rsid w:val="00A4793C"/>
    <w:rsid w:val="00A479B1"/>
    <w:rsid w:val="00A47BE8"/>
    <w:rsid w:val="00A47CE8"/>
    <w:rsid w:val="00A47CE9"/>
    <w:rsid w:val="00A47F96"/>
    <w:rsid w:val="00A5020F"/>
    <w:rsid w:val="00A5034F"/>
    <w:rsid w:val="00A503A1"/>
    <w:rsid w:val="00A50420"/>
    <w:rsid w:val="00A50B34"/>
    <w:rsid w:val="00A50EEC"/>
    <w:rsid w:val="00A50F14"/>
    <w:rsid w:val="00A50FE3"/>
    <w:rsid w:val="00A51225"/>
    <w:rsid w:val="00A517D6"/>
    <w:rsid w:val="00A5184C"/>
    <w:rsid w:val="00A51C1E"/>
    <w:rsid w:val="00A51CF0"/>
    <w:rsid w:val="00A51DD3"/>
    <w:rsid w:val="00A5203D"/>
    <w:rsid w:val="00A52119"/>
    <w:rsid w:val="00A522D2"/>
    <w:rsid w:val="00A524C2"/>
    <w:rsid w:val="00A5251A"/>
    <w:rsid w:val="00A52B5E"/>
    <w:rsid w:val="00A5300F"/>
    <w:rsid w:val="00A532B5"/>
    <w:rsid w:val="00A536D1"/>
    <w:rsid w:val="00A5386F"/>
    <w:rsid w:val="00A53B4B"/>
    <w:rsid w:val="00A53C96"/>
    <w:rsid w:val="00A540C6"/>
    <w:rsid w:val="00A5412E"/>
    <w:rsid w:val="00A54180"/>
    <w:rsid w:val="00A5451A"/>
    <w:rsid w:val="00A547CA"/>
    <w:rsid w:val="00A54848"/>
    <w:rsid w:val="00A54BC4"/>
    <w:rsid w:val="00A54DE9"/>
    <w:rsid w:val="00A54F23"/>
    <w:rsid w:val="00A55409"/>
    <w:rsid w:val="00A5561D"/>
    <w:rsid w:val="00A55748"/>
    <w:rsid w:val="00A55802"/>
    <w:rsid w:val="00A55A7C"/>
    <w:rsid w:val="00A56BEA"/>
    <w:rsid w:val="00A578FB"/>
    <w:rsid w:val="00A57CB3"/>
    <w:rsid w:val="00A57D6A"/>
    <w:rsid w:val="00A57E07"/>
    <w:rsid w:val="00A57F27"/>
    <w:rsid w:val="00A60097"/>
    <w:rsid w:val="00A60383"/>
    <w:rsid w:val="00A6050B"/>
    <w:rsid w:val="00A605C9"/>
    <w:rsid w:val="00A6077C"/>
    <w:rsid w:val="00A60817"/>
    <w:rsid w:val="00A60995"/>
    <w:rsid w:val="00A60D38"/>
    <w:rsid w:val="00A612BE"/>
    <w:rsid w:val="00A61747"/>
    <w:rsid w:val="00A62399"/>
    <w:rsid w:val="00A62995"/>
    <w:rsid w:val="00A636C2"/>
    <w:rsid w:val="00A6376B"/>
    <w:rsid w:val="00A6378E"/>
    <w:rsid w:val="00A637BF"/>
    <w:rsid w:val="00A63B69"/>
    <w:rsid w:val="00A63CC6"/>
    <w:rsid w:val="00A63D59"/>
    <w:rsid w:val="00A64007"/>
    <w:rsid w:val="00A64058"/>
    <w:rsid w:val="00A644EC"/>
    <w:rsid w:val="00A64528"/>
    <w:rsid w:val="00A64DAC"/>
    <w:rsid w:val="00A65191"/>
    <w:rsid w:val="00A65267"/>
    <w:rsid w:val="00A65EC9"/>
    <w:rsid w:val="00A6601E"/>
    <w:rsid w:val="00A661E3"/>
    <w:rsid w:val="00A6631D"/>
    <w:rsid w:val="00A66480"/>
    <w:rsid w:val="00A665A3"/>
    <w:rsid w:val="00A666F4"/>
    <w:rsid w:val="00A66A01"/>
    <w:rsid w:val="00A672CD"/>
    <w:rsid w:val="00A67AC2"/>
    <w:rsid w:val="00A67BCB"/>
    <w:rsid w:val="00A67C32"/>
    <w:rsid w:val="00A7024C"/>
    <w:rsid w:val="00A7043C"/>
    <w:rsid w:val="00A705BC"/>
    <w:rsid w:val="00A70632"/>
    <w:rsid w:val="00A708F6"/>
    <w:rsid w:val="00A70F93"/>
    <w:rsid w:val="00A713D5"/>
    <w:rsid w:val="00A71ABC"/>
    <w:rsid w:val="00A71C28"/>
    <w:rsid w:val="00A71CF7"/>
    <w:rsid w:val="00A71D21"/>
    <w:rsid w:val="00A71FBA"/>
    <w:rsid w:val="00A7207A"/>
    <w:rsid w:val="00A72203"/>
    <w:rsid w:val="00A723B9"/>
    <w:rsid w:val="00A72560"/>
    <w:rsid w:val="00A727C2"/>
    <w:rsid w:val="00A734D0"/>
    <w:rsid w:val="00A73608"/>
    <w:rsid w:val="00A73744"/>
    <w:rsid w:val="00A73D3E"/>
    <w:rsid w:val="00A73DC5"/>
    <w:rsid w:val="00A74318"/>
    <w:rsid w:val="00A74D3A"/>
    <w:rsid w:val="00A75037"/>
    <w:rsid w:val="00A7547C"/>
    <w:rsid w:val="00A7590F"/>
    <w:rsid w:val="00A7599A"/>
    <w:rsid w:val="00A75AF9"/>
    <w:rsid w:val="00A75D9A"/>
    <w:rsid w:val="00A76C40"/>
    <w:rsid w:val="00A76CF3"/>
    <w:rsid w:val="00A76E4F"/>
    <w:rsid w:val="00A7704A"/>
    <w:rsid w:val="00A77577"/>
    <w:rsid w:val="00A777C9"/>
    <w:rsid w:val="00A7785C"/>
    <w:rsid w:val="00A77A6C"/>
    <w:rsid w:val="00A80306"/>
    <w:rsid w:val="00A807DB"/>
    <w:rsid w:val="00A81617"/>
    <w:rsid w:val="00A817DD"/>
    <w:rsid w:val="00A818FB"/>
    <w:rsid w:val="00A81B79"/>
    <w:rsid w:val="00A81D4E"/>
    <w:rsid w:val="00A81EF5"/>
    <w:rsid w:val="00A82188"/>
    <w:rsid w:val="00A82531"/>
    <w:rsid w:val="00A8254A"/>
    <w:rsid w:val="00A825F7"/>
    <w:rsid w:val="00A82618"/>
    <w:rsid w:val="00A82752"/>
    <w:rsid w:val="00A82A0F"/>
    <w:rsid w:val="00A82F95"/>
    <w:rsid w:val="00A839F9"/>
    <w:rsid w:val="00A83C40"/>
    <w:rsid w:val="00A83E46"/>
    <w:rsid w:val="00A83F3D"/>
    <w:rsid w:val="00A848D1"/>
    <w:rsid w:val="00A8497C"/>
    <w:rsid w:val="00A84A44"/>
    <w:rsid w:val="00A84CF7"/>
    <w:rsid w:val="00A84F3D"/>
    <w:rsid w:val="00A84F7C"/>
    <w:rsid w:val="00A85020"/>
    <w:rsid w:val="00A850DF"/>
    <w:rsid w:val="00A851F2"/>
    <w:rsid w:val="00A85264"/>
    <w:rsid w:val="00A8530D"/>
    <w:rsid w:val="00A85342"/>
    <w:rsid w:val="00A85798"/>
    <w:rsid w:val="00A85AA8"/>
    <w:rsid w:val="00A85C21"/>
    <w:rsid w:val="00A85DA4"/>
    <w:rsid w:val="00A85DAF"/>
    <w:rsid w:val="00A85F4A"/>
    <w:rsid w:val="00A85F94"/>
    <w:rsid w:val="00A85FA7"/>
    <w:rsid w:val="00A86175"/>
    <w:rsid w:val="00A8621D"/>
    <w:rsid w:val="00A863E8"/>
    <w:rsid w:val="00A8665D"/>
    <w:rsid w:val="00A869EE"/>
    <w:rsid w:val="00A86AD5"/>
    <w:rsid w:val="00A87138"/>
    <w:rsid w:val="00A87DA8"/>
    <w:rsid w:val="00A87E32"/>
    <w:rsid w:val="00A87E34"/>
    <w:rsid w:val="00A90671"/>
    <w:rsid w:val="00A90690"/>
    <w:rsid w:val="00A90691"/>
    <w:rsid w:val="00A90966"/>
    <w:rsid w:val="00A90A69"/>
    <w:rsid w:val="00A90B59"/>
    <w:rsid w:val="00A90C1D"/>
    <w:rsid w:val="00A90E69"/>
    <w:rsid w:val="00A9114E"/>
    <w:rsid w:val="00A91709"/>
    <w:rsid w:val="00A91AB6"/>
    <w:rsid w:val="00A91DCF"/>
    <w:rsid w:val="00A92219"/>
    <w:rsid w:val="00A92243"/>
    <w:rsid w:val="00A923F6"/>
    <w:rsid w:val="00A92FE5"/>
    <w:rsid w:val="00A937EB"/>
    <w:rsid w:val="00A93943"/>
    <w:rsid w:val="00A93DE7"/>
    <w:rsid w:val="00A940CE"/>
    <w:rsid w:val="00A94346"/>
    <w:rsid w:val="00A9463C"/>
    <w:rsid w:val="00A94CE3"/>
    <w:rsid w:val="00A94D30"/>
    <w:rsid w:val="00A953F6"/>
    <w:rsid w:val="00A95B3E"/>
    <w:rsid w:val="00A95F9B"/>
    <w:rsid w:val="00A961CC"/>
    <w:rsid w:val="00A96694"/>
    <w:rsid w:val="00A96894"/>
    <w:rsid w:val="00A96C1A"/>
    <w:rsid w:val="00A97149"/>
    <w:rsid w:val="00A971FA"/>
    <w:rsid w:val="00A97368"/>
    <w:rsid w:val="00A97AFC"/>
    <w:rsid w:val="00AA00BD"/>
    <w:rsid w:val="00AA04B2"/>
    <w:rsid w:val="00AA0A6D"/>
    <w:rsid w:val="00AA0EAD"/>
    <w:rsid w:val="00AA179C"/>
    <w:rsid w:val="00AA1D68"/>
    <w:rsid w:val="00AA2109"/>
    <w:rsid w:val="00AA2B6A"/>
    <w:rsid w:val="00AA2C3D"/>
    <w:rsid w:val="00AA2D8C"/>
    <w:rsid w:val="00AA2EB8"/>
    <w:rsid w:val="00AA30D8"/>
    <w:rsid w:val="00AA3219"/>
    <w:rsid w:val="00AA3588"/>
    <w:rsid w:val="00AA3A53"/>
    <w:rsid w:val="00AA3AEC"/>
    <w:rsid w:val="00AA4069"/>
    <w:rsid w:val="00AA422C"/>
    <w:rsid w:val="00AA4308"/>
    <w:rsid w:val="00AA4495"/>
    <w:rsid w:val="00AA4649"/>
    <w:rsid w:val="00AA4A00"/>
    <w:rsid w:val="00AA4BE6"/>
    <w:rsid w:val="00AA4E21"/>
    <w:rsid w:val="00AA5C66"/>
    <w:rsid w:val="00AA5D7D"/>
    <w:rsid w:val="00AA62E2"/>
    <w:rsid w:val="00AA64EB"/>
    <w:rsid w:val="00AA6B80"/>
    <w:rsid w:val="00AA6D81"/>
    <w:rsid w:val="00AA7002"/>
    <w:rsid w:val="00AA7376"/>
    <w:rsid w:val="00AA74C2"/>
    <w:rsid w:val="00AA7638"/>
    <w:rsid w:val="00AA7640"/>
    <w:rsid w:val="00AA76E5"/>
    <w:rsid w:val="00AA7882"/>
    <w:rsid w:val="00AA78B3"/>
    <w:rsid w:val="00AA799F"/>
    <w:rsid w:val="00AA7ECA"/>
    <w:rsid w:val="00AB0241"/>
    <w:rsid w:val="00AB0285"/>
    <w:rsid w:val="00AB0372"/>
    <w:rsid w:val="00AB07FC"/>
    <w:rsid w:val="00AB0B4F"/>
    <w:rsid w:val="00AB0D59"/>
    <w:rsid w:val="00AB11E9"/>
    <w:rsid w:val="00AB1419"/>
    <w:rsid w:val="00AB19EC"/>
    <w:rsid w:val="00AB1C8E"/>
    <w:rsid w:val="00AB1F75"/>
    <w:rsid w:val="00AB209F"/>
    <w:rsid w:val="00AB20B4"/>
    <w:rsid w:val="00AB29BB"/>
    <w:rsid w:val="00AB2CF7"/>
    <w:rsid w:val="00AB2E2F"/>
    <w:rsid w:val="00AB318A"/>
    <w:rsid w:val="00AB3341"/>
    <w:rsid w:val="00AB369F"/>
    <w:rsid w:val="00AB4092"/>
    <w:rsid w:val="00AB47A5"/>
    <w:rsid w:val="00AB4C62"/>
    <w:rsid w:val="00AB4C97"/>
    <w:rsid w:val="00AB4DE5"/>
    <w:rsid w:val="00AB4F00"/>
    <w:rsid w:val="00AB5306"/>
    <w:rsid w:val="00AB54E9"/>
    <w:rsid w:val="00AB55C2"/>
    <w:rsid w:val="00AB5A27"/>
    <w:rsid w:val="00AB5D35"/>
    <w:rsid w:val="00AB5FB6"/>
    <w:rsid w:val="00AB60B1"/>
    <w:rsid w:val="00AB62EB"/>
    <w:rsid w:val="00AB632A"/>
    <w:rsid w:val="00AB634F"/>
    <w:rsid w:val="00AB67D0"/>
    <w:rsid w:val="00AB6808"/>
    <w:rsid w:val="00AB6FBB"/>
    <w:rsid w:val="00AB72F0"/>
    <w:rsid w:val="00AB7484"/>
    <w:rsid w:val="00AB782E"/>
    <w:rsid w:val="00AB7A8B"/>
    <w:rsid w:val="00AB7B7C"/>
    <w:rsid w:val="00AB7C91"/>
    <w:rsid w:val="00AB7D30"/>
    <w:rsid w:val="00AB7E5D"/>
    <w:rsid w:val="00AC02E5"/>
    <w:rsid w:val="00AC05F0"/>
    <w:rsid w:val="00AC07DD"/>
    <w:rsid w:val="00AC0E04"/>
    <w:rsid w:val="00AC0E85"/>
    <w:rsid w:val="00AC0EC5"/>
    <w:rsid w:val="00AC1023"/>
    <w:rsid w:val="00AC1336"/>
    <w:rsid w:val="00AC140F"/>
    <w:rsid w:val="00AC19DF"/>
    <w:rsid w:val="00AC276B"/>
    <w:rsid w:val="00AC2A21"/>
    <w:rsid w:val="00AC30F6"/>
    <w:rsid w:val="00AC345D"/>
    <w:rsid w:val="00AC3474"/>
    <w:rsid w:val="00AC3578"/>
    <w:rsid w:val="00AC3DB0"/>
    <w:rsid w:val="00AC3E22"/>
    <w:rsid w:val="00AC4214"/>
    <w:rsid w:val="00AC4240"/>
    <w:rsid w:val="00AC47EC"/>
    <w:rsid w:val="00AC50D9"/>
    <w:rsid w:val="00AC5116"/>
    <w:rsid w:val="00AC5287"/>
    <w:rsid w:val="00AC53B4"/>
    <w:rsid w:val="00AC5ADA"/>
    <w:rsid w:val="00AC5E2D"/>
    <w:rsid w:val="00AC6697"/>
    <w:rsid w:val="00AC68E4"/>
    <w:rsid w:val="00AC69EE"/>
    <w:rsid w:val="00AC6D08"/>
    <w:rsid w:val="00AC6DBF"/>
    <w:rsid w:val="00AC6DC2"/>
    <w:rsid w:val="00AC7068"/>
    <w:rsid w:val="00AC7192"/>
    <w:rsid w:val="00AC76B9"/>
    <w:rsid w:val="00AC77AF"/>
    <w:rsid w:val="00AC7904"/>
    <w:rsid w:val="00AD0304"/>
    <w:rsid w:val="00AD057E"/>
    <w:rsid w:val="00AD0969"/>
    <w:rsid w:val="00AD0AC1"/>
    <w:rsid w:val="00AD0D25"/>
    <w:rsid w:val="00AD0E55"/>
    <w:rsid w:val="00AD105A"/>
    <w:rsid w:val="00AD1493"/>
    <w:rsid w:val="00AD14ED"/>
    <w:rsid w:val="00AD1634"/>
    <w:rsid w:val="00AD1ADC"/>
    <w:rsid w:val="00AD2314"/>
    <w:rsid w:val="00AD2684"/>
    <w:rsid w:val="00AD2701"/>
    <w:rsid w:val="00AD2D55"/>
    <w:rsid w:val="00AD318B"/>
    <w:rsid w:val="00AD32AC"/>
    <w:rsid w:val="00AD362C"/>
    <w:rsid w:val="00AD3766"/>
    <w:rsid w:val="00AD3904"/>
    <w:rsid w:val="00AD40A1"/>
    <w:rsid w:val="00AD41AB"/>
    <w:rsid w:val="00AD42EB"/>
    <w:rsid w:val="00AD432E"/>
    <w:rsid w:val="00AD4470"/>
    <w:rsid w:val="00AD46CF"/>
    <w:rsid w:val="00AD4D43"/>
    <w:rsid w:val="00AD5039"/>
    <w:rsid w:val="00AD509B"/>
    <w:rsid w:val="00AD54C6"/>
    <w:rsid w:val="00AD56BC"/>
    <w:rsid w:val="00AD58A6"/>
    <w:rsid w:val="00AD5CED"/>
    <w:rsid w:val="00AD5D2E"/>
    <w:rsid w:val="00AD61FA"/>
    <w:rsid w:val="00AD64C5"/>
    <w:rsid w:val="00AD6B68"/>
    <w:rsid w:val="00AD6BB9"/>
    <w:rsid w:val="00AD6DAE"/>
    <w:rsid w:val="00AD6F40"/>
    <w:rsid w:val="00AD7219"/>
    <w:rsid w:val="00AD7273"/>
    <w:rsid w:val="00AD7467"/>
    <w:rsid w:val="00AD7526"/>
    <w:rsid w:val="00AD7FEB"/>
    <w:rsid w:val="00AE0656"/>
    <w:rsid w:val="00AE06AC"/>
    <w:rsid w:val="00AE0783"/>
    <w:rsid w:val="00AE0CA4"/>
    <w:rsid w:val="00AE0EFF"/>
    <w:rsid w:val="00AE10AB"/>
    <w:rsid w:val="00AE120B"/>
    <w:rsid w:val="00AE1845"/>
    <w:rsid w:val="00AE2400"/>
    <w:rsid w:val="00AE253B"/>
    <w:rsid w:val="00AE2564"/>
    <w:rsid w:val="00AE274C"/>
    <w:rsid w:val="00AE2EDE"/>
    <w:rsid w:val="00AE37F6"/>
    <w:rsid w:val="00AE3A2D"/>
    <w:rsid w:val="00AE3C58"/>
    <w:rsid w:val="00AE3D13"/>
    <w:rsid w:val="00AE3F2E"/>
    <w:rsid w:val="00AE4A35"/>
    <w:rsid w:val="00AE4CEE"/>
    <w:rsid w:val="00AE505D"/>
    <w:rsid w:val="00AE536A"/>
    <w:rsid w:val="00AE595D"/>
    <w:rsid w:val="00AE5BE4"/>
    <w:rsid w:val="00AE5D2F"/>
    <w:rsid w:val="00AE5EAE"/>
    <w:rsid w:val="00AE61FE"/>
    <w:rsid w:val="00AE62E4"/>
    <w:rsid w:val="00AE63CA"/>
    <w:rsid w:val="00AE65B6"/>
    <w:rsid w:val="00AE6894"/>
    <w:rsid w:val="00AE6A48"/>
    <w:rsid w:val="00AE6DAA"/>
    <w:rsid w:val="00AE7A88"/>
    <w:rsid w:val="00AE7F75"/>
    <w:rsid w:val="00AF0498"/>
    <w:rsid w:val="00AF04BF"/>
    <w:rsid w:val="00AF0513"/>
    <w:rsid w:val="00AF055E"/>
    <w:rsid w:val="00AF059E"/>
    <w:rsid w:val="00AF0613"/>
    <w:rsid w:val="00AF0C7D"/>
    <w:rsid w:val="00AF0EB9"/>
    <w:rsid w:val="00AF1543"/>
    <w:rsid w:val="00AF195C"/>
    <w:rsid w:val="00AF1A2A"/>
    <w:rsid w:val="00AF1AE8"/>
    <w:rsid w:val="00AF2017"/>
    <w:rsid w:val="00AF21C9"/>
    <w:rsid w:val="00AF22DF"/>
    <w:rsid w:val="00AF2883"/>
    <w:rsid w:val="00AF2A77"/>
    <w:rsid w:val="00AF2C5E"/>
    <w:rsid w:val="00AF2EB8"/>
    <w:rsid w:val="00AF3267"/>
    <w:rsid w:val="00AF3428"/>
    <w:rsid w:val="00AF380E"/>
    <w:rsid w:val="00AF3B95"/>
    <w:rsid w:val="00AF3CAF"/>
    <w:rsid w:val="00AF4179"/>
    <w:rsid w:val="00AF4357"/>
    <w:rsid w:val="00AF451F"/>
    <w:rsid w:val="00AF47DE"/>
    <w:rsid w:val="00AF495D"/>
    <w:rsid w:val="00AF4DD6"/>
    <w:rsid w:val="00AF4E63"/>
    <w:rsid w:val="00AF507D"/>
    <w:rsid w:val="00AF539C"/>
    <w:rsid w:val="00AF54DF"/>
    <w:rsid w:val="00AF5CF6"/>
    <w:rsid w:val="00AF65C9"/>
    <w:rsid w:val="00AF67CC"/>
    <w:rsid w:val="00AF6966"/>
    <w:rsid w:val="00AF69C2"/>
    <w:rsid w:val="00AF6A0A"/>
    <w:rsid w:val="00AF7309"/>
    <w:rsid w:val="00AF73F4"/>
    <w:rsid w:val="00AF73FD"/>
    <w:rsid w:val="00AF7808"/>
    <w:rsid w:val="00AF799B"/>
    <w:rsid w:val="00AF7A6E"/>
    <w:rsid w:val="00AF7F9C"/>
    <w:rsid w:val="00AF7FCF"/>
    <w:rsid w:val="00B00910"/>
    <w:rsid w:val="00B00E26"/>
    <w:rsid w:val="00B0117B"/>
    <w:rsid w:val="00B013C8"/>
    <w:rsid w:val="00B01C55"/>
    <w:rsid w:val="00B01E2F"/>
    <w:rsid w:val="00B0222F"/>
    <w:rsid w:val="00B027FD"/>
    <w:rsid w:val="00B02CD6"/>
    <w:rsid w:val="00B03055"/>
    <w:rsid w:val="00B036C1"/>
    <w:rsid w:val="00B038A8"/>
    <w:rsid w:val="00B03ACD"/>
    <w:rsid w:val="00B03F0C"/>
    <w:rsid w:val="00B04154"/>
    <w:rsid w:val="00B0444F"/>
    <w:rsid w:val="00B0458B"/>
    <w:rsid w:val="00B052DA"/>
    <w:rsid w:val="00B055E1"/>
    <w:rsid w:val="00B0564A"/>
    <w:rsid w:val="00B056FC"/>
    <w:rsid w:val="00B05D52"/>
    <w:rsid w:val="00B066BD"/>
    <w:rsid w:val="00B0698A"/>
    <w:rsid w:val="00B069F7"/>
    <w:rsid w:val="00B06A28"/>
    <w:rsid w:val="00B06A6E"/>
    <w:rsid w:val="00B06AD0"/>
    <w:rsid w:val="00B07231"/>
    <w:rsid w:val="00B0725B"/>
    <w:rsid w:val="00B073BF"/>
    <w:rsid w:val="00B073C0"/>
    <w:rsid w:val="00B075B1"/>
    <w:rsid w:val="00B07719"/>
    <w:rsid w:val="00B0786A"/>
    <w:rsid w:val="00B0787B"/>
    <w:rsid w:val="00B0789C"/>
    <w:rsid w:val="00B0790B"/>
    <w:rsid w:val="00B07CCE"/>
    <w:rsid w:val="00B07EA7"/>
    <w:rsid w:val="00B1020E"/>
    <w:rsid w:val="00B10469"/>
    <w:rsid w:val="00B10520"/>
    <w:rsid w:val="00B11016"/>
    <w:rsid w:val="00B110A1"/>
    <w:rsid w:val="00B11697"/>
    <w:rsid w:val="00B11E62"/>
    <w:rsid w:val="00B11E80"/>
    <w:rsid w:val="00B11FF6"/>
    <w:rsid w:val="00B12145"/>
    <w:rsid w:val="00B1217C"/>
    <w:rsid w:val="00B12200"/>
    <w:rsid w:val="00B122CB"/>
    <w:rsid w:val="00B12C75"/>
    <w:rsid w:val="00B12CA3"/>
    <w:rsid w:val="00B132B8"/>
    <w:rsid w:val="00B134A2"/>
    <w:rsid w:val="00B13754"/>
    <w:rsid w:val="00B1393B"/>
    <w:rsid w:val="00B13F86"/>
    <w:rsid w:val="00B14413"/>
    <w:rsid w:val="00B1473E"/>
    <w:rsid w:val="00B1495A"/>
    <w:rsid w:val="00B14B47"/>
    <w:rsid w:val="00B14C21"/>
    <w:rsid w:val="00B14DD6"/>
    <w:rsid w:val="00B152EC"/>
    <w:rsid w:val="00B15568"/>
    <w:rsid w:val="00B155C8"/>
    <w:rsid w:val="00B15D8C"/>
    <w:rsid w:val="00B15EFF"/>
    <w:rsid w:val="00B1603D"/>
    <w:rsid w:val="00B162FE"/>
    <w:rsid w:val="00B1660E"/>
    <w:rsid w:val="00B166FF"/>
    <w:rsid w:val="00B16AD2"/>
    <w:rsid w:val="00B16D64"/>
    <w:rsid w:val="00B16DDF"/>
    <w:rsid w:val="00B16E28"/>
    <w:rsid w:val="00B175A0"/>
    <w:rsid w:val="00B17778"/>
    <w:rsid w:val="00B1795A"/>
    <w:rsid w:val="00B2003E"/>
    <w:rsid w:val="00B2047C"/>
    <w:rsid w:val="00B204D1"/>
    <w:rsid w:val="00B20CAE"/>
    <w:rsid w:val="00B20F06"/>
    <w:rsid w:val="00B21135"/>
    <w:rsid w:val="00B2153D"/>
    <w:rsid w:val="00B21624"/>
    <w:rsid w:val="00B21646"/>
    <w:rsid w:val="00B22002"/>
    <w:rsid w:val="00B2230E"/>
    <w:rsid w:val="00B22710"/>
    <w:rsid w:val="00B22894"/>
    <w:rsid w:val="00B23060"/>
    <w:rsid w:val="00B231AA"/>
    <w:rsid w:val="00B2333E"/>
    <w:rsid w:val="00B233FF"/>
    <w:rsid w:val="00B23558"/>
    <w:rsid w:val="00B23A45"/>
    <w:rsid w:val="00B23AE4"/>
    <w:rsid w:val="00B23F9F"/>
    <w:rsid w:val="00B24219"/>
    <w:rsid w:val="00B24495"/>
    <w:rsid w:val="00B24538"/>
    <w:rsid w:val="00B24556"/>
    <w:rsid w:val="00B24634"/>
    <w:rsid w:val="00B24928"/>
    <w:rsid w:val="00B24957"/>
    <w:rsid w:val="00B26351"/>
    <w:rsid w:val="00B26974"/>
    <w:rsid w:val="00B269B9"/>
    <w:rsid w:val="00B26FBF"/>
    <w:rsid w:val="00B273E4"/>
    <w:rsid w:val="00B274B2"/>
    <w:rsid w:val="00B27564"/>
    <w:rsid w:val="00B27747"/>
    <w:rsid w:val="00B27920"/>
    <w:rsid w:val="00B3024C"/>
    <w:rsid w:val="00B304D7"/>
    <w:rsid w:val="00B305FC"/>
    <w:rsid w:val="00B30755"/>
    <w:rsid w:val="00B30E0A"/>
    <w:rsid w:val="00B31368"/>
    <w:rsid w:val="00B3163D"/>
    <w:rsid w:val="00B31662"/>
    <w:rsid w:val="00B316EC"/>
    <w:rsid w:val="00B317BC"/>
    <w:rsid w:val="00B31A52"/>
    <w:rsid w:val="00B31E82"/>
    <w:rsid w:val="00B320FA"/>
    <w:rsid w:val="00B322D9"/>
    <w:rsid w:val="00B324B3"/>
    <w:rsid w:val="00B327C8"/>
    <w:rsid w:val="00B3289A"/>
    <w:rsid w:val="00B32D7A"/>
    <w:rsid w:val="00B3303B"/>
    <w:rsid w:val="00B3313F"/>
    <w:rsid w:val="00B33427"/>
    <w:rsid w:val="00B34029"/>
    <w:rsid w:val="00B340E8"/>
    <w:rsid w:val="00B341FC"/>
    <w:rsid w:val="00B3435E"/>
    <w:rsid w:val="00B34684"/>
    <w:rsid w:val="00B34873"/>
    <w:rsid w:val="00B34C5E"/>
    <w:rsid w:val="00B34C74"/>
    <w:rsid w:val="00B34CDF"/>
    <w:rsid w:val="00B34EEA"/>
    <w:rsid w:val="00B35016"/>
    <w:rsid w:val="00B352C8"/>
    <w:rsid w:val="00B35454"/>
    <w:rsid w:val="00B3545F"/>
    <w:rsid w:val="00B355D1"/>
    <w:rsid w:val="00B35654"/>
    <w:rsid w:val="00B360A5"/>
    <w:rsid w:val="00B36DEB"/>
    <w:rsid w:val="00B36FFA"/>
    <w:rsid w:val="00B3715B"/>
    <w:rsid w:val="00B37235"/>
    <w:rsid w:val="00B3769B"/>
    <w:rsid w:val="00B3789B"/>
    <w:rsid w:val="00B37F74"/>
    <w:rsid w:val="00B40175"/>
    <w:rsid w:val="00B4017A"/>
    <w:rsid w:val="00B40244"/>
    <w:rsid w:val="00B40247"/>
    <w:rsid w:val="00B40843"/>
    <w:rsid w:val="00B40C7D"/>
    <w:rsid w:val="00B40D83"/>
    <w:rsid w:val="00B40FCF"/>
    <w:rsid w:val="00B410C9"/>
    <w:rsid w:val="00B419D9"/>
    <w:rsid w:val="00B41AE9"/>
    <w:rsid w:val="00B41B35"/>
    <w:rsid w:val="00B4238F"/>
    <w:rsid w:val="00B423B5"/>
    <w:rsid w:val="00B427B8"/>
    <w:rsid w:val="00B42B3C"/>
    <w:rsid w:val="00B4306B"/>
    <w:rsid w:val="00B43308"/>
    <w:rsid w:val="00B43318"/>
    <w:rsid w:val="00B4332D"/>
    <w:rsid w:val="00B433BA"/>
    <w:rsid w:val="00B43483"/>
    <w:rsid w:val="00B438FA"/>
    <w:rsid w:val="00B43A0F"/>
    <w:rsid w:val="00B43B1D"/>
    <w:rsid w:val="00B43B33"/>
    <w:rsid w:val="00B43CAC"/>
    <w:rsid w:val="00B43D58"/>
    <w:rsid w:val="00B44573"/>
    <w:rsid w:val="00B4459B"/>
    <w:rsid w:val="00B44658"/>
    <w:rsid w:val="00B446B6"/>
    <w:rsid w:val="00B44D3A"/>
    <w:rsid w:val="00B44EC3"/>
    <w:rsid w:val="00B45040"/>
    <w:rsid w:val="00B4530B"/>
    <w:rsid w:val="00B4534F"/>
    <w:rsid w:val="00B45B8B"/>
    <w:rsid w:val="00B45BD0"/>
    <w:rsid w:val="00B45EAF"/>
    <w:rsid w:val="00B460DE"/>
    <w:rsid w:val="00B46983"/>
    <w:rsid w:val="00B46B86"/>
    <w:rsid w:val="00B46E0D"/>
    <w:rsid w:val="00B46F30"/>
    <w:rsid w:val="00B4718E"/>
    <w:rsid w:val="00B47869"/>
    <w:rsid w:val="00B47DAA"/>
    <w:rsid w:val="00B47F76"/>
    <w:rsid w:val="00B50000"/>
    <w:rsid w:val="00B5008B"/>
    <w:rsid w:val="00B5083B"/>
    <w:rsid w:val="00B508E1"/>
    <w:rsid w:val="00B50A6D"/>
    <w:rsid w:val="00B50FD3"/>
    <w:rsid w:val="00B511C4"/>
    <w:rsid w:val="00B512F1"/>
    <w:rsid w:val="00B51511"/>
    <w:rsid w:val="00B51E03"/>
    <w:rsid w:val="00B51E19"/>
    <w:rsid w:val="00B51EDD"/>
    <w:rsid w:val="00B523F8"/>
    <w:rsid w:val="00B526D1"/>
    <w:rsid w:val="00B52767"/>
    <w:rsid w:val="00B527CB"/>
    <w:rsid w:val="00B534FB"/>
    <w:rsid w:val="00B535BC"/>
    <w:rsid w:val="00B537ED"/>
    <w:rsid w:val="00B53BB6"/>
    <w:rsid w:val="00B53E1B"/>
    <w:rsid w:val="00B53F8D"/>
    <w:rsid w:val="00B54002"/>
    <w:rsid w:val="00B54080"/>
    <w:rsid w:val="00B54173"/>
    <w:rsid w:val="00B54694"/>
    <w:rsid w:val="00B54A3E"/>
    <w:rsid w:val="00B54CB2"/>
    <w:rsid w:val="00B5541B"/>
    <w:rsid w:val="00B55656"/>
    <w:rsid w:val="00B558D1"/>
    <w:rsid w:val="00B55D18"/>
    <w:rsid w:val="00B55D81"/>
    <w:rsid w:val="00B55F48"/>
    <w:rsid w:val="00B55F54"/>
    <w:rsid w:val="00B5625B"/>
    <w:rsid w:val="00B563D3"/>
    <w:rsid w:val="00B56C37"/>
    <w:rsid w:val="00B56D13"/>
    <w:rsid w:val="00B5707B"/>
    <w:rsid w:val="00B576CE"/>
    <w:rsid w:val="00B57EB5"/>
    <w:rsid w:val="00B6002A"/>
    <w:rsid w:val="00B606B4"/>
    <w:rsid w:val="00B608C1"/>
    <w:rsid w:val="00B60925"/>
    <w:rsid w:val="00B60CE5"/>
    <w:rsid w:val="00B60EC6"/>
    <w:rsid w:val="00B611C3"/>
    <w:rsid w:val="00B6155F"/>
    <w:rsid w:val="00B618C1"/>
    <w:rsid w:val="00B61C14"/>
    <w:rsid w:val="00B61E55"/>
    <w:rsid w:val="00B62602"/>
    <w:rsid w:val="00B62D29"/>
    <w:rsid w:val="00B62D98"/>
    <w:rsid w:val="00B632A2"/>
    <w:rsid w:val="00B633FC"/>
    <w:rsid w:val="00B64109"/>
    <w:rsid w:val="00B6446E"/>
    <w:rsid w:val="00B64621"/>
    <w:rsid w:val="00B64823"/>
    <w:rsid w:val="00B6547D"/>
    <w:rsid w:val="00B65581"/>
    <w:rsid w:val="00B655D4"/>
    <w:rsid w:val="00B65A27"/>
    <w:rsid w:val="00B6656E"/>
    <w:rsid w:val="00B6657A"/>
    <w:rsid w:val="00B66E23"/>
    <w:rsid w:val="00B66FEC"/>
    <w:rsid w:val="00B67029"/>
    <w:rsid w:val="00B675C1"/>
    <w:rsid w:val="00B67C39"/>
    <w:rsid w:val="00B67D03"/>
    <w:rsid w:val="00B67D7D"/>
    <w:rsid w:val="00B70142"/>
    <w:rsid w:val="00B701CA"/>
    <w:rsid w:val="00B7039C"/>
    <w:rsid w:val="00B70760"/>
    <w:rsid w:val="00B7078C"/>
    <w:rsid w:val="00B7085B"/>
    <w:rsid w:val="00B70B75"/>
    <w:rsid w:val="00B70E02"/>
    <w:rsid w:val="00B70EB7"/>
    <w:rsid w:val="00B7155A"/>
    <w:rsid w:val="00B7173F"/>
    <w:rsid w:val="00B71777"/>
    <w:rsid w:val="00B71E92"/>
    <w:rsid w:val="00B71EC6"/>
    <w:rsid w:val="00B72036"/>
    <w:rsid w:val="00B72196"/>
    <w:rsid w:val="00B72398"/>
    <w:rsid w:val="00B72471"/>
    <w:rsid w:val="00B7256E"/>
    <w:rsid w:val="00B72702"/>
    <w:rsid w:val="00B7285E"/>
    <w:rsid w:val="00B72D87"/>
    <w:rsid w:val="00B7386D"/>
    <w:rsid w:val="00B738D3"/>
    <w:rsid w:val="00B73D06"/>
    <w:rsid w:val="00B7423A"/>
    <w:rsid w:val="00B74554"/>
    <w:rsid w:val="00B748E9"/>
    <w:rsid w:val="00B74B89"/>
    <w:rsid w:val="00B74EDA"/>
    <w:rsid w:val="00B751C3"/>
    <w:rsid w:val="00B754FF"/>
    <w:rsid w:val="00B75995"/>
    <w:rsid w:val="00B75CBD"/>
    <w:rsid w:val="00B75E63"/>
    <w:rsid w:val="00B75F03"/>
    <w:rsid w:val="00B761C3"/>
    <w:rsid w:val="00B76552"/>
    <w:rsid w:val="00B76A7C"/>
    <w:rsid w:val="00B76BA3"/>
    <w:rsid w:val="00B775C9"/>
    <w:rsid w:val="00B77605"/>
    <w:rsid w:val="00B776C9"/>
    <w:rsid w:val="00B77BF7"/>
    <w:rsid w:val="00B77CF7"/>
    <w:rsid w:val="00B802EF"/>
    <w:rsid w:val="00B802FB"/>
    <w:rsid w:val="00B80853"/>
    <w:rsid w:val="00B8096D"/>
    <w:rsid w:val="00B80AEC"/>
    <w:rsid w:val="00B80C86"/>
    <w:rsid w:val="00B812DA"/>
    <w:rsid w:val="00B8132F"/>
    <w:rsid w:val="00B81580"/>
    <w:rsid w:val="00B81C3E"/>
    <w:rsid w:val="00B81FA7"/>
    <w:rsid w:val="00B8213D"/>
    <w:rsid w:val="00B821B9"/>
    <w:rsid w:val="00B822A5"/>
    <w:rsid w:val="00B823FE"/>
    <w:rsid w:val="00B82582"/>
    <w:rsid w:val="00B8274C"/>
    <w:rsid w:val="00B827EB"/>
    <w:rsid w:val="00B8293D"/>
    <w:rsid w:val="00B82C3D"/>
    <w:rsid w:val="00B82D65"/>
    <w:rsid w:val="00B832FA"/>
    <w:rsid w:val="00B83323"/>
    <w:rsid w:val="00B836A6"/>
    <w:rsid w:val="00B8426B"/>
    <w:rsid w:val="00B84896"/>
    <w:rsid w:val="00B857E6"/>
    <w:rsid w:val="00B8583B"/>
    <w:rsid w:val="00B85906"/>
    <w:rsid w:val="00B85F4C"/>
    <w:rsid w:val="00B86492"/>
    <w:rsid w:val="00B86505"/>
    <w:rsid w:val="00B865EB"/>
    <w:rsid w:val="00B86998"/>
    <w:rsid w:val="00B87211"/>
    <w:rsid w:val="00B873A7"/>
    <w:rsid w:val="00B8794F"/>
    <w:rsid w:val="00B87B49"/>
    <w:rsid w:val="00B87C70"/>
    <w:rsid w:val="00B87E8E"/>
    <w:rsid w:val="00B87F98"/>
    <w:rsid w:val="00B903D6"/>
    <w:rsid w:val="00B90552"/>
    <w:rsid w:val="00B90ADB"/>
    <w:rsid w:val="00B90D1C"/>
    <w:rsid w:val="00B90D1E"/>
    <w:rsid w:val="00B90DBC"/>
    <w:rsid w:val="00B90F32"/>
    <w:rsid w:val="00B91230"/>
    <w:rsid w:val="00B914E2"/>
    <w:rsid w:val="00B91736"/>
    <w:rsid w:val="00B91846"/>
    <w:rsid w:val="00B91931"/>
    <w:rsid w:val="00B91AF7"/>
    <w:rsid w:val="00B91F5D"/>
    <w:rsid w:val="00B91F97"/>
    <w:rsid w:val="00B9207A"/>
    <w:rsid w:val="00B921C7"/>
    <w:rsid w:val="00B923D5"/>
    <w:rsid w:val="00B923EF"/>
    <w:rsid w:val="00B9256F"/>
    <w:rsid w:val="00B92D96"/>
    <w:rsid w:val="00B92DC9"/>
    <w:rsid w:val="00B92EA0"/>
    <w:rsid w:val="00B92EDB"/>
    <w:rsid w:val="00B930E6"/>
    <w:rsid w:val="00B93377"/>
    <w:rsid w:val="00B9338D"/>
    <w:rsid w:val="00B9353E"/>
    <w:rsid w:val="00B93C11"/>
    <w:rsid w:val="00B93C34"/>
    <w:rsid w:val="00B93C76"/>
    <w:rsid w:val="00B93F9D"/>
    <w:rsid w:val="00B9403E"/>
    <w:rsid w:val="00B9405C"/>
    <w:rsid w:val="00B943E8"/>
    <w:rsid w:val="00B94728"/>
    <w:rsid w:val="00B94C33"/>
    <w:rsid w:val="00B9514A"/>
    <w:rsid w:val="00B9553A"/>
    <w:rsid w:val="00B95A18"/>
    <w:rsid w:val="00B95CE3"/>
    <w:rsid w:val="00B95D15"/>
    <w:rsid w:val="00B97041"/>
    <w:rsid w:val="00B976FB"/>
    <w:rsid w:val="00B9775A"/>
    <w:rsid w:val="00B97835"/>
    <w:rsid w:val="00B97A7D"/>
    <w:rsid w:val="00B97CD5"/>
    <w:rsid w:val="00BA04B6"/>
    <w:rsid w:val="00BA0795"/>
    <w:rsid w:val="00BA0A50"/>
    <w:rsid w:val="00BA0AF0"/>
    <w:rsid w:val="00BA0C24"/>
    <w:rsid w:val="00BA0C7A"/>
    <w:rsid w:val="00BA0CB7"/>
    <w:rsid w:val="00BA0F68"/>
    <w:rsid w:val="00BA0F98"/>
    <w:rsid w:val="00BA13CC"/>
    <w:rsid w:val="00BA156D"/>
    <w:rsid w:val="00BA16B3"/>
    <w:rsid w:val="00BA1784"/>
    <w:rsid w:val="00BA1C7A"/>
    <w:rsid w:val="00BA1CF0"/>
    <w:rsid w:val="00BA21BC"/>
    <w:rsid w:val="00BA25DA"/>
    <w:rsid w:val="00BA2AFF"/>
    <w:rsid w:val="00BA2B24"/>
    <w:rsid w:val="00BA329E"/>
    <w:rsid w:val="00BA3878"/>
    <w:rsid w:val="00BA3F06"/>
    <w:rsid w:val="00BA4284"/>
    <w:rsid w:val="00BA4421"/>
    <w:rsid w:val="00BA4463"/>
    <w:rsid w:val="00BA4511"/>
    <w:rsid w:val="00BA4742"/>
    <w:rsid w:val="00BA4EE3"/>
    <w:rsid w:val="00BA5927"/>
    <w:rsid w:val="00BA5BC2"/>
    <w:rsid w:val="00BA5BE9"/>
    <w:rsid w:val="00BA5CB1"/>
    <w:rsid w:val="00BA5EC7"/>
    <w:rsid w:val="00BA639F"/>
    <w:rsid w:val="00BA63F4"/>
    <w:rsid w:val="00BA64E4"/>
    <w:rsid w:val="00BA69E9"/>
    <w:rsid w:val="00BA6A5C"/>
    <w:rsid w:val="00BA6B11"/>
    <w:rsid w:val="00BA6E91"/>
    <w:rsid w:val="00BA70EA"/>
    <w:rsid w:val="00BA76E0"/>
    <w:rsid w:val="00BA7EC0"/>
    <w:rsid w:val="00BA7ED3"/>
    <w:rsid w:val="00BB051C"/>
    <w:rsid w:val="00BB06E9"/>
    <w:rsid w:val="00BB09D2"/>
    <w:rsid w:val="00BB0BE5"/>
    <w:rsid w:val="00BB1234"/>
    <w:rsid w:val="00BB1614"/>
    <w:rsid w:val="00BB1760"/>
    <w:rsid w:val="00BB2006"/>
    <w:rsid w:val="00BB24EB"/>
    <w:rsid w:val="00BB2649"/>
    <w:rsid w:val="00BB2692"/>
    <w:rsid w:val="00BB2706"/>
    <w:rsid w:val="00BB294D"/>
    <w:rsid w:val="00BB2ABE"/>
    <w:rsid w:val="00BB2B40"/>
    <w:rsid w:val="00BB2ECB"/>
    <w:rsid w:val="00BB30B0"/>
    <w:rsid w:val="00BB3233"/>
    <w:rsid w:val="00BB3258"/>
    <w:rsid w:val="00BB33BE"/>
    <w:rsid w:val="00BB3601"/>
    <w:rsid w:val="00BB3696"/>
    <w:rsid w:val="00BB36C3"/>
    <w:rsid w:val="00BB3861"/>
    <w:rsid w:val="00BB39F4"/>
    <w:rsid w:val="00BB3A1F"/>
    <w:rsid w:val="00BB3B43"/>
    <w:rsid w:val="00BB3C88"/>
    <w:rsid w:val="00BB41C4"/>
    <w:rsid w:val="00BB4609"/>
    <w:rsid w:val="00BB485D"/>
    <w:rsid w:val="00BB498F"/>
    <w:rsid w:val="00BB49CC"/>
    <w:rsid w:val="00BB4B6F"/>
    <w:rsid w:val="00BB5052"/>
    <w:rsid w:val="00BB50A7"/>
    <w:rsid w:val="00BB51BC"/>
    <w:rsid w:val="00BB5357"/>
    <w:rsid w:val="00BB564C"/>
    <w:rsid w:val="00BB5833"/>
    <w:rsid w:val="00BB58E1"/>
    <w:rsid w:val="00BB6190"/>
    <w:rsid w:val="00BB66AD"/>
    <w:rsid w:val="00BB6C31"/>
    <w:rsid w:val="00BB70AA"/>
    <w:rsid w:val="00BB79D1"/>
    <w:rsid w:val="00BB7C2B"/>
    <w:rsid w:val="00BB7DF0"/>
    <w:rsid w:val="00BC0109"/>
    <w:rsid w:val="00BC0380"/>
    <w:rsid w:val="00BC0637"/>
    <w:rsid w:val="00BC0C2A"/>
    <w:rsid w:val="00BC0C3B"/>
    <w:rsid w:val="00BC15FB"/>
    <w:rsid w:val="00BC1816"/>
    <w:rsid w:val="00BC1B7C"/>
    <w:rsid w:val="00BC1EB7"/>
    <w:rsid w:val="00BC1F20"/>
    <w:rsid w:val="00BC2565"/>
    <w:rsid w:val="00BC289D"/>
    <w:rsid w:val="00BC2CAB"/>
    <w:rsid w:val="00BC38E6"/>
    <w:rsid w:val="00BC3A33"/>
    <w:rsid w:val="00BC3A6B"/>
    <w:rsid w:val="00BC3ABD"/>
    <w:rsid w:val="00BC4119"/>
    <w:rsid w:val="00BC447F"/>
    <w:rsid w:val="00BC4A79"/>
    <w:rsid w:val="00BC4CB2"/>
    <w:rsid w:val="00BC4D67"/>
    <w:rsid w:val="00BC5086"/>
    <w:rsid w:val="00BC51E7"/>
    <w:rsid w:val="00BC5521"/>
    <w:rsid w:val="00BC5A0C"/>
    <w:rsid w:val="00BC5C29"/>
    <w:rsid w:val="00BC5D42"/>
    <w:rsid w:val="00BC5D7E"/>
    <w:rsid w:val="00BC5F32"/>
    <w:rsid w:val="00BC61B6"/>
    <w:rsid w:val="00BC6439"/>
    <w:rsid w:val="00BC6599"/>
    <w:rsid w:val="00BC671C"/>
    <w:rsid w:val="00BC6D58"/>
    <w:rsid w:val="00BC6DF0"/>
    <w:rsid w:val="00BC6FF0"/>
    <w:rsid w:val="00BC7205"/>
    <w:rsid w:val="00BC722A"/>
    <w:rsid w:val="00BC73B4"/>
    <w:rsid w:val="00BC7611"/>
    <w:rsid w:val="00BC77B7"/>
    <w:rsid w:val="00BC7A56"/>
    <w:rsid w:val="00BC7B84"/>
    <w:rsid w:val="00BC7CC1"/>
    <w:rsid w:val="00BD00C5"/>
    <w:rsid w:val="00BD0205"/>
    <w:rsid w:val="00BD0212"/>
    <w:rsid w:val="00BD0361"/>
    <w:rsid w:val="00BD0522"/>
    <w:rsid w:val="00BD0593"/>
    <w:rsid w:val="00BD0594"/>
    <w:rsid w:val="00BD0C14"/>
    <w:rsid w:val="00BD0C45"/>
    <w:rsid w:val="00BD1107"/>
    <w:rsid w:val="00BD1568"/>
    <w:rsid w:val="00BD16E1"/>
    <w:rsid w:val="00BD198A"/>
    <w:rsid w:val="00BD1BC1"/>
    <w:rsid w:val="00BD204A"/>
    <w:rsid w:val="00BD269A"/>
    <w:rsid w:val="00BD2B7D"/>
    <w:rsid w:val="00BD2C6A"/>
    <w:rsid w:val="00BD31C9"/>
    <w:rsid w:val="00BD35A6"/>
    <w:rsid w:val="00BD35DF"/>
    <w:rsid w:val="00BD3605"/>
    <w:rsid w:val="00BD3A93"/>
    <w:rsid w:val="00BD3D24"/>
    <w:rsid w:val="00BD4079"/>
    <w:rsid w:val="00BD41A5"/>
    <w:rsid w:val="00BD4C2B"/>
    <w:rsid w:val="00BD4E4C"/>
    <w:rsid w:val="00BD4E86"/>
    <w:rsid w:val="00BD4FD4"/>
    <w:rsid w:val="00BD53BA"/>
    <w:rsid w:val="00BD5520"/>
    <w:rsid w:val="00BD559C"/>
    <w:rsid w:val="00BD58B9"/>
    <w:rsid w:val="00BD61D4"/>
    <w:rsid w:val="00BD62AA"/>
    <w:rsid w:val="00BD72FE"/>
    <w:rsid w:val="00BD7397"/>
    <w:rsid w:val="00BD771B"/>
    <w:rsid w:val="00BD79AD"/>
    <w:rsid w:val="00BE0048"/>
    <w:rsid w:val="00BE0244"/>
    <w:rsid w:val="00BE0475"/>
    <w:rsid w:val="00BE061E"/>
    <w:rsid w:val="00BE11FD"/>
    <w:rsid w:val="00BE14E8"/>
    <w:rsid w:val="00BE1648"/>
    <w:rsid w:val="00BE1D0E"/>
    <w:rsid w:val="00BE214A"/>
    <w:rsid w:val="00BE289A"/>
    <w:rsid w:val="00BE2ACA"/>
    <w:rsid w:val="00BE2CE5"/>
    <w:rsid w:val="00BE3A16"/>
    <w:rsid w:val="00BE3E12"/>
    <w:rsid w:val="00BE401D"/>
    <w:rsid w:val="00BE405A"/>
    <w:rsid w:val="00BE4338"/>
    <w:rsid w:val="00BE4551"/>
    <w:rsid w:val="00BE4742"/>
    <w:rsid w:val="00BE4CD8"/>
    <w:rsid w:val="00BE4E81"/>
    <w:rsid w:val="00BE4FB3"/>
    <w:rsid w:val="00BE507B"/>
    <w:rsid w:val="00BE5239"/>
    <w:rsid w:val="00BE525D"/>
    <w:rsid w:val="00BE5297"/>
    <w:rsid w:val="00BE54AD"/>
    <w:rsid w:val="00BE5744"/>
    <w:rsid w:val="00BE62DB"/>
    <w:rsid w:val="00BE62FE"/>
    <w:rsid w:val="00BE6B4D"/>
    <w:rsid w:val="00BE6DDB"/>
    <w:rsid w:val="00BE74FF"/>
    <w:rsid w:val="00BE7E16"/>
    <w:rsid w:val="00BF02AB"/>
    <w:rsid w:val="00BF0488"/>
    <w:rsid w:val="00BF0569"/>
    <w:rsid w:val="00BF0CC9"/>
    <w:rsid w:val="00BF0EFA"/>
    <w:rsid w:val="00BF0F80"/>
    <w:rsid w:val="00BF121D"/>
    <w:rsid w:val="00BF130A"/>
    <w:rsid w:val="00BF17AE"/>
    <w:rsid w:val="00BF1C23"/>
    <w:rsid w:val="00BF1D39"/>
    <w:rsid w:val="00BF1E6E"/>
    <w:rsid w:val="00BF1F5A"/>
    <w:rsid w:val="00BF222D"/>
    <w:rsid w:val="00BF256D"/>
    <w:rsid w:val="00BF2B9B"/>
    <w:rsid w:val="00BF2E2E"/>
    <w:rsid w:val="00BF337C"/>
    <w:rsid w:val="00BF35A1"/>
    <w:rsid w:val="00BF3AA1"/>
    <w:rsid w:val="00BF4172"/>
    <w:rsid w:val="00BF4198"/>
    <w:rsid w:val="00BF41EA"/>
    <w:rsid w:val="00BF45D0"/>
    <w:rsid w:val="00BF4648"/>
    <w:rsid w:val="00BF466A"/>
    <w:rsid w:val="00BF481B"/>
    <w:rsid w:val="00BF49BF"/>
    <w:rsid w:val="00BF5287"/>
    <w:rsid w:val="00BF52D7"/>
    <w:rsid w:val="00BF5408"/>
    <w:rsid w:val="00BF593D"/>
    <w:rsid w:val="00BF5ABB"/>
    <w:rsid w:val="00BF5BDA"/>
    <w:rsid w:val="00BF5CB2"/>
    <w:rsid w:val="00BF5D1B"/>
    <w:rsid w:val="00BF6047"/>
    <w:rsid w:val="00BF6081"/>
    <w:rsid w:val="00BF6346"/>
    <w:rsid w:val="00BF6765"/>
    <w:rsid w:val="00BF6987"/>
    <w:rsid w:val="00BF69A2"/>
    <w:rsid w:val="00BF6A52"/>
    <w:rsid w:val="00BF6B16"/>
    <w:rsid w:val="00BF6CAB"/>
    <w:rsid w:val="00BF6D32"/>
    <w:rsid w:val="00BF6F88"/>
    <w:rsid w:val="00BF705F"/>
    <w:rsid w:val="00BF712A"/>
    <w:rsid w:val="00BF715D"/>
    <w:rsid w:val="00BF7E91"/>
    <w:rsid w:val="00C0007C"/>
    <w:rsid w:val="00C0013C"/>
    <w:rsid w:val="00C01B01"/>
    <w:rsid w:val="00C01C71"/>
    <w:rsid w:val="00C01CA7"/>
    <w:rsid w:val="00C01E09"/>
    <w:rsid w:val="00C0241C"/>
    <w:rsid w:val="00C02796"/>
    <w:rsid w:val="00C02A4A"/>
    <w:rsid w:val="00C02FB2"/>
    <w:rsid w:val="00C041C0"/>
    <w:rsid w:val="00C042F5"/>
    <w:rsid w:val="00C042FA"/>
    <w:rsid w:val="00C04342"/>
    <w:rsid w:val="00C04CAE"/>
    <w:rsid w:val="00C0503F"/>
    <w:rsid w:val="00C0504D"/>
    <w:rsid w:val="00C053C4"/>
    <w:rsid w:val="00C05538"/>
    <w:rsid w:val="00C05A44"/>
    <w:rsid w:val="00C05F8A"/>
    <w:rsid w:val="00C0689B"/>
    <w:rsid w:val="00C069FF"/>
    <w:rsid w:val="00C06F9D"/>
    <w:rsid w:val="00C07618"/>
    <w:rsid w:val="00C0777B"/>
    <w:rsid w:val="00C078E9"/>
    <w:rsid w:val="00C07AEB"/>
    <w:rsid w:val="00C07C93"/>
    <w:rsid w:val="00C10077"/>
    <w:rsid w:val="00C1044B"/>
    <w:rsid w:val="00C1092B"/>
    <w:rsid w:val="00C10D88"/>
    <w:rsid w:val="00C10EB1"/>
    <w:rsid w:val="00C10FA2"/>
    <w:rsid w:val="00C11C52"/>
    <w:rsid w:val="00C11D1B"/>
    <w:rsid w:val="00C11F65"/>
    <w:rsid w:val="00C125BD"/>
    <w:rsid w:val="00C12821"/>
    <w:rsid w:val="00C12D31"/>
    <w:rsid w:val="00C13D09"/>
    <w:rsid w:val="00C13E9D"/>
    <w:rsid w:val="00C13F10"/>
    <w:rsid w:val="00C13F83"/>
    <w:rsid w:val="00C14CA3"/>
    <w:rsid w:val="00C14DC6"/>
    <w:rsid w:val="00C14E64"/>
    <w:rsid w:val="00C14FBC"/>
    <w:rsid w:val="00C1513A"/>
    <w:rsid w:val="00C1530A"/>
    <w:rsid w:val="00C15734"/>
    <w:rsid w:val="00C15823"/>
    <w:rsid w:val="00C15916"/>
    <w:rsid w:val="00C15A02"/>
    <w:rsid w:val="00C15C0E"/>
    <w:rsid w:val="00C15C71"/>
    <w:rsid w:val="00C16279"/>
    <w:rsid w:val="00C162C1"/>
    <w:rsid w:val="00C16536"/>
    <w:rsid w:val="00C169D3"/>
    <w:rsid w:val="00C173B1"/>
    <w:rsid w:val="00C177AD"/>
    <w:rsid w:val="00C17953"/>
    <w:rsid w:val="00C17D34"/>
    <w:rsid w:val="00C17F36"/>
    <w:rsid w:val="00C2014F"/>
    <w:rsid w:val="00C20C24"/>
    <w:rsid w:val="00C21626"/>
    <w:rsid w:val="00C2162B"/>
    <w:rsid w:val="00C21696"/>
    <w:rsid w:val="00C2179D"/>
    <w:rsid w:val="00C219AD"/>
    <w:rsid w:val="00C21A37"/>
    <w:rsid w:val="00C21BCA"/>
    <w:rsid w:val="00C21D2A"/>
    <w:rsid w:val="00C21EAE"/>
    <w:rsid w:val="00C2248D"/>
    <w:rsid w:val="00C22B09"/>
    <w:rsid w:val="00C22E56"/>
    <w:rsid w:val="00C2376F"/>
    <w:rsid w:val="00C238B1"/>
    <w:rsid w:val="00C238C0"/>
    <w:rsid w:val="00C23A37"/>
    <w:rsid w:val="00C24054"/>
    <w:rsid w:val="00C24182"/>
    <w:rsid w:val="00C24613"/>
    <w:rsid w:val="00C24788"/>
    <w:rsid w:val="00C250AD"/>
    <w:rsid w:val="00C253E2"/>
    <w:rsid w:val="00C2550E"/>
    <w:rsid w:val="00C2582B"/>
    <w:rsid w:val="00C25908"/>
    <w:rsid w:val="00C25A34"/>
    <w:rsid w:val="00C25F1D"/>
    <w:rsid w:val="00C2603E"/>
    <w:rsid w:val="00C26252"/>
    <w:rsid w:val="00C26992"/>
    <w:rsid w:val="00C26998"/>
    <w:rsid w:val="00C26B55"/>
    <w:rsid w:val="00C26D0E"/>
    <w:rsid w:val="00C26FA0"/>
    <w:rsid w:val="00C27191"/>
    <w:rsid w:val="00C272ED"/>
    <w:rsid w:val="00C278B2"/>
    <w:rsid w:val="00C30119"/>
    <w:rsid w:val="00C305EA"/>
    <w:rsid w:val="00C30C5B"/>
    <w:rsid w:val="00C30EC3"/>
    <w:rsid w:val="00C316B1"/>
    <w:rsid w:val="00C31934"/>
    <w:rsid w:val="00C31E38"/>
    <w:rsid w:val="00C31E57"/>
    <w:rsid w:val="00C32308"/>
    <w:rsid w:val="00C32562"/>
    <w:rsid w:val="00C3298A"/>
    <w:rsid w:val="00C32A58"/>
    <w:rsid w:val="00C32FF6"/>
    <w:rsid w:val="00C33504"/>
    <w:rsid w:val="00C33810"/>
    <w:rsid w:val="00C33A44"/>
    <w:rsid w:val="00C33A56"/>
    <w:rsid w:val="00C33D00"/>
    <w:rsid w:val="00C3408D"/>
    <w:rsid w:val="00C3428C"/>
    <w:rsid w:val="00C3468B"/>
    <w:rsid w:val="00C34718"/>
    <w:rsid w:val="00C34809"/>
    <w:rsid w:val="00C3495B"/>
    <w:rsid w:val="00C34BB2"/>
    <w:rsid w:val="00C34BDE"/>
    <w:rsid w:val="00C34BDF"/>
    <w:rsid w:val="00C34CA0"/>
    <w:rsid w:val="00C358AC"/>
    <w:rsid w:val="00C3603E"/>
    <w:rsid w:val="00C360B1"/>
    <w:rsid w:val="00C364A0"/>
    <w:rsid w:val="00C3665F"/>
    <w:rsid w:val="00C36B87"/>
    <w:rsid w:val="00C36CDB"/>
    <w:rsid w:val="00C37588"/>
    <w:rsid w:val="00C37743"/>
    <w:rsid w:val="00C37864"/>
    <w:rsid w:val="00C37A41"/>
    <w:rsid w:val="00C37DB9"/>
    <w:rsid w:val="00C402D5"/>
    <w:rsid w:val="00C40ADA"/>
    <w:rsid w:val="00C412F7"/>
    <w:rsid w:val="00C41392"/>
    <w:rsid w:val="00C4159A"/>
    <w:rsid w:val="00C4161B"/>
    <w:rsid w:val="00C417C5"/>
    <w:rsid w:val="00C41B88"/>
    <w:rsid w:val="00C424F1"/>
    <w:rsid w:val="00C4299A"/>
    <w:rsid w:val="00C42AE5"/>
    <w:rsid w:val="00C43042"/>
    <w:rsid w:val="00C43455"/>
    <w:rsid w:val="00C4377E"/>
    <w:rsid w:val="00C43A6F"/>
    <w:rsid w:val="00C43C3F"/>
    <w:rsid w:val="00C43EDC"/>
    <w:rsid w:val="00C43FB8"/>
    <w:rsid w:val="00C44031"/>
    <w:rsid w:val="00C4452E"/>
    <w:rsid w:val="00C44BE2"/>
    <w:rsid w:val="00C44CF2"/>
    <w:rsid w:val="00C4547F"/>
    <w:rsid w:val="00C455B8"/>
    <w:rsid w:val="00C45DD8"/>
    <w:rsid w:val="00C45F40"/>
    <w:rsid w:val="00C460F7"/>
    <w:rsid w:val="00C4621A"/>
    <w:rsid w:val="00C465A8"/>
    <w:rsid w:val="00C472C7"/>
    <w:rsid w:val="00C4762A"/>
    <w:rsid w:val="00C47B81"/>
    <w:rsid w:val="00C50103"/>
    <w:rsid w:val="00C5041E"/>
    <w:rsid w:val="00C5065F"/>
    <w:rsid w:val="00C50793"/>
    <w:rsid w:val="00C50B62"/>
    <w:rsid w:val="00C510DD"/>
    <w:rsid w:val="00C51D8B"/>
    <w:rsid w:val="00C51FDD"/>
    <w:rsid w:val="00C51FE4"/>
    <w:rsid w:val="00C51FE6"/>
    <w:rsid w:val="00C5231E"/>
    <w:rsid w:val="00C52B7F"/>
    <w:rsid w:val="00C52C7F"/>
    <w:rsid w:val="00C531B7"/>
    <w:rsid w:val="00C53616"/>
    <w:rsid w:val="00C538A8"/>
    <w:rsid w:val="00C54771"/>
    <w:rsid w:val="00C54977"/>
    <w:rsid w:val="00C54CF9"/>
    <w:rsid w:val="00C54EC5"/>
    <w:rsid w:val="00C555A7"/>
    <w:rsid w:val="00C55625"/>
    <w:rsid w:val="00C55707"/>
    <w:rsid w:val="00C55837"/>
    <w:rsid w:val="00C55947"/>
    <w:rsid w:val="00C56025"/>
    <w:rsid w:val="00C56526"/>
    <w:rsid w:val="00C56700"/>
    <w:rsid w:val="00C569BA"/>
    <w:rsid w:val="00C56BC3"/>
    <w:rsid w:val="00C56CB0"/>
    <w:rsid w:val="00C575B6"/>
    <w:rsid w:val="00C575CF"/>
    <w:rsid w:val="00C57FA0"/>
    <w:rsid w:val="00C60369"/>
    <w:rsid w:val="00C6072A"/>
    <w:rsid w:val="00C60899"/>
    <w:rsid w:val="00C6093F"/>
    <w:rsid w:val="00C6099B"/>
    <w:rsid w:val="00C609CA"/>
    <w:rsid w:val="00C609F6"/>
    <w:rsid w:val="00C60B8C"/>
    <w:rsid w:val="00C60D4B"/>
    <w:rsid w:val="00C60DF3"/>
    <w:rsid w:val="00C6113F"/>
    <w:rsid w:val="00C61204"/>
    <w:rsid w:val="00C613EB"/>
    <w:rsid w:val="00C61829"/>
    <w:rsid w:val="00C62055"/>
    <w:rsid w:val="00C62AD5"/>
    <w:rsid w:val="00C62DA0"/>
    <w:rsid w:val="00C62DFF"/>
    <w:rsid w:val="00C62E9F"/>
    <w:rsid w:val="00C63EB9"/>
    <w:rsid w:val="00C64097"/>
    <w:rsid w:val="00C64151"/>
    <w:rsid w:val="00C64427"/>
    <w:rsid w:val="00C6492B"/>
    <w:rsid w:val="00C64F2D"/>
    <w:rsid w:val="00C6510F"/>
    <w:rsid w:val="00C6535A"/>
    <w:rsid w:val="00C65574"/>
    <w:rsid w:val="00C65584"/>
    <w:rsid w:val="00C65868"/>
    <w:rsid w:val="00C65957"/>
    <w:rsid w:val="00C660B0"/>
    <w:rsid w:val="00C66364"/>
    <w:rsid w:val="00C6642E"/>
    <w:rsid w:val="00C6655F"/>
    <w:rsid w:val="00C66912"/>
    <w:rsid w:val="00C66C83"/>
    <w:rsid w:val="00C66DB6"/>
    <w:rsid w:val="00C67D70"/>
    <w:rsid w:val="00C7047B"/>
    <w:rsid w:val="00C7047C"/>
    <w:rsid w:val="00C70532"/>
    <w:rsid w:val="00C707B8"/>
    <w:rsid w:val="00C70A41"/>
    <w:rsid w:val="00C71224"/>
    <w:rsid w:val="00C714B6"/>
    <w:rsid w:val="00C715E6"/>
    <w:rsid w:val="00C71E6F"/>
    <w:rsid w:val="00C71FC6"/>
    <w:rsid w:val="00C71FDF"/>
    <w:rsid w:val="00C73030"/>
    <w:rsid w:val="00C734B2"/>
    <w:rsid w:val="00C737B8"/>
    <w:rsid w:val="00C73A15"/>
    <w:rsid w:val="00C73E10"/>
    <w:rsid w:val="00C740D0"/>
    <w:rsid w:val="00C744DF"/>
    <w:rsid w:val="00C74972"/>
    <w:rsid w:val="00C74A40"/>
    <w:rsid w:val="00C7517E"/>
    <w:rsid w:val="00C752E3"/>
    <w:rsid w:val="00C757BB"/>
    <w:rsid w:val="00C757E7"/>
    <w:rsid w:val="00C75899"/>
    <w:rsid w:val="00C75F33"/>
    <w:rsid w:val="00C7606C"/>
    <w:rsid w:val="00C762FC"/>
    <w:rsid w:val="00C76B78"/>
    <w:rsid w:val="00C77638"/>
    <w:rsid w:val="00C77B9C"/>
    <w:rsid w:val="00C77CF0"/>
    <w:rsid w:val="00C77DC2"/>
    <w:rsid w:val="00C77F88"/>
    <w:rsid w:val="00C77FDA"/>
    <w:rsid w:val="00C800E9"/>
    <w:rsid w:val="00C801C0"/>
    <w:rsid w:val="00C802E3"/>
    <w:rsid w:val="00C80357"/>
    <w:rsid w:val="00C804AF"/>
    <w:rsid w:val="00C80550"/>
    <w:rsid w:val="00C80A67"/>
    <w:rsid w:val="00C80B66"/>
    <w:rsid w:val="00C80C77"/>
    <w:rsid w:val="00C80FE3"/>
    <w:rsid w:val="00C81007"/>
    <w:rsid w:val="00C8128F"/>
    <w:rsid w:val="00C81301"/>
    <w:rsid w:val="00C81410"/>
    <w:rsid w:val="00C81C08"/>
    <w:rsid w:val="00C8204B"/>
    <w:rsid w:val="00C82373"/>
    <w:rsid w:val="00C82578"/>
    <w:rsid w:val="00C825D2"/>
    <w:rsid w:val="00C829FA"/>
    <w:rsid w:val="00C82B43"/>
    <w:rsid w:val="00C82BC3"/>
    <w:rsid w:val="00C82CF4"/>
    <w:rsid w:val="00C82D25"/>
    <w:rsid w:val="00C83235"/>
    <w:rsid w:val="00C83770"/>
    <w:rsid w:val="00C83773"/>
    <w:rsid w:val="00C838DE"/>
    <w:rsid w:val="00C83C66"/>
    <w:rsid w:val="00C84462"/>
    <w:rsid w:val="00C844E6"/>
    <w:rsid w:val="00C846A9"/>
    <w:rsid w:val="00C846DB"/>
    <w:rsid w:val="00C84C7F"/>
    <w:rsid w:val="00C851F2"/>
    <w:rsid w:val="00C853D2"/>
    <w:rsid w:val="00C8569A"/>
    <w:rsid w:val="00C856E2"/>
    <w:rsid w:val="00C858A9"/>
    <w:rsid w:val="00C85B9D"/>
    <w:rsid w:val="00C85DB9"/>
    <w:rsid w:val="00C8613C"/>
    <w:rsid w:val="00C86276"/>
    <w:rsid w:val="00C86312"/>
    <w:rsid w:val="00C8690C"/>
    <w:rsid w:val="00C86E53"/>
    <w:rsid w:val="00C870E2"/>
    <w:rsid w:val="00C87174"/>
    <w:rsid w:val="00C87212"/>
    <w:rsid w:val="00C8773D"/>
    <w:rsid w:val="00C87790"/>
    <w:rsid w:val="00C877C0"/>
    <w:rsid w:val="00C87853"/>
    <w:rsid w:val="00C8796D"/>
    <w:rsid w:val="00C87F76"/>
    <w:rsid w:val="00C9040E"/>
    <w:rsid w:val="00C90526"/>
    <w:rsid w:val="00C908C5"/>
    <w:rsid w:val="00C908F0"/>
    <w:rsid w:val="00C90AC5"/>
    <w:rsid w:val="00C90B58"/>
    <w:rsid w:val="00C91518"/>
    <w:rsid w:val="00C9154A"/>
    <w:rsid w:val="00C91791"/>
    <w:rsid w:val="00C91797"/>
    <w:rsid w:val="00C91984"/>
    <w:rsid w:val="00C91BD5"/>
    <w:rsid w:val="00C91C8C"/>
    <w:rsid w:val="00C92506"/>
    <w:rsid w:val="00C929FB"/>
    <w:rsid w:val="00C92F23"/>
    <w:rsid w:val="00C93287"/>
    <w:rsid w:val="00C93870"/>
    <w:rsid w:val="00C93937"/>
    <w:rsid w:val="00C939DE"/>
    <w:rsid w:val="00C9448C"/>
    <w:rsid w:val="00C94905"/>
    <w:rsid w:val="00C94908"/>
    <w:rsid w:val="00C94F44"/>
    <w:rsid w:val="00C95909"/>
    <w:rsid w:val="00C95996"/>
    <w:rsid w:val="00C95DBC"/>
    <w:rsid w:val="00C9617A"/>
    <w:rsid w:val="00C9638E"/>
    <w:rsid w:val="00C96897"/>
    <w:rsid w:val="00C969B5"/>
    <w:rsid w:val="00C96CC5"/>
    <w:rsid w:val="00C96F4E"/>
    <w:rsid w:val="00C97090"/>
    <w:rsid w:val="00C972A2"/>
    <w:rsid w:val="00C978F5"/>
    <w:rsid w:val="00C97F1E"/>
    <w:rsid w:val="00C97F80"/>
    <w:rsid w:val="00CA0170"/>
    <w:rsid w:val="00CA0236"/>
    <w:rsid w:val="00CA0443"/>
    <w:rsid w:val="00CA045A"/>
    <w:rsid w:val="00CA0468"/>
    <w:rsid w:val="00CA0743"/>
    <w:rsid w:val="00CA0B0C"/>
    <w:rsid w:val="00CA10FF"/>
    <w:rsid w:val="00CA1259"/>
    <w:rsid w:val="00CA1486"/>
    <w:rsid w:val="00CA14BA"/>
    <w:rsid w:val="00CA176E"/>
    <w:rsid w:val="00CA1BAD"/>
    <w:rsid w:val="00CA1C49"/>
    <w:rsid w:val="00CA1CC9"/>
    <w:rsid w:val="00CA1D0A"/>
    <w:rsid w:val="00CA249F"/>
    <w:rsid w:val="00CA2CA9"/>
    <w:rsid w:val="00CA387D"/>
    <w:rsid w:val="00CA3AB2"/>
    <w:rsid w:val="00CA3E47"/>
    <w:rsid w:val="00CA3FB0"/>
    <w:rsid w:val="00CA3FCD"/>
    <w:rsid w:val="00CA4094"/>
    <w:rsid w:val="00CA42B5"/>
    <w:rsid w:val="00CA490D"/>
    <w:rsid w:val="00CA4B01"/>
    <w:rsid w:val="00CA4F3F"/>
    <w:rsid w:val="00CA5201"/>
    <w:rsid w:val="00CA53CC"/>
    <w:rsid w:val="00CA558D"/>
    <w:rsid w:val="00CA5D5D"/>
    <w:rsid w:val="00CA5D90"/>
    <w:rsid w:val="00CA686D"/>
    <w:rsid w:val="00CA7A66"/>
    <w:rsid w:val="00CA7AF5"/>
    <w:rsid w:val="00CB0277"/>
    <w:rsid w:val="00CB056D"/>
    <w:rsid w:val="00CB0CD4"/>
    <w:rsid w:val="00CB0F52"/>
    <w:rsid w:val="00CB1239"/>
    <w:rsid w:val="00CB12CC"/>
    <w:rsid w:val="00CB16E1"/>
    <w:rsid w:val="00CB1A97"/>
    <w:rsid w:val="00CB1ACC"/>
    <w:rsid w:val="00CB1F7F"/>
    <w:rsid w:val="00CB2068"/>
    <w:rsid w:val="00CB2186"/>
    <w:rsid w:val="00CB22E0"/>
    <w:rsid w:val="00CB2647"/>
    <w:rsid w:val="00CB273C"/>
    <w:rsid w:val="00CB278D"/>
    <w:rsid w:val="00CB2A9B"/>
    <w:rsid w:val="00CB2D43"/>
    <w:rsid w:val="00CB2E0C"/>
    <w:rsid w:val="00CB2ED5"/>
    <w:rsid w:val="00CB32EA"/>
    <w:rsid w:val="00CB33BE"/>
    <w:rsid w:val="00CB371F"/>
    <w:rsid w:val="00CB386F"/>
    <w:rsid w:val="00CB458C"/>
    <w:rsid w:val="00CB45ED"/>
    <w:rsid w:val="00CB47E4"/>
    <w:rsid w:val="00CB4915"/>
    <w:rsid w:val="00CB4AD4"/>
    <w:rsid w:val="00CB4B24"/>
    <w:rsid w:val="00CB4D47"/>
    <w:rsid w:val="00CB4EA3"/>
    <w:rsid w:val="00CB50AC"/>
    <w:rsid w:val="00CB5358"/>
    <w:rsid w:val="00CB545A"/>
    <w:rsid w:val="00CB5598"/>
    <w:rsid w:val="00CB5825"/>
    <w:rsid w:val="00CB5E3E"/>
    <w:rsid w:val="00CB5F8D"/>
    <w:rsid w:val="00CB61A2"/>
    <w:rsid w:val="00CB627A"/>
    <w:rsid w:val="00CB647B"/>
    <w:rsid w:val="00CB6619"/>
    <w:rsid w:val="00CB662A"/>
    <w:rsid w:val="00CB6750"/>
    <w:rsid w:val="00CB6C26"/>
    <w:rsid w:val="00CB6E86"/>
    <w:rsid w:val="00CB6F03"/>
    <w:rsid w:val="00CB7012"/>
    <w:rsid w:val="00CB724F"/>
    <w:rsid w:val="00CB795F"/>
    <w:rsid w:val="00CB7AC5"/>
    <w:rsid w:val="00CB7ED9"/>
    <w:rsid w:val="00CB7F7C"/>
    <w:rsid w:val="00CC040D"/>
    <w:rsid w:val="00CC0495"/>
    <w:rsid w:val="00CC094D"/>
    <w:rsid w:val="00CC0D02"/>
    <w:rsid w:val="00CC0D33"/>
    <w:rsid w:val="00CC0D4E"/>
    <w:rsid w:val="00CC1009"/>
    <w:rsid w:val="00CC119B"/>
    <w:rsid w:val="00CC132E"/>
    <w:rsid w:val="00CC1515"/>
    <w:rsid w:val="00CC1925"/>
    <w:rsid w:val="00CC1E09"/>
    <w:rsid w:val="00CC1F7B"/>
    <w:rsid w:val="00CC20CC"/>
    <w:rsid w:val="00CC2404"/>
    <w:rsid w:val="00CC2A6F"/>
    <w:rsid w:val="00CC2FCC"/>
    <w:rsid w:val="00CC35CC"/>
    <w:rsid w:val="00CC3CE1"/>
    <w:rsid w:val="00CC44B8"/>
    <w:rsid w:val="00CC4DE3"/>
    <w:rsid w:val="00CC4E96"/>
    <w:rsid w:val="00CC54DB"/>
    <w:rsid w:val="00CC57E3"/>
    <w:rsid w:val="00CC5839"/>
    <w:rsid w:val="00CC5B57"/>
    <w:rsid w:val="00CC5FFC"/>
    <w:rsid w:val="00CC6092"/>
    <w:rsid w:val="00CC6171"/>
    <w:rsid w:val="00CC676E"/>
    <w:rsid w:val="00CC6BC8"/>
    <w:rsid w:val="00CC6D16"/>
    <w:rsid w:val="00CC6D45"/>
    <w:rsid w:val="00CC6E02"/>
    <w:rsid w:val="00CC6E98"/>
    <w:rsid w:val="00CC71D7"/>
    <w:rsid w:val="00CC74C3"/>
    <w:rsid w:val="00CC7799"/>
    <w:rsid w:val="00CC79E9"/>
    <w:rsid w:val="00CC7A1C"/>
    <w:rsid w:val="00CD065E"/>
    <w:rsid w:val="00CD14A0"/>
    <w:rsid w:val="00CD1508"/>
    <w:rsid w:val="00CD17BA"/>
    <w:rsid w:val="00CD1D3C"/>
    <w:rsid w:val="00CD1D58"/>
    <w:rsid w:val="00CD1E20"/>
    <w:rsid w:val="00CD1F79"/>
    <w:rsid w:val="00CD1FA5"/>
    <w:rsid w:val="00CD2506"/>
    <w:rsid w:val="00CD2C00"/>
    <w:rsid w:val="00CD3662"/>
    <w:rsid w:val="00CD36E4"/>
    <w:rsid w:val="00CD3C1E"/>
    <w:rsid w:val="00CD4347"/>
    <w:rsid w:val="00CD4489"/>
    <w:rsid w:val="00CD44F1"/>
    <w:rsid w:val="00CD46C2"/>
    <w:rsid w:val="00CD470F"/>
    <w:rsid w:val="00CD4DB0"/>
    <w:rsid w:val="00CD5005"/>
    <w:rsid w:val="00CD5166"/>
    <w:rsid w:val="00CD53A2"/>
    <w:rsid w:val="00CD5E16"/>
    <w:rsid w:val="00CD6272"/>
    <w:rsid w:val="00CD62E0"/>
    <w:rsid w:val="00CD63A6"/>
    <w:rsid w:val="00CD65BF"/>
    <w:rsid w:val="00CD676C"/>
    <w:rsid w:val="00CD6813"/>
    <w:rsid w:val="00CD6994"/>
    <w:rsid w:val="00CD6CF3"/>
    <w:rsid w:val="00CD6D6A"/>
    <w:rsid w:val="00CD6F49"/>
    <w:rsid w:val="00CD6FB1"/>
    <w:rsid w:val="00CD71B7"/>
    <w:rsid w:val="00CD73B2"/>
    <w:rsid w:val="00CD740F"/>
    <w:rsid w:val="00CD7F64"/>
    <w:rsid w:val="00CE0247"/>
    <w:rsid w:val="00CE047E"/>
    <w:rsid w:val="00CE10D1"/>
    <w:rsid w:val="00CE13DA"/>
    <w:rsid w:val="00CE19B9"/>
    <w:rsid w:val="00CE1A1D"/>
    <w:rsid w:val="00CE1FED"/>
    <w:rsid w:val="00CE203F"/>
    <w:rsid w:val="00CE2048"/>
    <w:rsid w:val="00CE251B"/>
    <w:rsid w:val="00CE2599"/>
    <w:rsid w:val="00CE2D8E"/>
    <w:rsid w:val="00CE2E4F"/>
    <w:rsid w:val="00CE39BA"/>
    <w:rsid w:val="00CE3B4D"/>
    <w:rsid w:val="00CE3F4F"/>
    <w:rsid w:val="00CE40B8"/>
    <w:rsid w:val="00CE43D2"/>
    <w:rsid w:val="00CE466E"/>
    <w:rsid w:val="00CE49BD"/>
    <w:rsid w:val="00CE4A7D"/>
    <w:rsid w:val="00CE51F9"/>
    <w:rsid w:val="00CE52AB"/>
    <w:rsid w:val="00CE540D"/>
    <w:rsid w:val="00CE565E"/>
    <w:rsid w:val="00CE5942"/>
    <w:rsid w:val="00CE5997"/>
    <w:rsid w:val="00CE5A4D"/>
    <w:rsid w:val="00CE5B47"/>
    <w:rsid w:val="00CE5E2C"/>
    <w:rsid w:val="00CE66A3"/>
    <w:rsid w:val="00CE6729"/>
    <w:rsid w:val="00CE6904"/>
    <w:rsid w:val="00CE6A63"/>
    <w:rsid w:val="00CE70C9"/>
    <w:rsid w:val="00CE710D"/>
    <w:rsid w:val="00CE740F"/>
    <w:rsid w:val="00CE75C7"/>
    <w:rsid w:val="00CE75FC"/>
    <w:rsid w:val="00CE769E"/>
    <w:rsid w:val="00CE785F"/>
    <w:rsid w:val="00CE7AA7"/>
    <w:rsid w:val="00CE7BC9"/>
    <w:rsid w:val="00CE7F35"/>
    <w:rsid w:val="00CE7F47"/>
    <w:rsid w:val="00CF021A"/>
    <w:rsid w:val="00CF0425"/>
    <w:rsid w:val="00CF0AB2"/>
    <w:rsid w:val="00CF0ED9"/>
    <w:rsid w:val="00CF150B"/>
    <w:rsid w:val="00CF1560"/>
    <w:rsid w:val="00CF15A7"/>
    <w:rsid w:val="00CF164B"/>
    <w:rsid w:val="00CF1A1D"/>
    <w:rsid w:val="00CF1B5D"/>
    <w:rsid w:val="00CF2053"/>
    <w:rsid w:val="00CF2583"/>
    <w:rsid w:val="00CF2801"/>
    <w:rsid w:val="00CF2C56"/>
    <w:rsid w:val="00CF3425"/>
    <w:rsid w:val="00CF391A"/>
    <w:rsid w:val="00CF3A5B"/>
    <w:rsid w:val="00CF40BC"/>
    <w:rsid w:val="00CF428D"/>
    <w:rsid w:val="00CF458A"/>
    <w:rsid w:val="00CF4BCD"/>
    <w:rsid w:val="00CF4D75"/>
    <w:rsid w:val="00CF4E0D"/>
    <w:rsid w:val="00CF4F00"/>
    <w:rsid w:val="00CF512A"/>
    <w:rsid w:val="00CF5171"/>
    <w:rsid w:val="00CF51D1"/>
    <w:rsid w:val="00CF53D5"/>
    <w:rsid w:val="00CF55BD"/>
    <w:rsid w:val="00CF5848"/>
    <w:rsid w:val="00CF5BF8"/>
    <w:rsid w:val="00CF5F2E"/>
    <w:rsid w:val="00CF6073"/>
    <w:rsid w:val="00CF62A6"/>
    <w:rsid w:val="00CF649E"/>
    <w:rsid w:val="00CF66D3"/>
    <w:rsid w:val="00CF6969"/>
    <w:rsid w:val="00CF73EB"/>
    <w:rsid w:val="00CF7599"/>
    <w:rsid w:val="00CF78E4"/>
    <w:rsid w:val="00CF7FC5"/>
    <w:rsid w:val="00D000AA"/>
    <w:rsid w:val="00D0014D"/>
    <w:rsid w:val="00D0073D"/>
    <w:rsid w:val="00D00897"/>
    <w:rsid w:val="00D008F2"/>
    <w:rsid w:val="00D00952"/>
    <w:rsid w:val="00D00A13"/>
    <w:rsid w:val="00D00BA9"/>
    <w:rsid w:val="00D012CE"/>
    <w:rsid w:val="00D012ED"/>
    <w:rsid w:val="00D01D20"/>
    <w:rsid w:val="00D01E33"/>
    <w:rsid w:val="00D01F65"/>
    <w:rsid w:val="00D02423"/>
    <w:rsid w:val="00D024EE"/>
    <w:rsid w:val="00D02F35"/>
    <w:rsid w:val="00D0309B"/>
    <w:rsid w:val="00D032B7"/>
    <w:rsid w:val="00D033AA"/>
    <w:rsid w:val="00D035D6"/>
    <w:rsid w:val="00D03716"/>
    <w:rsid w:val="00D0379D"/>
    <w:rsid w:val="00D038C5"/>
    <w:rsid w:val="00D03E17"/>
    <w:rsid w:val="00D03EEA"/>
    <w:rsid w:val="00D044CA"/>
    <w:rsid w:val="00D04568"/>
    <w:rsid w:val="00D046A6"/>
    <w:rsid w:val="00D04961"/>
    <w:rsid w:val="00D04A23"/>
    <w:rsid w:val="00D04A6B"/>
    <w:rsid w:val="00D04DD3"/>
    <w:rsid w:val="00D04F21"/>
    <w:rsid w:val="00D05BBD"/>
    <w:rsid w:val="00D06019"/>
    <w:rsid w:val="00D060A2"/>
    <w:rsid w:val="00D060CF"/>
    <w:rsid w:val="00D06321"/>
    <w:rsid w:val="00D06440"/>
    <w:rsid w:val="00D064E1"/>
    <w:rsid w:val="00D06B40"/>
    <w:rsid w:val="00D06D5A"/>
    <w:rsid w:val="00D076EC"/>
    <w:rsid w:val="00D07F1A"/>
    <w:rsid w:val="00D1036F"/>
    <w:rsid w:val="00D106FA"/>
    <w:rsid w:val="00D10805"/>
    <w:rsid w:val="00D10845"/>
    <w:rsid w:val="00D10C92"/>
    <w:rsid w:val="00D111B5"/>
    <w:rsid w:val="00D11858"/>
    <w:rsid w:val="00D11878"/>
    <w:rsid w:val="00D11DD3"/>
    <w:rsid w:val="00D11DFE"/>
    <w:rsid w:val="00D123D0"/>
    <w:rsid w:val="00D1244B"/>
    <w:rsid w:val="00D124EA"/>
    <w:rsid w:val="00D128BE"/>
    <w:rsid w:val="00D128D7"/>
    <w:rsid w:val="00D12CD4"/>
    <w:rsid w:val="00D12E55"/>
    <w:rsid w:val="00D12ECF"/>
    <w:rsid w:val="00D1317A"/>
    <w:rsid w:val="00D13434"/>
    <w:rsid w:val="00D1349A"/>
    <w:rsid w:val="00D13521"/>
    <w:rsid w:val="00D13544"/>
    <w:rsid w:val="00D13AD5"/>
    <w:rsid w:val="00D14083"/>
    <w:rsid w:val="00D1437F"/>
    <w:rsid w:val="00D14475"/>
    <w:rsid w:val="00D145F0"/>
    <w:rsid w:val="00D14701"/>
    <w:rsid w:val="00D14B84"/>
    <w:rsid w:val="00D14D34"/>
    <w:rsid w:val="00D14DD4"/>
    <w:rsid w:val="00D150C3"/>
    <w:rsid w:val="00D151EB"/>
    <w:rsid w:val="00D153D2"/>
    <w:rsid w:val="00D157C2"/>
    <w:rsid w:val="00D15B86"/>
    <w:rsid w:val="00D15C86"/>
    <w:rsid w:val="00D15F3B"/>
    <w:rsid w:val="00D16039"/>
    <w:rsid w:val="00D161B0"/>
    <w:rsid w:val="00D1620A"/>
    <w:rsid w:val="00D1649F"/>
    <w:rsid w:val="00D16685"/>
    <w:rsid w:val="00D167DB"/>
    <w:rsid w:val="00D16D06"/>
    <w:rsid w:val="00D16D1D"/>
    <w:rsid w:val="00D16D5E"/>
    <w:rsid w:val="00D1732B"/>
    <w:rsid w:val="00D17C03"/>
    <w:rsid w:val="00D205B3"/>
    <w:rsid w:val="00D209ED"/>
    <w:rsid w:val="00D20A35"/>
    <w:rsid w:val="00D20BA1"/>
    <w:rsid w:val="00D20CAB"/>
    <w:rsid w:val="00D20CE8"/>
    <w:rsid w:val="00D20E0B"/>
    <w:rsid w:val="00D2121F"/>
    <w:rsid w:val="00D212BB"/>
    <w:rsid w:val="00D2174F"/>
    <w:rsid w:val="00D21CEC"/>
    <w:rsid w:val="00D221BF"/>
    <w:rsid w:val="00D2222C"/>
    <w:rsid w:val="00D2248C"/>
    <w:rsid w:val="00D224DF"/>
    <w:rsid w:val="00D2269B"/>
    <w:rsid w:val="00D22806"/>
    <w:rsid w:val="00D22977"/>
    <w:rsid w:val="00D22A22"/>
    <w:rsid w:val="00D22CA6"/>
    <w:rsid w:val="00D22D9D"/>
    <w:rsid w:val="00D22F40"/>
    <w:rsid w:val="00D2303D"/>
    <w:rsid w:val="00D2305A"/>
    <w:rsid w:val="00D2319E"/>
    <w:rsid w:val="00D237B8"/>
    <w:rsid w:val="00D237CE"/>
    <w:rsid w:val="00D23848"/>
    <w:rsid w:val="00D239C0"/>
    <w:rsid w:val="00D24114"/>
    <w:rsid w:val="00D241AA"/>
    <w:rsid w:val="00D24D52"/>
    <w:rsid w:val="00D25EB2"/>
    <w:rsid w:val="00D266C8"/>
    <w:rsid w:val="00D27159"/>
    <w:rsid w:val="00D2721C"/>
    <w:rsid w:val="00D2751C"/>
    <w:rsid w:val="00D27B97"/>
    <w:rsid w:val="00D27BD8"/>
    <w:rsid w:val="00D27C3F"/>
    <w:rsid w:val="00D27CFA"/>
    <w:rsid w:val="00D27E50"/>
    <w:rsid w:val="00D27FD8"/>
    <w:rsid w:val="00D300C0"/>
    <w:rsid w:val="00D300F9"/>
    <w:rsid w:val="00D308AE"/>
    <w:rsid w:val="00D30F8A"/>
    <w:rsid w:val="00D311A2"/>
    <w:rsid w:val="00D31887"/>
    <w:rsid w:val="00D31BE4"/>
    <w:rsid w:val="00D31D23"/>
    <w:rsid w:val="00D31D3E"/>
    <w:rsid w:val="00D31EA9"/>
    <w:rsid w:val="00D321AA"/>
    <w:rsid w:val="00D3289D"/>
    <w:rsid w:val="00D32F2B"/>
    <w:rsid w:val="00D3346F"/>
    <w:rsid w:val="00D338FE"/>
    <w:rsid w:val="00D33B4A"/>
    <w:rsid w:val="00D34350"/>
    <w:rsid w:val="00D3435E"/>
    <w:rsid w:val="00D348C6"/>
    <w:rsid w:val="00D34A12"/>
    <w:rsid w:val="00D35230"/>
    <w:rsid w:val="00D35501"/>
    <w:rsid w:val="00D35E0A"/>
    <w:rsid w:val="00D35EB2"/>
    <w:rsid w:val="00D36A93"/>
    <w:rsid w:val="00D36B66"/>
    <w:rsid w:val="00D36F31"/>
    <w:rsid w:val="00D371E5"/>
    <w:rsid w:val="00D37221"/>
    <w:rsid w:val="00D37583"/>
    <w:rsid w:val="00D379E1"/>
    <w:rsid w:val="00D37B5A"/>
    <w:rsid w:val="00D37D06"/>
    <w:rsid w:val="00D4017C"/>
    <w:rsid w:val="00D401F7"/>
    <w:rsid w:val="00D404ED"/>
    <w:rsid w:val="00D40781"/>
    <w:rsid w:val="00D40BD2"/>
    <w:rsid w:val="00D40E20"/>
    <w:rsid w:val="00D4105A"/>
    <w:rsid w:val="00D41153"/>
    <w:rsid w:val="00D413A0"/>
    <w:rsid w:val="00D41A47"/>
    <w:rsid w:val="00D41B3B"/>
    <w:rsid w:val="00D41C05"/>
    <w:rsid w:val="00D4218D"/>
    <w:rsid w:val="00D42551"/>
    <w:rsid w:val="00D4299F"/>
    <w:rsid w:val="00D42BA3"/>
    <w:rsid w:val="00D430A5"/>
    <w:rsid w:val="00D43676"/>
    <w:rsid w:val="00D43A5C"/>
    <w:rsid w:val="00D43D61"/>
    <w:rsid w:val="00D43E9A"/>
    <w:rsid w:val="00D43EC3"/>
    <w:rsid w:val="00D44087"/>
    <w:rsid w:val="00D441FF"/>
    <w:rsid w:val="00D44416"/>
    <w:rsid w:val="00D44858"/>
    <w:rsid w:val="00D44AC6"/>
    <w:rsid w:val="00D44CC7"/>
    <w:rsid w:val="00D458ED"/>
    <w:rsid w:val="00D45975"/>
    <w:rsid w:val="00D45BE6"/>
    <w:rsid w:val="00D45DFC"/>
    <w:rsid w:val="00D46C9F"/>
    <w:rsid w:val="00D46DC6"/>
    <w:rsid w:val="00D46E89"/>
    <w:rsid w:val="00D4720B"/>
    <w:rsid w:val="00D47835"/>
    <w:rsid w:val="00D47D02"/>
    <w:rsid w:val="00D47E83"/>
    <w:rsid w:val="00D47F7B"/>
    <w:rsid w:val="00D47FAE"/>
    <w:rsid w:val="00D502E2"/>
    <w:rsid w:val="00D5058F"/>
    <w:rsid w:val="00D5063C"/>
    <w:rsid w:val="00D50680"/>
    <w:rsid w:val="00D50791"/>
    <w:rsid w:val="00D507D9"/>
    <w:rsid w:val="00D50A87"/>
    <w:rsid w:val="00D5105C"/>
    <w:rsid w:val="00D513C5"/>
    <w:rsid w:val="00D5263E"/>
    <w:rsid w:val="00D52835"/>
    <w:rsid w:val="00D52873"/>
    <w:rsid w:val="00D52907"/>
    <w:rsid w:val="00D52E49"/>
    <w:rsid w:val="00D531A3"/>
    <w:rsid w:val="00D5341C"/>
    <w:rsid w:val="00D53483"/>
    <w:rsid w:val="00D535FE"/>
    <w:rsid w:val="00D5368C"/>
    <w:rsid w:val="00D54048"/>
    <w:rsid w:val="00D54164"/>
    <w:rsid w:val="00D54393"/>
    <w:rsid w:val="00D54486"/>
    <w:rsid w:val="00D54557"/>
    <w:rsid w:val="00D549F4"/>
    <w:rsid w:val="00D54B9F"/>
    <w:rsid w:val="00D54C23"/>
    <w:rsid w:val="00D54E45"/>
    <w:rsid w:val="00D54F8E"/>
    <w:rsid w:val="00D5504A"/>
    <w:rsid w:val="00D551A5"/>
    <w:rsid w:val="00D55505"/>
    <w:rsid w:val="00D55982"/>
    <w:rsid w:val="00D56275"/>
    <w:rsid w:val="00D56B7F"/>
    <w:rsid w:val="00D57110"/>
    <w:rsid w:val="00D57344"/>
    <w:rsid w:val="00D575A6"/>
    <w:rsid w:val="00D5781C"/>
    <w:rsid w:val="00D57DB6"/>
    <w:rsid w:val="00D60095"/>
    <w:rsid w:val="00D603AC"/>
    <w:rsid w:val="00D60452"/>
    <w:rsid w:val="00D60636"/>
    <w:rsid w:val="00D60B81"/>
    <w:rsid w:val="00D60BD6"/>
    <w:rsid w:val="00D60DDC"/>
    <w:rsid w:val="00D61556"/>
    <w:rsid w:val="00D6158E"/>
    <w:rsid w:val="00D61CC0"/>
    <w:rsid w:val="00D61EC7"/>
    <w:rsid w:val="00D62777"/>
    <w:rsid w:val="00D6281E"/>
    <w:rsid w:val="00D628D1"/>
    <w:rsid w:val="00D6294D"/>
    <w:rsid w:val="00D62EBF"/>
    <w:rsid w:val="00D6302C"/>
    <w:rsid w:val="00D6310C"/>
    <w:rsid w:val="00D6321E"/>
    <w:rsid w:val="00D634A1"/>
    <w:rsid w:val="00D634BD"/>
    <w:rsid w:val="00D63617"/>
    <w:rsid w:val="00D63C19"/>
    <w:rsid w:val="00D64141"/>
    <w:rsid w:val="00D6418D"/>
    <w:rsid w:val="00D64291"/>
    <w:rsid w:val="00D647B3"/>
    <w:rsid w:val="00D64A12"/>
    <w:rsid w:val="00D64F05"/>
    <w:rsid w:val="00D6633E"/>
    <w:rsid w:val="00D6642D"/>
    <w:rsid w:val="00D667AB"/>
    <w:rsid w:val="00D66F1F"/>
    <w:rsid w:val="00D66F2E"/>
    <w:rsid w:val="00D67220"/>
    <w:rsid w:val="00D674C6"/>
    <w:rsid w:val="00D67650"/>
    <w:rsid w:val="00D67B72"/>
    <w:rsid w:val="00D67E4E"/>
    <w:rsid w:val="00D67ED4"/>
    <w:rsid w:val="00D71457"/>
    <w:rsid w:val="00D716BB"/>
    <w:rsid w:val="00D7197B"/>
    <w:rsid w:val="00D71E5D"/>
    <w:rsid w:val="00D71FC4"/>
    <w:rsid w:val="00D72469"/>
    <w:rsid w:val="00D727B7"/>
    <w:rsid w:val="00D72A1E"/>
    <w:rsid w:val="00D72C6E"/>
    <w:rsid w:val="00D72E49"/>
    <w:rsid w:val="00D72E58"/>
    <w:rsid w:val="00D7357E"/>
    <w:rsid w:val="00D73A7B"/>
    <w:rsid w:val="00D73B55"/>
    <w:rsid w:val="00D73F6E"/>
    <w:rsid w:val="00D7414E"/>
    <w:rsid w:val="00D743AE"/>
    <w:rsid w:val="00D74FEF"/>
    <w:rsid w:val="00D75161"/>
    <w:rsid w:val="00D75C4F"/>
    <w:rsid w:val="00D75D04"/>
    <w:rsid w:val="00D75E42"/>
    <w:rsid w:val="00D760C9"/>
    <w:rsid w:val="00D763A6"/>
    <w:rsid w:val="00D7666A"/>
    <w:rsid w:val="00D766FE"/>
    <w:rsid w:val="00D7673B"/>
    <w:rsid w:val="00D7677A"/>
    <w:rsid w:val="00D768FA"/>
    <w:rsid w:val="00D76A1B"/>
    <w:rsid w:val="00D76B9D"/>
    <w:rsid w:val="00D76E96"/>
    <w:rsid w:val="00D76EAA"/>
    <w:rsid w:val="00D76FF5"/>
    <w:rsid w:val="00D771D2"/>
    <w:rsid w:val="00D773AE"/>
    <w:rsid w:val="00D7744B"/>
    <w:rsid w:val="00D7796D"/>
    <w:rsid w:val="00D779E5"/>
    <w:rsid w:val="00D80081"/>
    <w:rsid w:val="00D80673"/>
    <w:rsid w:val="00D809FD"/>
    <w:rsid w:val="00D80BA7"/>
    <w:rsid w:val="00D81235"/>
    <w:rsid w:val="00D81A52"/>
    <w:rsid w:val="00D81AAE"/>
    <w:rsid w:val="00D81AF5"/>
    <w:rsid w:val="00D821FF"/>
    <w:rsid w:val="00D82275"/>
    <w:rsid w:val="00D827F9"/>
    <w:rsid w:val="00D82AE5"/>
    <w:rsid w:val="00D82E4A"/>
    <w:rsid w:val="00D83723"/>
    <w:rsid w:val="00D837A6"/>
    <w:rsid w:val="00D83AB6"/>
    <w:rsid w:val="00D83BCA"/>
    <w:rsid w:val="00D84132"/>
    <w:rsid w:val="00D855E8"/>
    <w:rsid w:val="00D857B8"/>
    <w:rsid w:val="00D857ED"/>
    <w:rsid w:val="00D858F3"/>
    <w:rsid w:val="00D85DA1"/>
    <w:rsid w:val="00D8611F"/>
    <w:rsid w:val="00D861F5"/>
    <w:rsid w:val="00D86201"/>
    <w:rsid w:val="00D86854"/>
    <w:rsid w:val="00D86CBA"/>
    <w:rsid w:val="00D876E3"/>
    <w:rsid w:val="00D87C5D"/>
    <w:rsid w:val="00D90712"/>
    <w:rsid w:val="00D907AD"/>
    <w:rsid w:val="00D908F9"/>
    <w:rsid w:val="00D90FCD"/>
    <w:rsid w:val="00D91002"/>
    <w:rsid w:val="00D91270"/>
    <w:rsid w:val="00D912E8"/>
    <w:rsid w:val="00D91631"/>
    <w:rsid w:val="00D919E3"/>
    <w:rsid w:val="00D91C0D"/>
    <w:rsid w:val="00D91D0A"/>
    <w:rsid w:val="00D91DF1"/>
    <w:rsid w:val="00D91F7B"/>
    <w:rsid w:val="00D9272D"/>
    <w:rsid w:val="00D92DEE"/>
    <w:rsid w:val="00D93475"/>
    <w:rsid w:val="00D935AE"/>
    <w:rsid w:val="00D93967"/>
    <w:rsid w:val="00D93B6B"/>
    <w:rsid w:val="00D93BAD"/>
    <w:rsid w:val="00D93BDC"/>
    <w:rsid w:val="00D93E79"/>
    <w:rsid w:val="00D9452C"/>
    <w:rsid w:val="00D94B54"/>
    <w:rsid w:val="00D94BBE"/>
    <w:rsid w:val="00D94BFB"/>
    <w:rsid w:val="00D94CB9"/>
    <w:rsid w:val="00D94E2A"/>
    <w:rsid w:val="00D953E1"/>
    <w:rsid w:val="00D9567E"/>
    <w:rsid w:val="00D95955"/>
    <w:rsid w:val="00D95DFB"/>
    <w:rsid w:val="00D95E95"/>
    <w:rsid w:val="00D96179"/>
    <w:rsid w:val="00D9655B"/>
    <w:rsid w:val="00D967AF"/>
    <w:rsid w:val="00D96A3C"/>
    <w:rsid w:val="00D96C3E"/>
    <w:rsid w:val="00D96DE2"/>
    <w:rsid w:val="00D974E1"/>
    <w:rsid w:val="00D977FA"/>
    <w:rsid w:val="00DA0108"/>
    <w:rsid w:val="00DA0226"/>
    <w:rsid w:val="00DA0582"/>
    <w:rsid w:val="00DA0913"/>
    <w:rsid w:val="00DA0FA3"/>
    <w:rsid w:val="00DA119D"/>
    <w:rsid w:val="00DA130E"/>
    <w:rsid w:val="00DA1560"/>
    <w:rsid w:val="00DA1570"/>
    <w:rsid w:val="00DA1813"/>
    <w:rsid w:val="00DA1873"/>
    <w:rsid w:val="00DA1B1F"/>
    <w:rsid w:val="00DA1BD4"/>
    <w:rsid w:val="00DA1E52"/>
    <w:rsid w:val="00DA1EB9"/>
    <w:rsid w:val="00DA23AB"/>
    <w:rsid w:val="00DA243E"/>
    <w:rsid w:val="00DA25D1"/>
    <w:rsid w:val="00DA2BFB"/>
    <w:rsid w:val="00DA2C77"/>
    <w:rsid w:val="00DA2E5D"/>
    <w:rsid w:val="00DA2E67"/>
    <w:rsid w:val="00DA2F44"/>
    <w:rsid w:val="00DA327B"/>
    <w:rsid w:val="00DA3468"/>
    <w:rsid w:val="00DA34FF"/>
    <w:rsid w:val="00DA3652"/>
    <w:rsid w:val="00DA3752"/>
    <w:rsid w:val="00DA3855"/>
    <w:rsid w:val="00DA3ACB"/>
    <w:rsid w:val="00DA3CCD"/>
    <w:rsid w:val="00DA3D5F"/>
    <w:rsid w:val="00DA41A8"/>
    <w:rsid w:val="00DA424F"/>
    <w:rsid w:val="00DA429A"/>
    <w:rsid w:val="00DA4588"/>
    <w:rsid w:val="00DA45AF"/>
    <w:rsid w:val="00DA4759"/>
    <w:rsid w:val="00DA4859"/>
    <w:rsid w:val="00DA4943"/>
    <w:rsid w:val="00DA5094"/>
    <w:rsid w:val="00DA50BA"/>
    <w:rsid w:val="00DA54DF"/>
    <w:rsid w:val="00DA557D"/>
    <w:rsid w:val="00DA5638"/>
    <w:rsid w:val="00DA5712"/>
    <w:rsid w:val="00DA59ED"/>
    <w:rsid w:val="00DA5A25"/>
    <w:rsid w:val="00DA5C2F"/>
    <w:rsid w:val="00DA5EE5"/>
    <w:rsid w:val="00DA5F65"/>
    <w:rsid w:val="00DA6540"/>
    <w:rsid w:val="00DA6727"/>
    <w:rsid w:val="00DA6B31"/>
    <w:rsid w:val="00DA6D55"/>
    <w:rsid w:val="00DA736A"/>
    <w:rsid w:val="00DA7AD5"/>
    <w:rsid w:val="00DA7B3F"/>
    <w:rsid w:val="00DA7CA7"/>
    <w:rsid w:val="00DA7D46"/>
    <w:rsid w:val="00DB011C"/>
    <w:rsid w:val="00DB028C"/>
    <w:rsid w:val="00DB0461"/>
    <w:rsid w:val="00DB0A6E"/>
    <w:rsid w:val="00DB11BE"/>
    <w:rsid w:val="00DB1236"/>
    <w:rsid w:val="00DB14EE"/>
    <w:rsid w:val="00DB15E2"/>
    <w:rsid w:val="00DB1762"/>
    <w:rsid w:val="00DB17DD"/>
    <w:rsid w:val="00DB1893"/>
    <w:rsid w:val="00DB19C9"/>
    <w:rsid w:val="00DB230C"/>
    <w:rsid w:val="00DB2BD0"/>
    <w:rsid w:val="00DB319C"/>
    <w:rsid w:val="00DB31F9"/>
    <w:rsid w:val="00DB3238"/>
    <w:rsid w:val="00DB34AC"/>
    <w:rsid w:val="00DB3D69"/>
    <w:rsid w:val="00DB42F9"/>
    <w:rsid w:val="00DB4381"/>
    <w:rsid w:val="00DB49E0"/>
    <w:rsid w:val="00DB4A77"/>
    <w:rsid w:val="00DB4D8E"/>
    <w:rsid w:val="00DB4F8C"/>
    <w:rsid w:val="00DB50AE"/>
    <w:rsid w:val="00DB5D88"/>
    <w:rsid w:val="00DB5E0D"/>
    <w:rsid w:val="00DB60C8"/>
    <w:rsid w:val="00DB6136"/>
    <w:rsid w:val="00DB6399"/>
    <w:rsid w:val="00DB65F5"/>
    <w:rsid w:val="00DB668E"/>
    <w:rsid w:val="00DB684D"/>
    <w:rsid w:val="00DB6B1F"/>
    <w:rsid w:val="00DB6CAE"/>
    <w:rsid w:val="00DB6DBE"/>
    <w:rsid w:val="00DB6EA7"/>
    <w:rsid w:val="00DB6F0E"/>
    <w:rsid w:val="00DB70C7"/>
    <w:rsid w:val="00DB730E"/>
    <w:rsid w:val="00DB734B"/>
    <w:rsid w:val="00DB747C"/>
    <w:rsid w:val="00DB767E"/>
    <w:rsid w:val="00DB771B"/>
    <w:rsid w:val="00DB7A86"/>
    <w:rsid w:val="00DB7D49"/>
    <w:rsid w:val="00DC0330"/>
    <w:rsid w:val="00DC0694"/>
    <w:rsid w:val="00DC06BB"/>
    <w:rsid w:val="00DC084F"/>
    <w:rsid w:val="00DC09A2"/>
    <w:rsid w:val="00DC10EE"/>
    <w:rsid w:val="00DC10FC"/>
    <w:rsid w:val="00DC147D"/>
    <w:rsid w:val="00DC1A56"/>
    <w:rsid w:val="00DC1CAB"/>
    <w:rsid w:val="00DC20DC"/>
    <w:rsid w:val="00DC256F"/>
    <w:rsid w:val="00DC26D7"/>
    <w:rsid w:val="00DC2A36"/>
    <w:rsid w:val="00DC2C66"/>
    <w:rsid w:val="00DC2DE4"/>
    <w:rsid w:val="00DC2FD1"/>
    <w:rsid w:val="00DC33A9"/>
    <w:rsid w:val="00DC34A0"/>
    <w:rsid w:val="00DC4A38"/>
    <w:rsid w:val="00DC4D9D"/>
    <w:rsid w:val="00DC5266"/>
    <w:rsid w:val="00DC5634"/>
    <w:rsid w:val="00DC5D33"/>
    <w:rsid w:val="00DC5D8A"/>
    <w:rsid w:val="00DC5EC5"/>
    <w:rsid w:val="00DC6000"/>
    <w:rsid w:val="00DC62D0"/>
    <w:rsid w:val="00DC65C4"/>
    <w:rsid w:val="00DC65D4"/>
    <w:rsid w:val="00DC68AF"/>
    <w:rsid w:val="00DC68E9"/>
    <w:rsid w:val="00DC6938"/>
    <w:rsid w:val="00DC6DA4"/>
    <w:rsid w:val="00DC6EE8"/>
    <w:rsid w:val="00DC74AD"/>
    <w:rsid w:val="00DC75FA"/>
    <w:rsid w:val="00DC7902"/>
    <w:rsid w:val="00DC7EDA"/>
    <w:rsid w:val="00DD0121"/>
    <w:rsid w:val="00DD09D9"/>
    <w:rsid w:val="00DD0DDB"/>
    <w:rsid w:val="00DD1A7B"/>
    <w:rsid w:val="00DD1AF6"/>
    <w:rsid w:val="00DD1C69"/>
    <w:rsid w:val="00DD29DF"/>
    <w:rsid w:val="00DD2B2B"/>
    <w:rsid w:val="00DD2FFB"/>
    <w:rsid w:val="00DD3111"/>
    <w:rsid w:val="00DD3386"/>
    <w:rsid w:val="00DD381B"/>
    <w:rsid w:val="00DD3EAD"/>
    <w:rsid w:val="00DD3FAC"/>
    <w:rsid w:val="00DD42FC"/>
    <w:rsid w:val="00DD4464"/>
    <w:rsid w:val="00DD459B"/>
    <w:rsid w:val="00DD4E42"/>
    <w:rsid w:val="00DD55BB"/>
    <w:rsid w:val="00DD5683"/>
    <w:rsid w:val="00DD5E81"/>
    <w:rsid w:val="00DD66D9"/>
    <w:rsid w:val="00DD682C"/>
    <w:rsid w:val="00DD6A80"/>
    <w:rsid w:val="00DD6D7E"/>
    <w:rsid w:val="00DD7200"/>
    <w:rsid w:val="00DD7492"/>
    <w:rsid w:val="00DD7FE9"/>
    <w:rsid w:val="00DE067C"/>
    <w:rsid w:val="00DE08F4"/>
    <w:rsid w:val="00DE0DFF"/>
    <w:rsid w:val="00DE0E03"/>
    <w:rsid w:val="00DE1050"/>
    <w:rsid w:val="00DE1069"/>
    <w:rsid w:val="00DE1141"/>
    <w:rsid w:val="00DE159D"/>
    <w:rsid w:val="00DE170C"/>
    <w:rsid w:val="00DE18D4"/>
    <w:rsid w:val="00DE19F6"/>
    <w:rsid w:val="00DE1D9E"/>
    <w:rsid w:val="00DE20D3"/>
    <w:rsid w:val="00DE22AA"/>
    <w:rsid w:val="00DE2427"/>
    <w:rsid w:val="00DE2533"/>
    <w:rsid w:val="00DE294E"/>
    <w:rsid w:val="00DE31CE"/>
    <w:rsid w:val="00DE342F"/>
    <w:rsid w:val="00DE3CE4"/>
    <w:rsid w:val="00DE3DD2"/>
    <w:rsid w:val="00DE434A"/>
    <w:rsid w:val="00DE4487"/>
    <w:rsid w:val="00DE46ED"/>
    <w:rsid w:val="00DE4D0D"/>
    <w:rsid w:val="00DE5077"/>
    <w:rsid w:val="00DE5201"/>
    <w:rsid w:val="00DE537A"/>
    <w:rsid w:val="00DE53DF"/>
    <w:rsid w:val="00DE54E5"/>
    <w:rsid w:val="00DE5526"/>
    <w:rsid w:val="00DE5DBD"/>
    <w:rsid w:val="00DE6217"/>
    <w:rsid w:val="00DE67CA"/>
    <w:rsid w:val="00DE6806"/>
    <w:rsid w:val="00DE685E"/>
    <w:rsid w:val="00DE69D0"/>
    <w:rsid w:val="00DE6C5E"/>
    <w:rsid w:val="00DE6F35"/>
    <w:rsid w:val="00DE6F93"/>
    <w:rsid w:val="00DE79EF"/>
    <w:rsid w:val="00DE7ADF"/>
    <w:rsid w:val="00DF000A"/>
    <w:rsid w:val="00DF00AD"/>
    <w:rsid w:val="00DF08E4"/>
    <w:rsid w:val="00DF0FEC"/>
    <w:rsid w:val="00DF16BB"/>
    <w:rsid w:val="00DF16E6"/>
    <w:rsid w:val="00DF1A1E"/>
    <w:rsid w:val="00DF1C5C"/>
    <w:rsid w:val="00DF268D"/>
    <w:rsid w:val="00DF2850"/>
    <w:rsid w:val="00DF2965"/>
    <w:rsid w:val="00DF2A3A"/>
    <w:rsid w:val="00DF2A6F"/>
    <w:rsid w:val="00DF30E7"/>
    <w:rsid w:val="00DF3200"/>
    <w:rsid w:val="00DF3373"/>
    <w:rsid w:val="00DF351E"/>
    <w:rsid w:val="00DF383E"/>
    <w:rsid w:val="00DF38BD"/>
    <w:rsid w:val="00DF3AB0"/>
    <w:rsid w:val="00DF3B30"/>
    <w:rsid w:val="00DF3C8E"/>
    <w:rsid w:val="00DF3DD2"/>
    <w:rsid w:val="00DF3F0E"/>
    <w:rsid w:val="00DF3F9A"/>
    <w:rsid w:val="00DF40BD"/>
    <w:rsid w:val="00DF4282"/>
    <w:rsid w:val="00DF43FD"/>
    <w:rsid w:val="00DF45F2"/>
    <w:rsid w:val="00DF4C84"/>
    <w:rsid w:val="00DF4DA7"/>
    <w:rsid w:val="00DF4F05"/>
    <w:rsid w:val="00DF4FF2"/>
    <w:rsid w:val="00DF515D"/>
    <w:rsid w:val="00DF52A3"/>
    <w:rsid w:val="00DF58CA"/>
    <w:rsid w:val="00DF5948"/>
    <w:rsid w:val="00DF61C1"/>
    <w:rsid w:val="00DF631E"/>
    <w:rsid w:val="00DF6741"/>
    <w:rsid w:val="00DF67E0"/>
    <w:rsid w:val="00DF6B56"/>
    <w:rsid w:val="00DF6BDD"/>
    <w:rsid w:val="00DF6F23"/>
    <w:rsid w:val="00DF6FEB"/>
    <w:rsid w:val="00DF737F"/>
    <w:rsid w:val="00DF76C9"/>
    <w:rsid w:val="00E003E5"/>
    <w:rsid w:val="00E0087B"/>
    <w:rsid w:val="00E00C70"/>
    <w:rsid w:val="00E00CE0"/>
    <w:rsid w:val="00E00E67"/>
    <w:rsid w:val="00E01127"/>
    <w:rsid w:val="00E019B5"/>
    <w:rsid w:val="00E01AC5"/>
    <w:rsid w:val="00E01FA3"/>
    <w:rsid w:val="00E020A1"/>
    <w:rsid w:val="00E021C2"/>
    <w:rsid w:val="00E02346"/>
    <w:rsid w:val="00E023A3"/>
    <w:rsid w:val="00E024CB"/>
    <w:rsid w:val="00E0282C"/>
    <w:rsid w:val="00E028F7"/>
    <w:rsid w:val="00E02AD4"/>
    <w:rsid w:val="00E02BBC"/>
    <w:rsid w:val="00E02D9A"/>
    <w:rsid w:val="00E02EB3"/>
    <w:rsid w:val="00E0303A"/>
    <w:rsid w:val="00E0352E"/>
    <w:rsid w:val="00E0382F"/>
    <w:rsid w:val="00E03870"/>
    <w:rsid w:val="00E03D04"/>
    <w:rsid w:val="00E03E7D"/>
    <w:rsid w:val="00E03F70"/>
    <w:rsid w:val="00E040E8"/>
    <w:rsid w:val="00E04402"/>
    <w:rsid w:val="00E0466F"/>
    <w:rsid w:val="00E04B8D"/>
    <w:rsid w:val="00E04DC0"/>
    <w:rsid w:val="00E04F10"/>
    <w:rsid w:val="00E0517A"/>
    <w:rsid w:val="00E05196"/>
    <w:rsid w:val="00E05421"/>
    <w:rsid w:val="00E05466"/>
    <w:rsid w:val="00E05AB8"/>
    <w:rsid w:val="00E063DE"/>
    <w:rsid w:val="00E06689"/>
    <w:rsid w:val="00E067F6"/>
    <w:rsid w:val="00E07393"/>
    <w:rsid w:val="00E0752E"/>
    <w:rsid w:val="00E076FC"/>
    <w:rsid w:val="00E07963"/>
    <w:rsid w:val="00E07B2C"/>
    <w:rsid w:val="00E07E74"/>
    <w:rsid w:val="00E07F68"/>
    <w:rsid w:val="00E10539"/>
    <w:rsid w:val="00E10889"/>
    <w:rsid w:val="00E10BAB"/>
    <w:rsid w:val="00E10C2F"/>
    <w:rsid w:val="00E10F9C"/>
    <w:rsid w:val="00E110D5"/>
    <w:rsid w:val="00E111BA"/>
    <w:rsid w:val="00E1126C"/>
    <w:rsid w:val="00E11453"/>
    <w:rsid w:val="00E1170B"/>
    <w:rsid w:val="00E1198A"/>
    <w:rsid w:val="00E11A4B"/>
    <w:rsid w:val="00E11CD9"/>
    <w:rsid w:val="00E1207A"/>
    <w:rsid w:val="00E121B3"/>
    <w:rsid w:val="00E12577"/>
    <w:rsid w:val="00E12602"/>
    <w:rsid w:val="00E126FA"/>
    <w:rsid w:val="00E1289D"/>
    <w:rsid w:val="00E129F8"/>
    <w:rsid w:val="00E12BA7"/>
    <w:rsid w:val="00E12F7E"/>
    <w:rsid w:val="00E130FE"/>
    <w:rsid w:val="00E1388F"/>
    <w:rsid w:val="00E14118"/>
    <w:rsid w:val="00E142D9"/>
    <w:rsid w:val="00E14311"/>
    <w:rsid w:val="00E14663"/>
    <w:rsid w:val="00E146D9"/>
    <w:rsid w:val="00E14B6F"/>
    <w:rsid w:val="00E14E25"/>
    <w:rsid w:val="00E14FEE"/>
    <w:rsid w:val="00E1553A"/>
    <w:rsid w:val="00E1563C"/>
    <w:rsid w:val="00E156D4"/>
    <w:rsid w:val="00E15BF7"/>
    <w:rsid w:val="00E15C89"/>
    <w:rsid w:val="00E15D5D"/>
    <w:rsid w:val="00E162EC"/>
    <w:rsid w:val="00E1667A"/>
    <w:rsid w:val="00E166E7"/>
    <w:rsid w:val="00E16749"/>
    <w:rsid w:val="00E16D3E"/>
    <w:rsid w:val="00E16EEC"/>
    <w:rsid w:val="00E1731A"/>
    <w:rsid w:val="00E174EA"/>
    <w:rsid w:val="00E17B0A"/>
    <w:rsid w:val="00E20023"/>
    <w:rsid w:val="00E200BF"/>
    <w:rsid w:val="00E200CC"/>
    <w:rsid w:val="00E2059E"/>
    <w:rsid w:val="00E20645"/>
    <w:rsid w:val="00E2093E"/>
    <w:rsid w:val="00E20C82"/>
    <w:rsid w:val="00E20D56"/>
    <w:rsid w:val="00E21009"/>
    <w:rsid w:val="00E21094"/>
    <w:rsid w:val="00E212D7"/>
    <w:rsid w:val="00E214B3"/>
    <w:rsid w:val="00E214D8"/>
    <w:rsid w:val="00E21630"/>
    <w:rsid w:val="00E21660"/>
    <w:rsid w:val="00E21869"/>
    <w:rsid w:val="00E21C16"/>
    <w:rsid w:val="00E2226C"/>
    <w:rsid w:val="00E23003"/>
    <w:rsid w:val="00E23480"/>
    <w:rsid w:val="00E2360D"/>
    <w:rsid w:val="00E2371C"/>
    <w:rsid w:val="00E23842"/>
    <w:rsid w:val="00E239BD"/>
    <w:rsid w:val="00E23C84"/>
    <w:rsid w:val="00E23F37"/>
    <w:rsid w:val="00E240C2"/>
    <w:rsid w:val="00E243E6"/>
    <w:rsid w:val="00E2454A"/>
    <w:rsid w:val="00E2491E"/>
    <w:rsid w:val="00E24CBE"/>
    <w:rsid w:val="00E24E39"/>
    <w:rsid w:val="00E2630A"/>
    <w:rsid w:val="00E265C4"/>
    <w:rsid w:val="00E268BF"/>
    <w:rsid w:val="00E26946"/>
    <w:rsid w:val="00E26C68"/>
    <w:rsid w:val="00E26F62"/>
    <w:rsid w:val="00E2711A"/>
    <w:rsid w:val="00E27135"/>
    <w:rsid w:val="00E273FD"/>
    <w:rsid w:val="00E2783E"/>
    <w:rsid w:val="00E2787A"/>
    <w:rsid w:val="00E2792F"/>
    <w:rsid w:val="00E27C1A"/>
    <w:rsid w:val="00E27DE1"/>
    <w:rsid w:val="00E300AD"/>
    <w:rsid w:val="00E3066F"/>
    <w:rsid w:val="00E30815"/>
    <w:rsid w:val="00E30A06"/>
    <w:rsid w:val="00E30C3B"/>
    <w:rsid w:val="00E30D6F"/>
    <w:rsid w:val="00E30D84"/>
    <w:rsid w:val="00E31136"/>
    <w:rsid w:val="00E3139E"/>
    <w:rsid w:val="00E31495"/>
    <w:rsid w:val="00E315A2"/>
    <w:rsid w:val="00E31678"/>
    <w:rsid w:val="00E31683"/>
    <w:rsid w:val="00E3238D"/>
    <w:rsid w:val="00E32492"/>
    <w:rsid w:val="00E32838"/>
    <w:rsid w:val="00E32D6D"/>
    <w:rsid w:val="00E32D98"/>
    <w:rsid w:val="00E32DDA"/>
    <w:rsid w:val="00E3303D"/>
    <w:rsid w:val="00E334BE"/>
    <w:rsid w:val="00E33539"/>
    <w:rsid w:val="00E338ED"/>
    <w:rsid w:val="00E33978"/>
    <w:rsid w:val="00E34221"/>
    <w:rsid w:val="00E343EF"/>
    <w:rsid w:val="00E34E03"/>
    <w:rsid w:val="00E34EB6"/>
    <w:rsid w:val="00E351BE"/>
    <w:rsid w:val="00E35469"/>
    <w:rsid w:val="00E35490"/>
    <w:rsid w:val="00E3565F"/>
    <w:rsid w:val="00E358D0"/>
    <w:rsid w:val="00E3595D"/>
    <w:rsid w:val="00E3636C"/>
    <w:rsid w:val="00E3671E"/>
    <w:rsid w:val="00E368F7"/>
    <w:rsid w:val="00E3692F"/>
    <w:rsid w:val="00E36B05"/>
    <w:rsid w:val="00E36D0A"/>
    <w:rsid w:val="00E36D55"/>
    <w:rsid w:val="00E36DB4"/>
    <w:rsid w:val="00E36F38"/>
    <w:rsid w:val="00E36F3E"/>
    <w:rsid w:val="00E37082"/>
    <w:rsid w:val="00E37229"/>
    <w:rsid w:val="00E374F7"/>
    <w:rsid w:val="00E37624"/>
    <w:rsid w:val="00E3795D"/>
    <w:rsid w:val="00E37985"/>
    <w:rsid w:val="00E37A3A"/>
    <w:rsid w:val="00E37C59"/>
    <w:rsid w:val="00E37DD1"/>
    <w:rsid w:val="00E410E8"/>
    <w:rsid w:val="00E41497"/>
    <w:rsid w:val="00E41528"/>
    <w:rsid w:val="00E41CFF"/>
    <w:rsid w:val="00E41FFE"/>
    <w:rsid w:val="00E421A6"/>
    <w:rsid w:val="00E42656"/>
    <w:rsid w:val="00E428F3"/>
    <w:rsid w:val="00E42C49"/>
    <w:rsid w:val="00E433D0"/>
    <w:rsid w:val="00E4365E"/>
    <w:rsid w:val="00E4410F"/>
    <w:rsid w:val="00E441C1"/>
    <w:rsid w:val="00E44DBB"/>
    <w:rsid w:val="00E44E38"/>
    <w:rsid w:val="00E45251"/>
    <w:rsid w:val="00E454B7"/>
    <w:rsid w:val="00E455CA"/>
    <w:rsid w:val="00E458BB"/>
    <w:rsid w:val="00E45950"/>
    <w:rsid w:val="00E45C15"/>
    <w:rsid w:val="00E45CF5"/>
    <w:rsid w:val="00E46089"/>
    <w:rsid w:val="00E46099"/>
    <w:rsid w:val="00E460E6"/>
    <w:rsid w:val="00E461C8"/>
    <w:rsid w:val="00E4686D"/>
    <w:rsid w:val="00E46C27"/>
    <w:rsid w:val="00E46DEE"/>
    <w:rsid w:val="00E46FDD"/>
    <w:rsid w:val="00E47238"/>
    <w:rsid w:val="00E47265"/>
    <w:rsid w:val="00E4776E"/>
    <w:rsid w:val="00E47836"/>
    <w:rsid w:val="00E479D4"/>
    <w:rsid w:val="00E47D33"/>
    <w:rsid w:val="00E47DAF"/>
    <w:rsid w:val="00E47E0A"/>
    <w:rsid w:val="00E50106"/>
    <w:rsid w:val="00E501C5"/>
    <w:rsid w:val="00E506FC"/>
    <w:rsid w:val="00E50D0C"/>
    <w:rsid w:val="00E5119A"/>
    <w:rsid w:val="00E511D1"/>
    <w:rsid w:val="00E51323"/>
    <w:rsid w:val="00E5140A"/>
    <w:rsid w:val="00E5145D"/>
    <w:rsid w:val="00E51815"/>
    <w:rsid w:val="00E51894"/>
    <w:rsid w:val="00E52040"/>
    <w:rsid w:val="00E52046"/>
    <w:rsid w:val="00E521A1"/>
    <w:rsid w:val="00E52578"/>
    <w:rsid w:val="00E5261C"/>
    <w:rsid w:val="00E53646"/>
    <w:rsid w:val="00E537F9"/>
    <w:rsid w:val="00E53DA9"/>
    <w:rsid w:val="00E545AD"/>
    <w:rsid w:val="00E54A93"/>
    <w:rsid w:val="00E54A9A"/>
    <w:rsid w:val="00E54C91"/>
    <w:rsid w:val="00E54F8E"/>
    <w:rsid w:val="00E553FE"/>
    <w:rsid w:val="00E558D4"/>
    <w:rsid w:val="00E55A54"/>
    <w:rsid w:val="00E55D8E"/>
    <w:rsid w:val="00E567B2"/>
    <w:rsid w:val="00E567BD"/>
    <w:rsid w:val="00E5682C"/>
    <w:rsid w:val="00E56CAE"/>
    <w:rsid w:val="00E56E90"/>
    <w:rsid w:val="00E57545"/>
    <w:rsid w:val="00E602E4"/>
    <w:rsid w:val="00E60849"/>
    <w:rsid w:val="00E6098B"/>
    <w:rsid w:val="00E60B42"/>
    <w:rsid w:val="00E60C0E"/>
    <w:rsid w:val="00E60E6C"/>
    <w:rsid w:val="00E60EE3"/>
    <w:rsid w:val="00E611F9"/>
    <w:rsid w:val="00E61CBC"/>
    <w:rsid w:val="00E6209F"/>
    <w:rsid w:val="00E620DE"/>
    <w:rsid w:val="00E623A8"/>
    <w:rsid w:val="00E623F7"/>
    <w:rsid w:val="00E628F9"/>
    <w:rsid w:val="00E62F9C"/>
    <w:rsid w:val="00E634A4"/>
    <w:rsid w:val="00E6352D"/>
    <w:rsid w:val="00E635A7"/>
    <w:rsid w:val="00E63A31"/>
    <w:rsid w:val="00E63E2F"/>
    <w:rsid w:val="00E64266"/>
    <w:rsid w:val="00E64A4C"/>
    <w:rsid w:val="00E65F03"/>
    <w:rsid w:val="00E65F43"/>
    <w:rsid w:val="00E66015"/>
    <w:rsid w:val="00E66084"/>
    <w:rsid w:val="00E662B6"/>
    <w:rsid w:val="00E662E3"/>
    <w:rsid w:val="00E6637D"/>
    <w:rsid w:val="00E664A1"/>
    <w:rsid w:val="00E6667B"/>
    <w:rsid w:val="00E66C83"/>
    <w:rsid w:val="00E67D1E"/>
    <w:rsid w:val="00E702B5"/>
    <w:rsid w:val="00E704C9"/>
    <w:rsid w:val="00E7058E"/>
    <w:rsid w:val="00E70638"/>
    <w:rsid w:val="00E70D9C"/>
    <w:rsid w:val="00E71004"/>
    <w:rsid w:val="00E71529"/>
    <w:rsid w:val="00E716E4"/>
    <w:rsid w:val="00E71FFC"/>
    <w:rsid w:val="00E72541"/>
    <w:rsid w:val="00E72732"/>
    <w:rsid w:val="00E729D4"/>
    <w:rsid w:val="00E72A3F"/>
    <w:rsid w:val="00E72A47"/>
    <w:rsid w:val="00E72BF8"/>
    <w:rsid w:val="00E72DF8"/>
    <w:rsid w:val="00E72E5A"/>
    <w:rsid w:val="00E738D8"/>
    <w:rsid w:val="00E73DFA"/>
    <w:rsid w:val="00E73E65"/>
    <w:rsid w:val="00E73F1F"/>
    <w:rsid w:val="00E74194"/>
    <w:rsid w:val="00E74444"/>
    <w:rsid w:val="00E749BA"/>
    <w:rsid w:val="00E749D3"/>
    <w:rsid w:val="00E74B1F"/>
    <w:rsid w:val="00E75753"/>
    <w:rsid w:val="00E757B7"/>
    <w:rsid w:val="00E75A54"/>
    <w:rsid w:val="00E75B12"/>
    <w:rsid w:val="00E760FE"/>
    <w:rsid w:val="00E76842"/>
    <w:rsid w:val="00E76847"/>
    <w:rsid w:val="00E76B52"/>
    <w:rsid w:val="00E76F9F"/>
    <w:rsid w:val="00E772DC"/>
    <w:rsid w:val="00E773FC"/>
    <w:rsid w:val="00E774E3"/>
    <w:rsid w:val="00E77683"/>
    <w:rsid w:val="00E778AA"/>
    <w:rsid w:val="00E77D85"/>
    <w:rsid w:val="00E77E20"/>
    <w:rsid w:val="00E77ECB"/>
    <w:rsid w:val="00E77F88"/>
    <w:rsid w:val="00E8012D"/>
    <w:rsid w:val="00E801CA"/>
    <w:rsid w:val="00E80259"/>
    <w:rsid w:val="00E80371"/>
    <w:rsid w:val="00E8038C"/>
    <w:rsid w:val="00E805E3"/>
    <w:rsid w:val="00E8068F"/>
    <w:rsid w:val="00E8090F"/>
    <w:rsid w:val="00E809A9"/>
    <w:rsid w:val="00E80ECF"/>
    <w:rsid w:val="00E81049"/>
    <w:rsid w:val="00E811E1"/>
    <w:rsid w:val="00E811EA"/>
    <w:rsid w:val="00E8147E"/>
    <w:rsid w:val="00E81498"/>
    <w:rsid w:val="00E818D6"/>
    <w:rsid w:val="00E81A1C"/>
    <w:rsid w:val="00E82568"/>
    <w:rsid w:val="00E82D76"/>
    <w:rsid w:val="00E82F68"/>
    <w:rsid w:val="00E83C92"/>
    <w:rsid w:val="00E84325"/>
    <w:rsid w:val="00E84362"/>
    <w:rsid w:val="00E848B0"/>
    <w:rsid w:val="00E84949"/>
    <w:rsid w:val="00E84960"/>
    <w:rsid w:val="00E84D24"/>
    <w:rsid w:val="00E855CC"/>
    <w:rsid w:val="00E85E79"/>
    <w:rsid w:val="00E85F19"/>
    <w:rsid w:val="00E86900"/>
    <w:rsid w:val="00E86BBB"/>
    <w:rsid w:val="00E86BE5"/>
    <w:rsid w:val="00E86D3C"/>
    <w:rsid w:val="00E870B8"/>
    <w:rsid w:val="00E870E5"/>
    <w:rsid w:val="00E87426"/>
    <w:rsid w:val="00E8747A"/>
    <w:rsid w:val="00E87651"/>
    <w:rsid w:val="00E87675"/>
    <w:rsid w:val="00E9009A"/>
    <w:rsid w:val="00E90A43"/>
    <w:rsid w:val="00E913B2"/>
    <w:rsid w:val="00E913CD"/>
    <w:rsid w:val="00E91D13"/>
    <w:rsid w:val="00E9211A"/>
    <w:rsid w:val="00E9239A"/>
    <w:rsid w:val="00E92968"/>
    <w:rsid w:val="00E9344A"/>
    <w:rsid w:val="00E93574"/>
    <w:rsid w:val="00E9365E"/>
    <w:rsid w:val="00E93790"/>
    <w:rsid w:val="00E93AC9"/>
    <w:rsid w:val="00E93C1B"/>
    <w:rsid w:val="00E93F8A"/>
    <w:rsid w:val="00E94441"/>
    <w:rsid w:val="00E9478D"/>
    <w:rsid w:val="00E94D17"/>
    <w:rsid w:val="00E957DE"/>
    <w:rsid w:val="00E95BE9"/>
    <w:rsid w:val="00E961CC"/>
    <w:rsid w:val="00E96306"/>
    <w:rsid w:val="00E964E1"/>
    <w:rsid w:val="00E9652B"/>
    <w:rsid w:val="00E96765"/>
    <w:rsid w:val="00E96D41"/>
    <w:rsid w:val="00E9716D"/>
    <w:rsid w:val="00E97341"/>
    <w:rsid w:val="00E9765C"/>
    <w:rsid w:val="00E9796D"/>
    <w:rsid w:val="00E97EB2"/>
    <w:rsid w:val="00EA0115"/>
    <w:rsid w:val="00EA01A3"/>
    <w:rsid w:val="00EA078C"/>
    <w:rsid w:val="00EA0968"/>
    <w:rsid w:val="00EA0FC7"/>
    <w:rsid w:val="00EA108F"/>
    <w:rsid w:val="00EA14DD"/>
    <w:rsid w:val="00EA17B4"/>
    <w:rsid w:val="00EA1868"/>
    <w:rsid w:val="00EA1908"/>
    <w:rsid w:val="00EA2118"/>
    <w:rsid w:val="00EA2157"/>
    <w:rsid w:val="00EA27E6"/>
    <w:rsid w:val="00EA2958"/>
    <w:rsid w:val="00EA2B62"/>
    <w:rsid w:val="00EA30F6"/>
    <w:rsid w:val="00EA3BA5"/>
    <w:rsid w:val="00EA3CE1"/>
    <w:rsid w:val="00EA3DCA"/>
    <w:rsid w:val="00EA4099"/>
    <w:rsid w:val="00EA44E0"/>
    <w:rsid w:val="00EA49B7"/>
    <w:rsid w:val="00EA4FFB"/>
    <w:rsid w:val="00EA53C7"/>
    <w:rsid w:val="00EA5560"/>
    <w:rsid w:val="00EA59E9"/>
    <w:rsid w:val="00EA60E7"/>
    <w:rsid w:val="00EA620D"/>
    <w:rsid w:val="00EA66FC"/>
    <w:rsid w:val="00EA6837"/>
    <w:rsid w:val="00EA69E5"/>
    <w:rsid w:val="00EA6AA1"/>
    <w:rsid w:val="00EA6C91"/>
    <w:rsid w:val="00EA7069"/>
    <w:rsid w:val="00EA716F"/>
    <w:rsid w:val="00EA77EF"/>
    <w:rsid w:val="00EA7968"/>
    <w:rsid w:val="00EA7EC0"/>
    <w:rsid w:val="00EB0220"/>
    <w:rsid w:val="00EB069E"/>
    <w:rsid w:val="00EB0970"/>
    <w:rsid w:val="00EB19A6"/>
    <w:rsid w:val="00EB1C0A"/>
    <w:rsid w:val="00EB1C9B"/>
    <w:rsid w:val="00EB1EEF"/>
    <w:rsid w:val="00EB1F7A"/>
    <w:rsid w:val="00EB2711"/>
    <w:rsid w:val="00EB2B2D"/>
    <w:rsid w:val="00EB2D31"/>
    <w:rsid w:val="00EB2D9D"/>
    <w:rsid w:val="00EB2DD5"/>
    <w:rsid w:val="00EB32E0"/>
    <w:rsid w:val="00EB3609"/>
    <w:rsid w:val="00EB39B5"/>
    <w:rsid w:val="00EB3A1F"/>
    <w:rsid w:val="00EB3CC3"/>
    <w:rsid w:val="00EB3D1E"/>
    <w:rsid w:val="00EB4273"/>
    <w:rsid w:val="00EB480E"/>
    <w:rsid w:val="00EB4873"/>
    <w:rsid w:val="00EB498F"/>
    <w:rsid w:val="00EB49F9"/>
    <w:rsid w:val="00EB4E8F"/>
    <w:rsid w:val="00EB5165"/>
    <w:rsid w:val="00EB5176"/>
    <w:rsid w:val="00EB53E9"/>
    <w:rsid w:val="00EB5737"/>
    <w:rsid w:val="00EB5748"/>
    <w:rsid w:val="00EB5BCD"/>
    <w:rsid w:val="00EB62F0"/>
    <w:rsid w:val="00EB68FE"/>
    <w:rsid w:val="00EB6EF8"/>
    <w:rsid w:val="00EB6FA4"/>
    <w:rsid w:val="00EB720F"/>
    <w:rsid w:val="00EB7836"/>
    <w:rsid w:val="00EB7E00"/>
    <w:rsid w:val="00EB7E8E"/>
    <w:rsid w:val="00EC0049"/>
    <w:rsid w:val="00EC006C"/>
    <w:rsid w:val="00EC01C3"/>
    <w:rsid w:val="00EC032A"/>
    <w:rsid w:val="00EC09F7"/>
    <w:rsid w:val="00EC0BB2"/>
    <w:rsid w:val="00EC0C5D"/>
    <w:rsid w:val="00EC0D46"/>
    <w:rsid w:val="00EC0EE2"/>
    <w:rsid w:val="00EC1711"/>
    <w:rsid w:val="00EC1AD8"/>
    <w:rsid w:val="00EC1F70"/>
    <w:rsid w:val="00EC208D"/>
    <w:rsid w:val="00EC2097"/>
    <w:rsid w:val="00EC2B3F"/>
    <w:rsid w:val="00EC2B53"/>
    <w:rsid w:val="00EC2B82"/>
    <w:rsid w:val="00EC2B83"/>
    <w:rsid w:val="00EC2C21"/>
    <w:rsid w:val="00EC396A"/>
    <w:rsid w:val="00EC3DBF"/>
    <w:rsid w:val="00EC3FE1"/>
    <w:rsid w:val="00EC4A8F"/>
    <w:rsid w:val="00EC4B81"/>
    <w:rsid w:val="00EC4C3B"/>
    <w:rsid w:val="00EC5143"/>
    <w:rsid w:val="00EC534F"/>
    <w:rsid w:val="00EC53BD"/>
    <w:rsid w:val="00EC577E"/>
    <w:rsid w:val="00EC579D"/>
    <w:rsid w:val="00EC57DC"/>
    <w:rsid w:val="00EC58D5"/>
    <w:rsid w:val="00EC58FB"/>
    <w:rsid w:val="00EC5A53"/>
    <w:rsid w:val="00EC5AA1"/>
    <w:rsid w:val="00EC5D2F"/>
    <w:rsid w:val="00EC5DED"/>
    <w:rsid w:val="00EC6155"/>
    <w:rsid w:val="00EC65BD"/>
    <w:rsid w:val="00EC694D"/>
    <w:rsid w:val="00EC69F2"/>
    <w:rsid w:val="00EC6A60"/>
    <w:rsid w:val="00EC6A91"/>
    <w:rsid w:val="00EC6DB2"/>
    <w:rsid w:val="00EC6E58"/>
    <w:rsid w:val="00EC71F6"/>
    <w:rsid w:val="00EC73CD"/>
    <w:rsid w:val="00EC7483"/>
    <w:rsid w:val="00ED0447"/>
    <w:rsid w:val="00ED0895"/>
    <w:rsid w:val="00ED089D"/>
    <w:rsid w:val="00ED0CB4"/>
    <w:rsid w:val="00ED0D79"/>
    <w:rsid w:val="00ED122B"/>
    <w:rsid w:val="00ED139A"/>
    <w:rsid w:val="00ED1E7A"/>
    <w:rsid w:val="00ED2076"/>
    <w:rsid w:val="00ED23A2"/>
    <w:rsid w:val="00ED252A"/>
    <w:rsid w:val="00ED281F"/>
    <w:rsid w:val="00ED29EA"/>
    <w:rsid w:val="00ED29FF"/>
    <w:rsid w:val="00ED2ECC"/>
    <w:rsid w:val="00ED39C2"/>
    <w:rsid w:val="00ED3BDC"/>
    <w:rsid w:val="00ED4251"/>
    <w:rsid w:val="00ED46F1"/>
    <w:rsid w:val="00ED4833"/>
    <w:rsid w:val="00ED485F"/>
    <w:rsid w:val="00ED4F3A"/>
    <w:rsid w:val="00ED4F8D"/>
    <w:rsid w:val="00ED529E"/>
    <w:rsid w:val="00ED5331"/>
    <w:rsid w:val="00ED5989"/>
    <w:rsid w:val="00ED5A97"/>
    <w:rsid w:val="00ED5E9B"/>
    <w:rsid w:val="00ED5FC8"/>
    <w:rsid w:val="00ED6497"/>
    <w:rsid w:val="00ED66D0"/>
    <w:rsid w:val="00ED6739"/>
    <w:rsid w:val="00ED683B"/>
    <w:rsid w:val="00ED6864"/>
    <w:rsid w:val="00ED6B01"/>
    <w:rsid w:val="00ED6CC2"/>
    <w:rsid w:val="00ED6E9E"/>
    <w:rsid w:val="00ED6F57"/>
    <w:rsid w:val="00ED709F"/>
    <w:rsid w:val="00ED71A2"/>
    <w:rsid w:val="00ED71AE"/>
    <w:rsid w:val="00ED74FC"/>
    <w:rsid w:val="00ED7D0A"/>
    <w:rsid w:val="00EE086B"/>
    <w:rsid w:val="00EE0F16"/>
    <w:rsid w:val="00EE0F80"/>
    <w:rsid w:val="00EE12BA"/>
    <w:rsid w:val="00EE1AA2"/>
    <w:rsid w:val="00EE1B1B"/>
    <w:rsid w:val="00EE1F05"/>
    <w:rsid w:val="00EE2190"/>
    <w:rsid w:val="00EE240E"/>
    <w:rsid w:val="00EE27C8"/>
    <w:rsid w:val="00EE27EB"/>
    <w:rsid w:val="00EE2C28"/>
    <w:rsid w:val="00EE2CE4"/>
    <w:rsid w:val="00EE2D6D"/>
    <w:rsid w:val="00EE3810"/>
    <w:rsid w:val="00EE3A0D"/>
    <w:rsid w:val="00EE3FAA"/>
    <w:rsid w:val="00EE4491"/>
    <w:rsid w:val="00EE45C2"/>
    <w:rsid w:val="00EE5128"/>
    <w:rsid w:val="00EE548C"/>
    <w:rsid w:val="00EE55E5"/>
    <w:rsid w:val="00EE5659"/>
    <w:rsid w:val="00EE58C4"/>
    <w:rsid w:val="00EE59BD"/>
    <w:rsid w:val="00EE5A9D"/>
    <w:rsid w:val="00EE5ABC"/>
    <w:rsid w:val="00EE5B33"/>
    <w:rsid w:val="00EE6771"/>
    <w:rsid w:val="00EE68A3"/>
    <w:rsid w:val="00EE6BB1"/>
    <w:rsid w:val="00EE6E39"/>
    <w:rsid w:val="00EE6E7F"/>
    <w:rsid w:val="00EE74CA"/>
    <w:rsid w:val="00EE7979"/>
    <w:rsid w:val="00EF0068"/>
    <w:rsid w:val="00EF0ADE"/>
    <w:rsid w:val="00EF0AE2"/>
    <w:rsid w:val="00EF0B69"/>
    <w:rsid w:val="00EF0CD4"/>
    <w:rsid w:val="00EF0EFA"/>
    <w:rsid w:val="00EF1241"/>
    <w:rsid w:val="00EF124F"/>
    <w:rsid w:val="00EF16DB"/>
    <w:rsid w:val="00EF175E"/>
    <w:rsid w:val="00EF17DF"/>
    <w:rsid w:val="00EF1A08"/>
    <w:rsid w:val="00EF1D83"/>
    <w:rsid w:val="00EF2077"/>
    <w:rsid w:val="00EF24C6"/>
    <w:rsid w:val="00EF2591"/>
    <w:rsid w:val="00EF3521"/>
    <w:rsid w:val="00EF36BC"/>
    <w:rsid w:val="00EF3738"/>
    <w:rsid w:val="00EF38D3"/>
    <w:rsid w:val="00EF41FE"/>
    <w:rsid w:val="00EF44CA"/>
    <w:rsid w:val="00EF4DD7"/>
    <w:rsid w:val="00EF5045"/>
    <w:rsid w:val="00EF5439"/>
    <w:rsid w:val="00EF54BC"/>
    <w:rsid w:val="00EF5618"/>
    <w:rsid w:val="00EF584F"/>
    <w:rsid w:val="00EF5903"/>
    <w:rsid w:val="00EF60D9"/>
    <w:rsid w:val="00EF62EE"/>
    <w:rsid w:val="00EF6498"/>
    <w:rsid w:val="00EF65AC"/>
    <w:rsid w:val="00EF676B"/>
    <w:rsid w:val="00EF6B31"/>
    <w:rsid w:val="00EF7116"/>
    <w:rsid w:val="00EF735F"/>
    <w:rsid w:val="00EF7994"/>
    <w:rsid w:val="00F0019F"/>
    <w:rsid w:val="00F006DE"/>
    <w:rsid w:val="00F009BB"/>
    <w:rsid w:val="00F00D41"/>
    <w:rsid w:val="00F010B3"/>
    <w:rsid w:val="00F01216"/>
    <w:rsid w:val="00F01B69"/>
    <w:rsid w:val="00F01E0D"/>
    <w:rsid w:val="00F01F1D"/>
    <w:rsid w:val="00F02062"/>
    <w:rsid w:val="00F02352"/>
    <w:rsid w:val="00F023A5"/>
    <w:rsid w:val="00F02B5B"/>
    <w:rsid w:val="00F02D1E"/>
    <w:rsid w:val="00F02D2A"/>
    <w:rsid w:val="00F0335A"/>
    <w:rsid w:val="00F0344A"/>
    <w:rsid w:val="00F0350B"/>
    <w:rsid w:val="00F036F8"/>
    <w:rsid w:val="00F037BA"/>
    <w:rsid w:val="00F037E3"/>
    <w:rsid w:val="00F038C8"/>
    <w:rsid w:val="00F038CE"/>
    <w:rsid w:val="00F0397D"/>
    <w:rsid w:val="00F03C8F"/>
    <w:rsid w:val="00F03EAF"/>
    <w:rsid w:val="00F0404F"/>
    <w:rsid w:val="00F040EC"/>
    <w:rsid w:val="00F042B3"/>
    <w:rsid w:val="00F049E8"/>
    <w:rsid w:val="00F04A35"/>
    <w:rsid w:val="00F04C64"/>
    <w:rsid w:val="00F04DA7"/>
    <w:rsid w:val="00F04DCC"/>
    <w:rsid w:val="00F05156"/>
    <w:rsid w:val="00F0587E"/>
    <w:rsid w:val="00F06240"/>
    <w:rsid w:val="00F06A8F"/>
    <w:rsid w:val="00F06C31"/>
    <w:rsid w:val="00F07387"/>
    <w:rsid w:val="00F0799E"/>
    <w:rsid w:val="00F10132"/>
    <w:rsid w:val="00F10390"/>
    <w:rsid w:val="00F1065F"/>
    <w:rsid w:val="00F10D0D"/>
    <w:rsid w:val="00F10FA7"/>
    <w:rsid w:val="00F11210"/>
    <w:rsid w:val="00F1144E"/>
    <w:rsid w:val="00F11521"/>
    <w:rsid w:val="00F11AAB"/>
    <w:rsid w:val="00F11ADA"/>
    <w:rsid w:val="00F11B5A"/>
    <w:rsid w:val="00F12089"/>
    <w:rsid w:val="00F12545"/>
    <w:rsid w:val="00F125CA"/>
    <w:rsid w:val="00F127CB"/>
    <w:rsid w:val="00F127F4"/>
    <w:rsid w:val="00F13471"/>
    <w:rsid w:val="00F138C3"/>
    <w:rsid w:val="00F13C92"/>
    <w:rsid w:val="00F14101"/>
    <w:rsid w:val="00F14251"/>
    <w:rsid w:val="00F14308"/>
    <w:rsid w:val="00F14433"/>
    <w:rsid w:val="00F14ADC"/>
    <w:rsid w:val="00F14CA5"/>
    <w:rsid w:val="00F14DEC"/>
    <w:rsid w:val="00F14E52"/>
    <w:rsid w:val="00F14EA2"/>
    <w:rsid w:val="00F151EE"/>
    <w:rsid w:val="00F1537B"/>
    <w:rsid w:val="00F15EA9"/>
    <w:rsid w:val="00F16355"/>
    <w:rsid w:val="00F164CA"/>
    <w:rsid w:val="00F16513"/>
    <w:rsid w:val="00F16532"/>
    <w:rsid w:val="00F1658A"/>
    <w:rsid w:val="00F166A4"/>
    <w:rsid w:val="00F171C1"/>
    <w:rsid w:val="00F172DD"/>
    <w:rsid w:val="00F177CE"/>
    <w:rsid w:val="00F179D0"/>
    <w:rsid w:val="00F17D3F"/>
    <w:rsid w:val="00F201B8"/>
    <w:rsid w:val="00F209A3"/>
    <w:rsid w:val="00F20BC6"/>
    <w:rsid w:val="00F2163B"/>
    <w:rsid w:val="00F21C04"/>
    <w:rsid w:val="00F21C56"/>
    <w:rsid w:val="00F21C8A"/>
    <w:rsid w:val="00F220C4"/>
    <w:rsid w:val="00F22242"/>
    <w:rsid w:val="00F22C84"/>
    <w:rsid w:val="00F22CC0"/>
    <w:rsid w:val="00F231F6"/>
    <w:rsid w:val="00F2383D"/>
    <w:rsid w:val="00F23B47"/>
    <w:rsid w:val="00F23B89"/>
    <w:rsid w:val="00F23FE1"/>
    <w:rsid w:val="00F2417E"/>
    <w:rsid w:val="00F24406"/>
    <w:rsid w:val="00F24634"/>
    <w:rsid w:val="00F247DA"/>
    <w:rsid w:val="00F24B1F"/>
    <w:rsid w:val="00F24C2B"/>
    <w:rsid w:val="00F24E6E"/>
    <w:rsid w:val="00F25DCA"/>
    <w:rsid w:val="00F25DF7"/>
    <w:rsid w:val="00F25F25"/>
    <w:rsid w:val="00F265F0"/>
    <w:rsid w:val="00F2665F"/>
    <w:rsid w:val="00F266A9"/>
    <w:rsid w:val="00F267B3"/>
    <w:rsid w:val="00F26D41"/>
    <w:rsid w:val="00F26F14"/>
    <w:rsid w:val="00F2711D"/>
    <w:rsid w:val="00F2729C"/>
    <w:rsid w:val="00F274E1"/>
    <w:rsid w:val="00F27691"/>
    <w:rsid w:val="00F276E2"/>
    <w:rsid w:val="00F27D0E"/>
    <w:rsid w:val="00F27DD8"/>
    <w:rsid w:val="00F27F52"/>
    <w:rsid w:val="00F3046F"/>
    <w:rsid w:val="00F308E6"/>
    <w:rsid w:val="00F31197"/>
    <w:rsid w:val="00F311A5"/>
    <w:rsid w:val="00F31A5F"/>
    <w:rsid w:val="00F31B71"/>
    <w:rsid w:val="00F3216D"/>
    <w:rsid w:val="00F321AA"/>
    <w:rsid w:val="00F3229A"/>
    <w:rsid w:val="00F326DA"/>
    <w:rsid w:val="00F328F6"/>
    <w:rsid w:val="00F32968"/>
    <w:rsid w:val="00F32A25"/>
    <w:rsid w:val="00F32A53"/>
    <w:rsid w:val="00F32D57"/>
    <w:rsid w:val="00F32D67"/>
    <w:rsid w:val="00F32E59"/>
    <w:rsid w:val="00F32E67"/>
    <w:rsid w:val="00F33038"/>
    <w:rsid w:val="00F33424"/>
    <w:rsid w:val="00F338EF"/>
    <w:rsid w:val="00F33A13"/>
    <w:rsid w:val="00F33A76"/>
    <w:rsid w:val="00F33EFB"/>
    <w:rsid w:val="00F340BE"/>
    <w:rsid w:val="00F34BF3"/>
    <w:rsid w:val="00F34CD6"/>
    <w:rsid w:val="00F353E7"/>
    <w:rsid w:val="00F35433"/>
    <w:rsid w:val="00F3596C"/>
    <w:rsid w:val="00F35AD1"/>
    <w:rsid w:val="00F35EA3"/>
    <w:rsid w:val="00F35F17"/>
    <w:rsid w:val="00F36A5A"/>
    <w:rsid w:val="00F36F99"/>
    <w:rsid w:val="00F37040"/>
    <w:rsid w:val="00F37160"/>
    <w:rsid w:val="00F37321"/>
    <w:rsid w:val="00F37571"/>
    <w:rsid w:val="00F37634"/>
    <w:rsid w:val="00F37695"/>
    <w:rsid w:val="00F377EA"/>
    <w:rsid w:val="00F37855"/>
    <w:rsid w:val="00F378DE"/>
    <w:rsid w:val="00F3797A"/>
    <w:rsid w:val="00F40074"/>
    <w:rsid w:val="00F4028E"/>
    <w:rsid w:val="00F4041D"/>
    <w:rsid w:val="00F409CF"/>
    <w:rsid w:val="00F40A45"/>
    <w:rsid w:val="00F40BF4"/>
    <w:rsid w:val="00F40E26"/>
    <w:rsid w:val="00F40E8F"/>
    <w:rsid w:val="00F40EDB"/>
    <w:rsid w:val="00F4101E"/>
    <w:rsid w:val="00F41046"/>
    <w:rsid w:val="00F410BF"/>
    <w:rsid w:val="00F413CE"/>
    <w:rsid w:val="00F41E1E"/>
    <w:rsid w:val="00F4207B"/>
    <w:rsid w:val="00F423AA"/>
    <w:rsid w:val="00F425C4"/>
    <w:rsid w:val="00F42DE9"/>
    <w:rsid w:val="00F42F6D"/>
    <w:rsid w:val="00F42FD9"/>
    <w:rsid w:val="00F4313E"/>
    <w:rsid w:val="00F43177"/>
    <w:rsid w:val="00F438B4"/>
    <w:rsid w:val="00F438C9"/>
    <w:rsid w:val="00F43D32"/>
    <w:rsid w:val="00F4400C"/>
    <w:rsid w:val="00F4418A"/>
    <w:rsid w:val="00F444C2"/>
    <w:rsid w:val="00F44E2E"/>
    <w:rsid w:val="00F44F96"/>
    <w:rsid w:val="00F45192"/>
    <w:rsid w:val="00F454A8"/>
    <w:rsid w:val="00F456D9"/>
    <w:rsid w:val="00F45751"/>
    <w:rsid w:val="00F4578C"/>
    <w:rsid w:val="00F45F30"/>
    <w:rsid w:val="00F46341"/>
    <w:rsid w:val="00F46469"/>
    <w:rsid w:val="00F467CA"/>
    <w:rsid w:val="00F46CEF"/>
    <w:rsid w:val="00F46F7A"/>
    <w:rsid w:val="00F47020"/>
    <w:rsid w:val="00F4707A"/>
    <w:rsid w:val="00F476DA"/>
    <w:rsid w:val="00F47BA0"/>
    <w:rsid w:val="00F47FC7"/>
    <w:rsid w:val="00F501B3"/>
    <w:rsid w:val="00F509DC"/>
    <w:rsid w:val="00F510AE"/>
    <w:rsid w:val="00F51525"/>
    <w:rsid w:val="00F5157D"/>
    <w:rsid w:val="00F51890"/>
    <w:rsid w:val="00F518A4"/>
    <w:rsid w:val="00F51E81"/>
    <w:rsid w:val="00F52337"/>
    <w:rsid w:val="00F5259F"/>
    <w:rsid w:val="00F525FC"/>
    <w:rsid w:val="00F52C82"/>
    <w:rsid w:val="00F52DCE"/>
    <w:rsid w:val="00F53D6E"/>
    <w:rsid w:val="00F54115"/>
    <w:rsid w:val="00F5432B"/>
    <w:rsid w:val="00F54330"/>
    <w:rsid w:val="00F54B10"/>
    <w:rsid w:val="00F54D2C"/>
    <w:rsid w:val="00F54FD2"/>
    <w:rsid w:val="00F551FF"/>
    <w:rsid w:val="00F5563C"/>
    <w:rsid w:val="00F55655"/>
    <w:rsid w:val="00F55B02"/>
    <w:rsid w:val="00F5629D"/>
    <w:rsid w:val="00F56732"/>
    <w:rsid w:val="00F567F4"/>
    <w:rsid w:val="00F56DE2"/>
    <w:rsid w:val="00F5771C"/>
    <w:rsid w:val="00F5784D"/>
    <w:rsid w:val="00F57992"/>
    <w:rsid w:val="00F579E9"/>
    <w:rsid w:val="00F57A82"/>
    <w:rsid w:val="00F57B5A"/>
    <w:rsid w:val="00F57E43"/>
    <w:rsid w:val="00F57EFA"/>
    <w:rsid w:val="00F57FCA"/>
    <w:rsid w:val="00F601EA"/>
    <w:rsid w:val="00F6026A"/>
    <w:rsid w:val="00F60380"/>
    <w:rsid w:val="00F608EA"/>
    <w:rsid w:val="00F60A00"/>
    <w:rsid w:val="00F60F39"/>
    <w:rsid w:val="00F614AD"/>
    <w:rsid w:val="00F61663"/>
    <w:rsid w:val="00F617A7"/>
    <w:rsid w:val="00F62282"/>
    <w:rsid w:val="00F6283F"/>
    <w:rsid w:val="00F62AB7"/>
    <w:rsid w:val="00F62DAA"/>
    <w:rsid w:val="00F62F2E"/>
    <w:rsid w:val="00F63015"/>
    <w:rsid w:val="00F63171"/>
    <w:rsid w:val="00F6358A"/>
    <w:rsid w:val="00F63B68"/>
    <w:rsid w:val="00F63E73"/>
    <w:rsid w:val="00F640E0"/>
    <w:rsid w:val="00F6440E"/>
    <w:rsid w:val="00F64590"/>
    <w:rsid w:val="00F65B2C"/>
    <w:rsid w:val="00F65B62"/>
    <w:rsid w:val="00F65F5B"/>
    <w:rsid w:val="00F6613F"/>
    <w:rsid w:val="00F6637A"/>
    <w:rsid w:val="00F6646E"/>
    <w:rsid w:val="00F66592"/>
    <w:rsid w:val="00F6686A"/>
    <w:rsid w:val="00F6688E"/>
    <w:rsid w:val="00F669CB"/>
    <w:rsid w:val="00F66D6E"/>
    <w:rsid w:val="00F677EF"/>
    <w:rsid w:val="00F678D9"/>
    <w:rsid w:val="00F679A5"/>
    <w:rsid w:val="00F70026"/>
    <w:rsid w:val="00F70239"/>
    <w:rsid w:val="00F70277"/>
    <w:rsid w:val="00F7036D"/>
    <w:rsid w:val="00F703E3"/>
    <w:rsid w:val="00F70676"/>
    <w:rsid w:val="00F70B57"/>
    <w:rsid w:val="00F70B59"/>
    <w:rsid w:val="00F711ED"/>
    <w:rsid w:val="00F7122E"/>
    <w:rsid w:val="00F71900"/>
    <w:rsid w:val="00F7207D"/>
    <w:rsid w:val="00F72266"/>
    <w:rsid w:val="00F725C3"/>
    <w:rsid w:val="00F72C54"/>
    <w:rsid w:val="00F72D11"/>
    <w:rsid w:val="00F72D88"/>
    <w:rsid w:val="00F73101"/>
    <w:rsid w:val="00F73109"/>
    <w:rsid w:val="00F73885"/>
    <w:rsid w:val="00F73AE4"/>
    <w:rsid w:val="00F73E8E"/>
    <w:rsid w:val="00F73EA8"/>
    <w:rsid w:val="00F74371"/>
    <w:rsid w:val="00F743B2"/>
    <w:rsid w:val="00F74496"/>
    <w:rsid w:val="00F7496B"/>
    <w:rsid w:val="00F74E94"/>
    <w:rsid w:val="00F75647"/>
    <w:rsid w:val="00F756F8"/>
    <w:rsid w:val="00F7592E"/>
    <w:rsid w:val="00F75AAE"/>
    <w:rsid w:val="00F769D3"/>
    <w:rsid w:val="00F76AAE"/>
    <w:rsid w:val="00F76C1B"/>
    <w:rsid w:val="00F76DB5"/>
    <w:rsid w:val="00F76F45"/>
    <w:rsid w:val="00F77448"/>
    <w:rsid w:val="00F775BF"/>
    <w:rsid w:val="00F77802"/>
    <w:rsid w:val="00F77C0B"/>
    <w:rsid w:val="00F77C74"/>
    <w:rsid w:val="00F80650"/>
    <w:rsid w:val="00F80A37"/>
    <w:rsid w:val="00F81688"/>
    <w:rsid w:val="00F819F5"/>
    <w:rsid w:val="00F81A72"/>
    <w:rsid w:val="00F81E25"/>
    <w:rsid w:val="00F823DB"/>
    <w:rsid w:val="00F82400"/>
    <w:rsid w:val="00F82D0C"/>
    <w:rsid w:val="00F830E3"/>
    <w:rsid w:val="00F836C2"/>
    <w:rsid w:val="00F83744"/>
    <w:rsid w:val="00F83A18"/>
    <w:rsid w:val="00F83A82"/>
    <w:rsid w:val="00F840EC"/>
    <w:rsid w:val="00F84325"/>
    <w:rsid w:val="00F8435B"/>
    <w:rsid w:val="00F84387"/>
    <w:rsid w:val="00F843D8"/>
    <w:rsid w:val="00F84632"/>
    <w:rsid w:val="00F8487C"/>
    <w:rsid w:val="00F84DDD"/>
    <w:rsid w:val="00F8545D"/>
    <w:rsid w:val="00F86148"/>
    <w:rsid w:val="00F86359"/>
    <w:rsid w:val="00F86397"/>
    <w:rsid w:val="00F8694B"/>
    <w:rsid w:val="00F86DA4"/>
    <w:rsid w:val="00F86E63"/>
    <w:rsid w:val="00F87072"/>
    <w:rsid w:val="00F87557"/>
    <w:rsid w:val="00F875A5"/>
    <w:rsid w:val="00F87643"/>
    <w:rsid w:val="00F8779C"/>
    <w:rsid w:val="00F87BF1"/>
    <w:rsid w:val="00F87DAB"/>
    <w:rsid w:val="00F900BC"/>
    <w:rsid w:val="00F90150"/>
    <w:rsid w:val="00F901F5"/>
    <w:rsid w:val="00F90A97"/>
    <w:rsid w:val="00F90E0C"/>
    <w:rsid w:val="00F91177"/>
    <w:rsid w:val="00F91668"/>
    <w:rsid w:val="00F9180A"/>
    <w:rsid w:val="00F919BA"/>
    <w:rsid w:val="00F91A38"/>
    <w:rsid w:val="00F91E8E"/>
    <w:rsid w:val="00F922B0"/>
    <w:rsid w:val="00F9235C"/>
    <w:rsid w:val="00F92AB0"/>
    <w:rsid w:val="00F92B19"/>
    <w:rsid w:val="00F92B67"/>
    <w:rsid w:val="00F92C41"/>
    <w:rsid w:val="00F92E8B"/>
    <w:rsid w:val="00F92F04"/>
    <w:rsid w:val="00F936F5"/>
    <w:rsid w:val="00F937B9"/>
    <w:rsid w:val="00F93BC1"/>
    <w:rsid w:val="00F93C65"/>
    <w:rsid w:val="00F93CC8"/>
    <w:rsid w:val="00F9430B"/>
    <w:rsid w:val="00F9442C"/>
    <w:rsid w:val="00F94569"/>
    <w:rsid w:val="00F94737"/>
    <w:rsid w:val="00F948D6"/>
    <w:rsid w:val="00F94958"/>
    <w:rsid w:val="00F95517"/>
    <w:rsid w:val="00F95772"/>
    <w:rsid w:val="00F95B7A"/>
    <w:rsid w:val="00F95F9E"/>
    <w:rsid w:val="00F96031"/>
    <w:rsid w:val="00F962D5"/>
    <w:rsid w:val="00F96373"/>
    <w:rsid w:val="00F963F1"/>
    <w:rsid w:val="00F967D3"/>
    <w:rsid w:val="00F96861"/>
    <w:rsid w:val="00F96969"/>
    <w:rsid w:val="00F9708E"/>
    <w:rsid w:val="00F977AF"/>
    <w:rsid w:val="00F978C9"/>
    <w:rsid w:val="00F97ABD"/>
    <w:rsid w:val="00F97D44"/>
    <w:rsid w:val="00F97DA6"/>
    <w:rsid w:val="00FA0446"/>
    <w:rsid w:val="00FA0545"/>
    <w:rsid w:val="00FA10B9"/>
    <w:rsid w:val="00FA139A"/>
    <w:rsid w:val="00FA1687"/>
    <w:rsid w:val="00FA1F56"/>
    <w:rsid w:val="00FA20F4"/>
    <w:rsid w:val="00FA2415"/>
    <w:rsid w:val="00FA2BFB"/>
    <w:rsid w:val="00FA31F0"/>
    <w:rsid w:val="00FA34EF"/>
    <w:rsid w:val="00FA37C3"/>
    <w:rsid w:val="00FA38A3"/>
    <w:rsid w:val="00FA399D"/>
    <w:rsid w:val="00FA3D70"/>
    <w:rsid w:val="00FA3DFE"/>
    <w:rsid w:val="00FA3E0B"/>
    <w:rsid w:val="00FA3F21"/>
    <w:rsid w:val="00FA42E1"/>
    <w:rsid w:val="00FA4774"/>
    <w:rsid w:val="00FA5136"/>
    <w:rsid w:val="00FA552E"/>
    <w:rsid w:val="00FA5623"/>
    <w:rsid w:val="00FA56D2"/>
    <w:rsid w:val="00FA591D"/>
    <w:rsid w:val="00FA5A3F"/>
    <w:rsid w:val="00FA5C12"/>
    <w:rsid w:val="00FA5C50"/>
    <w:rsid w:val="00FA5C8E"/>
    <w:rsid w:val="00FA5D90"/>
    <w:rsid w:val="00FA62D7"/>
    <w:rsid w:val="00FA6479"/>
    <w:rsid w:val="00FA6656"/>
    <w:rsid w:val="00FA66E6"/>
    <w:rsid w:val="00FA67B5"/>
    <w:rsid w:val="00FA67CB"/>
    <w:rsid w:val="00FA6850"/>
    <w:rsid w:val="00FA688C"/>
    <w:rsid w:val="00FA69B7"/>
    <w:rsid w:val="00FA6FF0"/>
    <w:rsid w:val="00FA7214"/>
    <w:rsid w:val="00FA728E"/>
    <w:rsid w:val="00FA72AC"/>
    <w:rsid w:val="00FA740F"/>
    <w:rsid w:val="00FA7947"/>
    <w:rsid w:val="00FA7A04"/>
    <w:rsid w:val="00FA7A84"/>
    <w:rsid w:val="00FA7E52"/>
    <w:rsid w:val="00FB0381"/>
    <w:rsid w:val="00FB0468"/>
    <w:rsid w:val="00FB064E"/>
    <w:rsid w:val="00FB0D4B"/>
    <w:rsid w:val="00FB0FFA"/>
    <w:rsid w:val="00FB14BB"/>
    <w:rsid w:val="00FB14D5"/>
    <w:rsid w:val="00FB18C5"/>
    <w:rsid w:val="00FB1983"/>
    <w:rsid w:val="00FB1D40"/>
    <w:rsid w:val="00FB22E4"/>
    <w:rsid w:val="00FB29AF"/>
    <w:rsid w:val="00FB2DAB"/>
    <w:rsid w:val="00FB2DCF"/>
    <w:rsid w:val="00FB335E"/>
    <w:rsid w:val="00FB38E0"/>
    <w:rsid w:val="00FB396E"/>
    <w:rsid w:val="00FB39FE"/>
    <w:rsid w:val="00FB3D59"/>
    <w:rsid w:val="00FB4311"/>
    <w:rsid w:val="00FB4396"/>
    <w:rsid w:val="00FB46F7"/>
    <w:rsid w:val="00FB481C"/>
    <w:rsid w:val="00FB482B"/>
    <w:rsid w:val="00FB4E9E"/>
    <w:rsid w:val="00FB58CF"/>
    <w:rsid w:val="00FB5C4D"/>
    <w:rsid w:val="00FB5CCD"/>
    <w:rsid w:val="00FB6132"/>
    <w:rsid w:val="00FB61C5"/>
    <w:rsid w:val="00FB65A1"/>
    <w:rsid w:val="00FB65BA"/>
    <w:rsid w:val="00FB6780"/>
    <w:rsid w:val="00FB6C79"/>
    <w:rsid w:val="00FB6C99"/>
    <w:rsid w:val="00FB6E53"/>
    <w:rsid w:val="00FB7013"/>
    <w:rsid w:val="00FB720A"/>
    <w:rsid w:val="00FB7CBB"/>
    <w:rsid w:val="00FC012C"/>
    <w:rsid w:val="00FC050E"/>
    <w:rsid w:val="00FC0569"/>
    <w:rsid w:val="00FC0664"/>
    <w:rsid w:val="00FC0D2F"/>
    <w:rsid w:val="00FC0FC6"/>
    <w:rsid w:val="00FC133D"/>
    <w:rsid w:val="00FC16F2"/>
    <w:rsid w:val="00FC190A"/>
    <w:rsid w:val="00FC1A13"/>
    <w:rsid w:val="00FC1A60"/>
    <w:rsid w:val="00FC1DA7"/>
    <w:rsid w:val="00FC1ECE"/>
    <w:rsid w:val="00FC267E"/>
    <w:rsid w:val="00FC2923"/>
    <w:rsid w:val="00FC2A5E"/>
    <w:rsid w:val="00FC2C5E"/>
    <w:rsid w:val="00FC2D1E"/>
    <w:rsid w:val="00FC3266"/>
    <w:rsid w:val="00FC32F5"/>
    <w:rsid w:val="00FC34C1"/>
    <w:rsid w:val="00FC3533"/>
    <w:rsid w:val="00FC35D0"/>
    <w:rsid w:val="00FC3DD8"/>
    <w:rsid w:val="00FC4223"/>
    <w:rsid w:val="00FC4643"/>
    <w:rsid w:val="00FC47F2"/>
    <w:rsid w:val="00FC4822"/>
    <w:rsid w:val="00FC5136"/>
    <w:rsid w:val="00FC52B8"/>
    <w:rsid w:val="00FC53F7"/>
    <w:rsid w:val="00FC5621"/>
    <w:rsid w:val="00FC5CC8"/>
    <w:rsid w:val="00FC6793"/>
    <w:rsid w:val="00FC6B28"/>
    <w:rsid w:val="00FC6B84"/>
    <w:rsid w:val="00FC6DA8"/>
    <w:rsid w:val="00FC6FA4"/>
    <w:rsid w:val="00FC7001"/>
    <w:rsid w:val="00FC745A"/>
    <w:rsid w:val="00FC7D5A"/>
    <w:rsid w:val="00FC7EE4"/>
    <w:rsid w:val="00FD053E"/>
    <w:rsid w:val="00FD0985"/>
    <w:rsid w:val="00FD0A97"/>
    <w:rsid w:val="00FD1157"/>
    <w:rsid w:val="00FD136B"/>
    <w:rsid w:val="00FD1418"/>
    <w:rsid w:val="00FD15E2"/>
    <w:rsid w:val="00FD1D97"/>
    <w:rsid w:val="00FD2149"/>
    <w:rsid w:val="00FD2256"/>
    <w:rsid w:val="00FD2575"/>
    <w:rsid w:val="00FD296D"/>
    <w:rsid w:val="00FD298F"/>
    <w:rsid w:val="00FD2F9A"/>
    <w:rsid w:val="00FD31B9"/>
    <w:rsid w:val="00FD3749"/>
    <w:rsid w:val="00FD38E5"/>
    <w:rsid w:val="00FD398C"/>
    <w:rsid w:val="00FD3D51"/>
    <w:rsid w:val="00FD3DCA"/>
    <w:rsid w:val="00FD4501"/>
    <w:rsid w:val="00FD4883"/>
    <w:rsid w:val="00FD4C4F"/>
    <w:rsid w:val="00FD4E5A"/>
    <w:rsid w:val="00FD51FF"/>
    <w:rsid w:val="00FD52F0"/>
    <w:rsid w:val="00FD5447"/>
    <w:rsid w:val="00FD5555"/>
    <w:rsid w:val="00FD55AA"/>
    <w:rsid w:val="00FD562F"/>
    <w:rsid w:val="00FD5725"/>
    <w:rsid w:val="00FD5799"/>
    <w:rsid w:val="00FD5875"/>
    <w:rsid w:val="00FD5E3B"/>
    <w:rsid w:val="00FD6327"/>
    <w:rsid w:val="00FD6441"/>
    <w:rsid w:val="00FD6526"/>
    <w:rsid w:val="00FD6531"/>
    <w:rsid w:val="00FD6535"/>
    <w:rsid w:val="00FD6A49"/>
    <w:rsid w:val="00FD6D03"/>
    <w:rsid w:val="00FD6F01"/>
    <w:rsid w:val="00FD6F40"/>
    <w:rsid w:val="00FD734C"/>
    <w:rsid w:val="00FD7654"/>
    <w:rsid w:val="00FD7A7A"/>
    <w:rsid w:val="00FD7DE6"/>
    <w:rsid w:val="00FE009A"/>
    <w:rsid w:val="00FE02B5"/>
    <w:rsid w:val="00FE0439"/>
    <w:rsid w:val="00FE04B8"/>
    <w:rsid w:val="00FE0864"/>
    <w:rsid w:val="00FE0A2F"/>
    <w:rsid w:val="00FE118E"/>
    <w:rsid w:val="00FE14F5"/>
    <w:rsid w:val="00FE1586"/>
    <w:rsid w:val="00FE1734"/>
    <w:rsid w:val="00FE1780"/>
    <w:rsid w:val="00FE188A"/>
    <w:rsid w:val="00FE188D"/>
    <w:rsid w:val="00FE1F49"/>
    <w:rsid w:val="00FE1F86"/>
    <w:rsid w:val="00FE1FE3"/>
    <w:rsid w:val="00FE20FB"/>
    <w:rsid w:val="00FE257E"/>
    <w:rsid w:val="00FE2586"/>
    <w:rsid w:val="00FE2802"/>
    <w:rsid w:val="00FE2E39"/>
    <w:rsid w:val="00FE3062"/>
    <w:rsid w:val="00FE35BD"/>
    <w:rsid w:val="00FE3958"/>
    <w:rsid w:val="00FE3ACC"/>
    <w:rsid w:val="00FE3B25"/>
    <w:rsid w:val="00FE3C19"/>
    <w:rsid w:val="00FE3FCE"/>
    <w:rsid w:val="00FE42B9"/>
    <w:rsid w:val="00FE45E7"/>
    <w:rsid w:val="00FE47AD"/>
    <w:rsid w:val="00FE4B73"/>
    <w:rsid w:val="00FE4ED8"/>
    <w:rsid w:val="00FE5230"/>
    <w:rsid w:val="00FE53FA"/>
    <w:rsid w:val="00FE5414"/>
    <w:rsid w:val="00FE5640"/>
    <w:rsid w:val="00FE598C"/>
    <w:rsid w:val="00FE5A30"/>
    <w:rsid w:val="00FE6278"/>
    <w:rsid w:val="00FE6403"/>
    <w:rsid w:val="00FE68A1"/>
    <w:rsid w:val="00FE6A93"/>
    <w:rsid w:val="00FE72BC"/>
    <w:rsid w:val="00FE749B"/>
    <w:rsid w:val="00FE7606"/>
    <w:rsid w:val="00FE7A24"/>
    <w:rsid w:val="00FE7C6D"/>
    <w:rsid w:val="00FE7F92"/>
    <w:rsid w:val="00FF0416"/>
    <w:rsid w:val="00FF0554"/>
    <w:rsid w:val="00FF0B02"/>
    <w:rsid w:val="00FF0FDD"/>
    <w:rsid w:val="00FF10EE"/>
    <w:rsid w:val="00FF1239"/>
    <w:rsid w:val="00FF1494"/>
    <w:rsid w:val="00FF15B8"/>
    <w:rsid w:val="00FF16C9"/>
    <w:rsid w:val="00FF1790"/>
    <w:rsid w:val="00FF1D9F"/>
    <w:rsid w:val="00FF1ED9"/>
    <w:rsid w:val="00FF204B"/>
    <w:rsid w:val="00FF2204"/>
    <w:rsid w:val="00FF2376"/>
    <w:rsid w:val="00FF23B5"/>
    <w:rsid w:val="00FF23E8"/>
    <w:rsid w:val="00FF2A53"/>
    <w:rsid w:val="00FF2F59"/>
    <w:rsid w:val="00FF3270"/>
    <w:rsid w:val="00FF3C09"/>
    <w:rsid w:val="00FF3EEC"/>
    <w:rsid w:val="00FF44AF"/>
    <w:rsid w:val="00FF45FB"/>
    <w:rsid w:val="00FF50CF"/>
    <w:rsid w:val="00FF5446"/>
    <w:rsid w:val="00FF5601"/>
    <w:rsid w:val="00FF5C83"/>
    <w:rsid w:val="00FF67A3"/>
    <w:rsid w:val="00FF6B15"/>
    <w:rsid w:val="00FF6B47"/>
    <w:rsid w:val="00FF6DFD"/>
    <w:rsid w:val="00FF6EEC"/>
    <w:rsid w:val="00FF761B"/>
    <w:rsid w:val="00FF78AD"/>
    <w:rsid w:val="00FF79A8"/>
    <w:rsid w:val="00FF7DD4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91B1F8"/>
  <w15:docId w15:val="{6A3AF842-CEB2-4D5C-AF46-7C5E75D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7316EB"/>
    <w:pPr>
      <w:keepNext/>
      <w:tabs>
        <w:tab w:val="left" w:pos="993"/>
      </w:tabs>
      <w:overflowPunct w:val="0"/>
      <w:autoSpaceDE w:val="0"/>
      <w:autoSpaceDN w:val="0"/>
      <w:adjustRightInd w:val="0"/>
      <w:ind w:right="7200"/>
      <w:jc w:val="both"/>
      <w:textAlignment w:val="baseline"/>
      <w:outlineLvl w:val="0"/>
    </w:pPr>
    <w:rPr>
      <w:rFonts w:ascii="Arial" w:hAnsi="Arial"/>
      <w:i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CD5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aliases w:val=" Char Char"/>
    <w:basedOn w:val="Norml"/>
    <w:next w:val="Norml"/>
    <w:link w:val="Cmsor3Char"/>
    <w:uiPriority w:val="9"/>
    <w:unhideWhenUsed/>
    <w:qFormat/>
    <w:rsid w:val="00C16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7316EB"/>
    <w:pPr>
      <w:keepNext/>
      <w:overflowPunct w:val="0"/>
      <w:autoSpaceDE w:val="0"/>
      <w:autoSpaceDN w:val="0"/>
      <w:adjustRightInd w:val="0"/>
      <w:ind w:right="7200"/>
      <w:jc w:val="center"/>
      <w:textAlignment w:val="baseline"/>
      <w:outlineLvl w:val="3"/>
    </w:pPr>
    <w:rPr>
      <w:rFonts w:ascii="Arial" w:hAnsi="Arial"/>
      <w:i/>
      <w:szCs w:val="20"/>
    </w:rPr>
  </w:style>
  <w:style w:type="paragraph" w:styleId="Cmsor5">
    <w:name w:val="heading 5"/>
    <w:basedOn w:val="Norml"/>
    <w:next w:val="Norml"/>
    <w:link w:val="Cmsor5Char"/>
    <w:qFormat/>
    <w:rsid w:val="00970072"/>
    <w:pPr>
      <w:keepNext/>
      <w:jc w:val="center"/>
      <w:outlineLvl w:val="4"/>
    </w:pPr>
    <w:rPr>
      <w:rFonts w:eastAsia="Webdings"/>
      <w:b/>
      <w:szCs w:val="20"/>
    </w:rPr>
  </w:style>
  <w:style w:type="paragraph" w:styleId="Cmsor6">
    <w:name w:val="heading 6"/>
    <w:basedOn w:val="Norml"/>
    <w:next w:val="Norml"/>
    <w:link w:val="Cmsor6Char"/>
    <w:unhideWhenUsed/>
    <w:qFormat/>
    <w:rsid w:val="00586D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411A6B"/>
    <w:pPr>
      <w:keepNext/>
      <w:ind w:right="7200"/>
      <w:outlineLvl w:val="7"/>
    </w:pPr>
    <w:rPr>
      <w:rFonts w:ascii="Arial" w:hAnsi="Arial"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316EB"/>
    <w:pPr>
      <w:overflowPunct w:val="0"/>
      <w:autoSpaceDE w:val="0"/>
      <w:autoSpaceDN w:val="0"/>
      <w:adjustRightInd w:val="0"/>
      <w:ind w:right="7200"/>
      <w:jc w:val="center"/>
      <w:textAlignment w:val="baseline"/>
    </w:pPr>
    <w:rPr>
      <w:rFonts w:ascii="Arial" w:hAnsi="Arial"/>
      <w:b/>
      <w:i/>
      <w:sz w:val="28"/>
      <w:szCs w:val="20"/>
      <w:u w:val="single"/>
    </w:rPr>
  </w:style>
  <w:style w:type="character" w:customStyle="1" w:styleId="CmChar">
    <w:name w:val="Cím Char"/>
    <w:basedOn w:val="Bekezdsalapbettpusa"/>
    <w:link w:val="Cm"/>
    <w:rsid w:val="007316EB"/>
    <w:rPr>
      <w:rFonts w:ascii="Arial" w:eastAsia="Times New Roman" w:hAnsi="Arial" w:cs="Times New Roman"/>
      <w:b/>
      <w:i/>
      <w:sz w:val="28"/>
      <w:szCs w:val="20"/>
      <w:u w:val="single"/>
      <w:lang w:eastAsia="hu-HU"/>
    </w:rPr>
  </w:style>
  <w:style w:type="paragraph" w:styleId="Szvegtrzs">
    <w:name w:val="Body Text"/>
    <w:aliases w:val="normabeh,Char1"/>
    <w:basedOn w:val="Norml"/>
    <w:link w:val="SzvegtrzsChar1"/>
    <w:rsid w:val="007316EB"/>
    <w:pPr>
      <w:overflowPunct w:val="0"/>
      <w:autoSpaceDE w:val="0"/>
      <w:autoSpaceDN w:val="0"/>
      <w:adjustRightInd w:val="0"/>
      <w:ind w:right="7200"/>
      <w:jc w:val="both"/>
      <w:textAlignment w:val="baseline"/>
    </w:pPr>
    <w:rPr>
      <w:rFonts w:ascii="Arial" w:hAnsi="Arial"/>
      <w:i/>
      <w:szCs w:val="20"/>
    </w:rPr>
  </w:style>
  <w:style w:type="character" w:customStyle="1" w:styleId="SzvegtrzsChar">
    <w:name w:val="Szövegtörzs Char"/>
    <w:aliases w:val="Char1 Char"/>
    <w:basedOn w:val="Bekezdsalapbettpusa"/>
    <w:uiPriority w:val="99"/>
    <w:rsid w:val="007316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316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qFormat/>
    <w:rsid w:val="007316E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7316EB"/>
    <w:pPr>
      <w:spacing w:before="100" w:beforeAutospacing="1" w:after="100" w:afterAutospacing="1"/>
    </w:pPr>
  </w:style>
  <w:style w:type="character" w:styleId="Kiemels">
    <w:name w:val="Emphasis"/>
    <w:uiPriority w:val="20"/>
    <w:qFormat/>
    <w:rsid w:val="007316EB"/>
    <w:rPr>
      <w:i/>
      <w:iCs/>
    </w:rPr>
  </w:style>
  <w:style w:type="character" w:customStyle="1" w:styleId="SzvegtrzsChar1">
    <w:name w:val="Szövegtörzs Char1"/>
    <w:aliases w:val="normabeh Char,Char1 Char1"/>
    <w:link w:val="Szvegtrzs"/>
    <w:rsid w:val="007316EB"/>
    <w:rPr>
      <w:rFonts w:ascii="Arial" w:eastAsia="Times New Roman" w:hAnsi="Arial" w:cs="Times New Roman"/>
      <w:i/>
      <w:sz w:val="24"/>
      <w:szCs w:val="20"/>
      <w:lang w:eastAsia="hu-HU"/>
    </w:rPr>
  </w:style>
  <w:style w:type="paragraph" w:customStyle="1" w:styleId="Szvegtrzs21">
    <w:name w:val="Szövegtörzs 21"/>
    <w:basedOn w:val="Norml"/>
    <w:uiPriority w:val="99"/>
    <w:rsid w:val="007316EB"/>
    <w:pPr>
      <w:overflowPunct w:val="0"/>
      <w:autoSpaceDE w:val="0"/>
      <w:autoSpaceDN w:val="0"/>
      <w:adjustRightInd w:val="0"/>
      <w:jc w:val="both"/>
    </w:pPr>
  </w:style>
  <w:style w:type="character" w:customStyle="1" w:styleId="apple-converted-space">
    <w:name w:val="apple-converted-space"/>
    <w:basedOn w:val="Bekezdsalapbettpusa"/>
    <w:rsid w:val="00F65B62"/>
  </w:style>
  <w:style w:type="table" w:styleId="Rcsostblzat">
    <w:name w:val="Table Grid"/>
    <w:basedOn w:val="Normltblzat"/>
    <w:uiPriority w:val="59"/>
    <w:rsid w:val="001C79D0"/>
    <w:pPr>
      <w:spacing w:after="0" w:line="240" w:lineRule="auto"/>
    </w:pPr>
    <w:rPr>
      <w:rFonts w:ascii="Constantia" w:hAnsi="Constantia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unhideWhenUsed/>
    <w:rsid w:val="00CC119B"/>
    <w:rPr>
      <w:rFonts w:ascii="Segoe UI" w:eastAsiaTheme="minorEastAsia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CC119B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Cmsor3Char">
    <w:name w:val="Címsor 3 Char"/>
    <w:aliases w:val=" Char Char Char"/>
    <w:basedOn w:val="Bekezdsalapbettpusa"/>
    <w:link w:val="Cmsor3"/>
    <w:uiPriority w:val="9"/>
    <w:rsid w:val="00C162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customStyle="1" w:styleId="Default">
    <w:name w:val="Default"/>
    <w:basedOn w:val="Norml"/>
    <w:rsid w:val="00522266"/>
    <w:pPr>
      <w:autoSpaceDE w:val="0"/>
      <w:autoSpaceDN w:val="0"/>
    </w:pPr>
    <w:rPr>
      <w:rFonts w:eastAsiaTheme="minorHAnsi"/>
      <w:color w:val="000000"/>
    </w:rPr>
  </w:style>
  <w:style w:type="paragraph" w:styleId="Szvegtrzs2">
    <w:name w:val="Body Text 2"/>
    <w:basedOn w:val="Norml"/>
    <w:link w:val="Szvegtrzs2Char"/>
    <w:uiPriority w:val="99"/>
    <w:unhideWhenUsed/>
    <w:rsid w:val="00D5348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534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,Listaszerű bekezdés11,List Paragraph à moi"/>
    <w:basedOn w:val="Norml"/>
    <w:link w:val="ListaszerbekezdsChar"/>
    <w:uiPriority w:val="34"/>
    <w:qFormat/>
    <w:rsid w:val="00C15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2">
    <w:name w:val="Szövegtörzs 22"/>
    <w:basedOn w:val="Norml"/>
    <w:rsid w:val="00AC3DB0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822D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6Char">
    <w:name w:val="Címsor 6 Char"/>
    <w:basedOn w:val="Bekezdsalapbettpusa"/>
    <w:link w:val="Cmsor6"/>
    <w:rsid w:val="00586D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586D3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86D3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rsid w:val="00586D39"/>
    <w:pPr>
      <w:ind w:left="1440"/>
      <w:jc w:val="both"/>
    </w:pPr>
    <w:rPr>
      <w:i/>
      <w:iCs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86D3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styleId="Lbjegyzet-hivatkozs">
    <w:name w:val="footnote reference"/>
    <w:rsid w:val="00586D39"/>
    <w:rPr>
      <w:vertAlign w:val="superscript"/>
    </w:rPr>
  </w:style>
  <w:style w:type="paragraph" w:styleId="llb">
    <w:name w:val="footer"/>
    <w:basedOn w:val="Norml"/>
    <w:link w:val="llbChar"/>
    <w:uiPriority w:val="99"/>
    <w:rsid w:val="00586D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6D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586D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86D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86D3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86D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586D3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BA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502BAF"/>
  </w:style>
  <w:style w:type="character" w:customStyle="1" w:styleId="Cmsor2Char">
    <w:name w:val="Címsor 2 Char"/>
    <w:basedOn w:val="Bekezdsalapbettpusa"/>
    <w:link w:val="Cmsor2"/>
    <w:rsid w:val="00CD50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523CF6"/>
    <w:rPr>
      <w:b/>
      <w:bCs/>
    </w:rPr>
  </w:style>
  <w:style w:type="paragraph" w:customStyle="1" w:styleId="Char">
    <w:name w:val="Char"/>
    <w:basedOn w:val="Norml"/>
    <w:rsid w:val="00226F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1">
    <w:name w:val="Char Char1 Char Char Char Char1"/>
    <w:basedOn w:val="Norml"/>
    <w:rsid w:val="00226F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8Char">
    <w:name w:val="Címsor 8 Char"/>
    <w:basedOn w:val="Bekezdsalapbettpusa"/>
    <w:link w:val="Cmsor8"/>
    <w:rsid w:val="00411A6B"/>
    <w:rPr>
      <w:rFonts w:ascii="Arial" w:eastAsia="Times New Roman" w:hAnsi="Arial" w:cs="Times New Roman"/>
      <w:i/>
      <w:sz w:val="24"/>
      <w:szCs w:val="24"/>
      <w:lang w:eastAsia="hu-HU"/>
    </w:rPr>
  </w:style>
  <w:style w:type="table" w:customStyle="1" w:styleId="Rcsostblzat29">
    <w:name w:val="Rácsos táblázat29"/>
    <w:basedOn w:val="Normltblzat"/>
    <w:next w:val="Rcsostblzat"/>
    <w:uiPriority w:val="59"/>
    <w:rsid w:val="00915D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autoRedefine/>
    <w:qFormat/>
    <w:rsid w:val="009C1747"/>
    <w:pPr>
      <w:jc w:val="both"/>
    </w:pPr>
    <w:rPr>
      <w:rFonts w:ascii="Constantia" w:eastAsiaTheme="minorHAnsi" w:hAnsi="Constantia" w:cstheme="minorHAnsi"/>
      <w:lang w:eastAsia="en-US"/>
    </w:rPr>
  </w:style>
  <w:style w:type="paragraph" w:styleId="Szvegtrzsbehzssal3">
    <w:name w:val="Body Text Indent 3"/>
    <w:basedOn w:val="Norml"/>
    <w:link w:val="Szvegtrzsbehzssal3Char"/>
    <w:unhideWhenUsed/>
    <w:rsid w:val="0097007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7007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5Char">
    <w:name w:val="Címsor 5 Char"/>
    <w:basedOn w:val="Bekezdsalapbettpusa"/>
    <w:link w:val="Cmsor5"/>
    <w:rsid w:val="00970072"/>
    <w:rPr>
      <w:rFonts w:ascii="Times New Roman" w:eastAsia="Webdings" w:hAnsi="Times New Roman" w:cs="Times New Roman"/>
      <w:b/>
      <w:sz w:val="24"/>
      <w:szCs w:val="20"/>
      <w:lang w:eastAsia="hu-HU"/>
    </w:rPr>
  </w:style>
  <w:style w:type="character" w:styleId="Oldalszm">
    <w:name w:val="page number"/>
    <w:basedOn w:val="Bekezdsalapbettpusa"/>
    <w:uiPriority w:val="99"/>
    <w:rsid w:val="00970072"/>
  </w:style>
  <w:style w:type="character" w:styleId="Sorszma">
    <w:name w:val="line number"/>
    <w:basedOn w:val="Bekezdsalapbettpusa"/>
    <w:rsid w:val="00970072"/>
  </w:style>
  <w:style w:type="paragraph" w:styleId="Szvegtrzsbehzssal2">
    <w:name w:val="Body Text Indent 2"/>
    <w:basedOn w:val="Norml"/>
    <w:link w:val="Szvegtrzsbehzssal2Char"/>
    <w:rsid w:val="00970072"/>
    <w:pPr>
      <w:ind w:left="360"/>
      <w:jc w:val="both"/>
    </w:pPr>
    <w:rPr>
      <w:rFonts w:ascii="HSouvenir" w:hAnsi="HSouvenir"/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70072"/>
    <w:rPr>
      <w:rFonts w:ascii="HSouvenir" w:eastAsia="Times New Roman" w:hAnsi="HSouvenir"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970072"/>
    <w:pPr>
      <w:shd w:val="clear" w:color="auto" w:fill="000080"/>
    </w:pPr>
    <w:rPr>
      <w:rFonts w:ascii="Tahoma" w:eastAsia="Webdings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970072"/>
    <w:rPr>
      <w:rFonts w:ascii="Tahoma" w:eastAsia="Webdings" w:hAnsi="Tahoma" w:cs="Tahoma"/>
      <w:sz w:val="20"/>
      <w:szCs w:val="20"/>
      <w:shd w:val="clear" w:color="auto" w:fill="000080"/>
      <w:lang w:eastAsia="hu-HU"/>
    </w:rPr>
  </w:style>
  <w:style w:type="paragraph" w:customStyle="1" w:styleId="Szneslista1jellszn1">
    <w:name w:val="Színes lista – 1. jelölőszín1"/>
    <w:basedOn w:val="Norml"/>
    <w:uiPriority w:val="34"/>
    <w:qFormat/>
    <w:rsid w:val="00970072"/>
    <w:pPr>
      <w:ind w:left="708"/>
    </w:pPr>
    <w:rPr>
      <w:rFonts w:ascii="Webdings" w:eastAsia="Webdings" w:hAnsi="Webdings"/>
      <w:szCs w:val="20"/>
    </w:rPr>
  </w:style>
  <w:style w:type="character" w:styleId="Hiperhivatkozs">
    <w:name w:val="Hyperlink"/>
    <w:unhideWhenUsed/>
    <w:rsid w:val="00970072"/>
    <w:rPr>
      <w:color w:val="0000FF"/>
      <w:u w:val="single"/>
    </w:rPr>
  </w:style>
  <w:style w:type="paragraph" w:customStyle="1" w:styleId="Szvegtrzs31">
    <w:name w:val="Szövegtörzs 31"/>
    <w:basedOn w:val="Norml"/>
    <w:uiPriority w:val="99"/>
    <w:rsid w:val="00CA558D"/>
    <w:pPr>
      <w:suppressAutoHyphens/>
      <w:spacing w:after="120"/>
    </w:pPr>
    <w:rPr>
      <w:sz w:val="16"/>
      <w:szCs w:val="16"/>
      <w:lang w:val="x-none" w:eastAsia="ar-SA"/>
    </w:rPr>
  </w:style>
  <w:style w:type="paragraph" w:customStyle="1" w:styleId="cf0">
    <w:name w:val="cf0"/>
    <w:basedOn w:val="Norml"/>
    <w:rsid w:val="00CA558D"/>
    <w:pPr>
      <w:spacing w:before="100" w:beforeAutospacing="1" w:after="100" w:afterAutospacing="1"/>
    </w:pPr>
  </w:style>
  <w:style w:type="paragraph" w:customStyle="1" w:styleId="CharChar1CharChar">
    <w:name w:val="Char Char1 Char Char"/>
    <w:basedOn w:val="Norml"/>
    <w:rsid w:val="00CA5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rsid w:val="00CA55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bjegyzetszveg">
    <w:name w:val="footnote text"/>
    <w:aliases w:val=" Char"/>
    <w:basedOn w:val="Norml"/>
    <w:link w:val="LbjegyzetszvegChar"/>
    <w:rsid w:val="00CA558D"/>
    <w:rPr>
      <w:sz w:val="20"/>
      <w:szCs w:val="20"/>
    </w:rPr>
  </w:style>
  <w:style w:type="character" w:customStyle="1" w:styleId="LbjegyzetszvegChar">
    <w:name w:val="Lábjegyzetszöveg Char"/>
    <w:aliases w:val=" Char Char1"/>
    <w:basedOn w:val="Bekezdsalapbettpusa"/>
    <w:link w:val="Lbjegyzetszveg"/>
    <w:rsid w:val="00CA558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2">
    <w:name w:val="Listaszerű bekezdés2"/>
    <w:basedOn w:val="Norml"/>
    <w:rsid w:val="00CA558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">
    <w:name w:val="Char Char Char Char Char Char Char Char Char Char"/>
    <w:basedOn w:val="Norml"/>
    <w:rsid w:val="00CA5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Dlt22">
    <w:name w:val="Szövegtörzs + Dőlt2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6">
    <w:name w:val="Szövegtörzs + Térköz -1 pt6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20">
    <w:name w:val="Szövegtörzs + Dőlt20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9">
    <w:name w:val="Szövegtörzs + Dőlt19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3">
    <w:name w:val="Szövegtörzs + Térköz -1 pt3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15">
    <w:name w:val="Szövegtörzs + Dőlt15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Trkz-1pt1">
    <w:name w:val="Szövegtörzs + Térköz -1 pt1"/>
    <w:basedOn w:val="Bekezdsalapbettpusa"/>
    <w:uiPriority w:val="99"/>
    <w:rsid w:val="00CA558D"/>
    <w:rPr>
      <w:rFonts w:ascii="Times New Roman" w:hAnsi="Times New Roman" w:cs="Times New Roman"/>
      <w:b/>
      <w:bCs/>
      <w:spacing w:val="-20"/>
      <w:sz w:val="23"/>
      <w:szCs w:val="23"/>
    </w:rPr>
  </w:style>
  <w:style w:type="character" w:customStyle="1" w:styleId="SzvegtrzsDlt14">
    <w:name w:val="Szövegtörzs + Dőlt14"/>
    <w:aliases w:val="Térköz 2 pt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40"/>
      <w:sz w:val="23"/>
      <w:szCs w:val="23"/>
    </w:rPr>
  </w:style>
  <w:style w:type="character" w:customStyle="1" w:styleId="SzvegtrzsDlt13">
    <w:name w:val="Szövegtörzs + Dőlt13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2">
    <w:name w:val="Szövegtörzs + Dőlt12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11">
    <w:name w:val="Szövegtörzs + Dőlt11"/>
    <w:aliases w:val="Térköz 2 pt1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40"/>
      <w:sz w:val="23"/>
      <w:szCs w:val="23"/>
    </w:rPr>
  </w:style>
  <w:style w:type="character" w:customStyle="1" w:styleId="SzvegtrzsDlt10">
    <w:name w:val="Szövegtörzs + Dőlt10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SzvegtrzsDlt9">
    <w:name w:val="Szövegtörzs + Dőlt9"/>
    <w:basedOn w:val="Bekezdsalapbettpusa"/>
    <w:uiPriority w:val="99"/>
    <w:rsid w:val="00CA558D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paragraph" w:customStyle="1" w:styleId="Bekezds">
    <w:name w:val="Bekezdés"/>
    <w:basedOn w:val="Szvegtrzs"/>
    <w:link w:val="BekezdsChar"/>
    <w:autoRedefine/>
    <w:uiPriority w:val="99"/>
    <w:rsid w:val="00CA558D"/>
    <w:pPr>
      <w:tabs>
        <w:tab w:val="left" w:pos="567"/>
      </w:tabs>
      <w:overflowPunct/>
      <w:autoSpaceDE/>
      <w:autoSpaceDN/>
      <w:adjustRightInd/>
      <w:ind w:left="851" w:right="23" w:hanging="851"/>
      <w:textAlignment w:val="auto"/>
    </w:pPr>
    <w:rPr>
      <w:rFonts w:ascii="Constantia" w:eastAsia="Arial Unicode MS" w:hAnsi="Constantia" w:cs="Arial Unicode MS"/>
      <w:i w:val="0"/>
      <w:szCs w:val="24"/>
    </w:rPr>
  </w:style>
  <w:style w:type="character" w:customStyle="1" w:styleId="BekezdsChar">
    <w:name w:val="Bekezdés Char"/>
    <w:basedOn w:val="SzvegtrzsChar"/>
    <w:link w:val="Bekezds"/>
    <w:uiPriority w:val="99"/>
    <w:locked/>
    <w:rsid w:val="00CA558D"/>
    <w:rPr>
      <w:rFonts w:ascii="Constantia" w:eastAsia="Arial Unicode MS" w:hAnsi="Constantia" w:cs="Arial Unicode MS"/>
      <w:sz w:val="24"/>
      <w:szCs w:val="24"/>
      <w:lang w:eastAsia="hu-HU"/>
    </w:rPr>
  </w:style>
  <w:style w:type="paragraph" w:customStyle="1" w:styleId="Fejezet">
    <w:name w:val="Fejezet"/>
    <w:basedOn w:val="Norml"/>
    <w:autoRedefine/>
    <w:uiPriority w:val="99"/>
    <w:rsid w:val="00CA558D"/>
    <w:pPr>
      <w:jc w:val="center"/>
    </w:pPr>
    <w:rPr>
      <w:rFonts w:ascii="Arial Unicode MS" w:eastAsia="Arial Unicode MS" w:hAnsi="Arial Unicode MS" w:cs="Arial Unicode MS"/>
      <w:b/>
      <w:bCs/>
    </w:rPr>
  </w:style>
  <w:style w:type="paragraph" w:customStyle="1" w:styleId="Paragrafus">
    <w:name w:val="Paragrafus"/>
    <w:basedOn w:val="Norml"/>
    <w:autoRedefine/>
    <w:uiPriority w:val="99"/>
    <w:rsid w:val="00CA558D"/>
    <w:pPr>
      <w:jc w:val="center"/>
    </w:pPr>
    <w:rPr>
      <w:rFonts w:ascii="Arial Unicode MS" w:eastAsia="Arial Unicode MS" w:hAnsi="Arial Unicode MS" w:cs="Arial Unicode MS"/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A55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A558D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A558D"/>
    <w:rPr>
      <w:vertAlign w:val="superscript"/>
    </w:rPr>
  </w:style>
  <w:style w:type="character" w:customStyle="1" w:styleId="ListaszerbekezdsChar">
    <w:name w:val="Listaszerű bekezdés Char"/>
    <w:aliases w:val="lista_2 Char,Listaszerű bekezdés11 Char,List Paragraph à moi Char"/>
    <w:link w:val="Listaszerbekezds"/>
    <w:uiPriority w:val="34"/>
    <w:locked/>
    <w:rsid w:val="00CA558D"/>
    <w:rPr>
      <w:rFonts w:ascii="Calibri" w:eastAsia="Calibri" w:hAnsi="Calibri" w:cs="Times New Roman"/>
    </w:rPr>
  </w:style>
  <w:style w:type="paragraph" w:customStyle="1" w:styleId="CharChar1CharCharCharChar11">
    <w:name w:val="Char Char1 Char Char Char Char11"/>
    <w:basedOn w:val="Norml"/>
    <w:rsid w:val="00880B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basedOn w:val="Norml"/>
    <w:rsid w:val="00260CFF"/>
    <w:pPr>
      <w:spacing w:before="100" w:beforeAutospacing="1" w:after="100" w:afterAutospacing="1"/>
    </w:pPr>
  </w:style>
  <w:style w:type="paragraph" w:customStyle="1" w:styleId="xl43">
    <w:name w:val="xl43"/>
    <w:basedOn w:val="Norml"/>
    <w:uiPriority w:val="99"/>
    <w:rsid w:val="00260CF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l"/>
    <w:rsid w:val="00D37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incstrkz1">
    <w:name w:val="Nincs térköz1"/>
    <w:rsid w:val="00D37D06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CharCharCharCharCharCharCharCharCharCharCharCharCharChar">
    <w:name w:val="Char Char Char Char Char Char Char Char Char Char Char Char Char Char"/>
    <w:basedOn w:val="Norml"/>
    <w:rsid w:val="00D37D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bjegyzetszvegChar1">
    <w:name w:val="Lábjegyzetszöveg Char1"/>
    <w:basedOn w:val="Bekezdsalapbettpusa"/>
    <w:rsid w:val="00D37D06"/>
    <w:rPr>
      <w:rFonts w:eastAsia="Times New Roman"/>
    </w:rPr>
  </w:style>
  <w:style w:type="paragraph" w:customStyle="1" w:styleId="HTML-kntformzott1">
    <w:name w:val="HTML-ként formázott1"/>
    <w:basedOn w:val="Norml"/>
    <w:rsid w:val="004233B4"/>
    <w:pPr>
      <w:widowControl w:val="0"/>
      <w:shd w:val="clear" w:color="auto" w:fill="FFFFFF"/>
      <w:tabs>
        <w:tab w:val="left" w:pos="567"/>
      </w:tabs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customStyle="1" w:styleId="Szvegtrzsbehzssal31">
    <w:name w:val="Szövegtörzs behúzással 31"/>
    <w:basedOn w:val="Norml"/>
    <w:rsid w:val="004233B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</w:rPr>
  </w:style>
  <w:style w:type="table" w:customStyle="1" w:styleId="Rcsostblzat2">
    <w:name w:val="Rácsos táblázat2"/>
    <w:basedOn w:val="Normltblzat"/>
    <w:next w:val="Rcsostblzat"/>
    <w:uiPriority w:val="59"/>
    <w:rsid w:val="004233B4"/>
    <w:pPr>
      <w:spacing w:after="0" w:line="240" w:lineRule="auto"/>
    </w:pPr>
    <w:rPr>
      <w:rFonts w:ascii="Constantia" w:eastAsia="Calibri" w:hAnsi="Constant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3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3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">
    <w:name w:val="tabl"/>
    <w:basedOn w:val="Norml"/>
    <w:rsid w:val="003473DB"/>
    <w:pPr>
      <w:keepLines/>
      <w:autoSpaceDE w:val="0"/>
      <w:autoSpaceDN w:val="0"/>
      <w:spacing w:before="24" w:after="24"/>
      <w:jc w:val="both"/>
    </w:pPr>
    <w:rPr>
      <w:lang w:val="da-DK"/>
    </w:rPr>
  </w:style>
  <w:style w:type="paragraph" w:styleId="Nincstrkz">
    <w:name w:val="No Spacing"/>
    <w:uiPriority w:val="1"/>
    <w:qFormat/>
    <w:rsid w:val="003473DB"/>
    <w:pPr>
      <w:spacing w:after="0" w:line="240" w:lineRule="auto"/>
    </w:pPr>
  </w:style>
  <w:style w:type="table" w:customStyle="1" w:styleId="Rcsostblzat4">
    <w:name w:val="Rácsos táblázat4"/>
    <w:basedOn w:val="Normltblzat"/>
    <w:next w:val="Rcsostblzat"/>
    <w:uiPriority w:val="59"/>
    <w:rsid w:val="00A3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39"/>
    <w:rsid w:val="000C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0C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3B2F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B8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59"/>
    <w:rsid w:val="00B8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3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32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A91DCF"/>
    <w:pPr>
      <w:numPr>
        <w:numId w:val="1"/>
      </w:numPr>
    </w:pPr>
  </w:style>
  <w:style w:type="table" w:customStyle="1" w:styleId="Rcsostblzat13">
    <w:name w:val="Rácsos táblázat13"/>
    <w:basedOn w:val="Normltblzat"/>
    <w:next w:val="Rcsostblzat"/>
    <w:uiPriority w:val="39"/>
    <w:rsid w:val="00A91D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91DCF"/>
    <w:pPr>
      <w:spacing w:after="0" w:line="240" w:lineRule="auto"/>
    </w:pPr>
  </w:style>
  <w:style w:type="table" w:customStyle="1" w:styleId="Rcsostblzat14">
    <w:name w:val="Rácsos táblázat14"/>
    <w:basedOn w:val="Normltblzat"/>
    <w:next w:val="Rcsostblzat"/>
    <w:uiPriority w:val="39"/>
    <w:rsid w:val="00532478"/>
    <w:pPr>
      <w:spacing w:after="0" w:line="240" w:lineRule="auto"/>
    </w:pPr>
    <w:rPr>
      <w:rFonts w:ascii="Constantia" w:hAnsi="Constantia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next w:val="Rcsostblzat"/>
    <w:uiPriority w:val="59"/>
    <w:rsid w:val="00532478"/>
    <w:pPr>
      <w:spacing w:after="0" w:line="240" w:lineRule="auto"/>
    </w:pPr>
    <w:rPr>
      <w:rFonts w:ascii="Constantia" w:eastAsia="Calibri" w:hAnsi="Constant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1">
    <w:name w:val="Rácsos táblázat41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1">
    <w:name w:val="Rácsos táblázat5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1">
    <w:name w:val="Rácsos táblázat6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1">
    <w:name w:val="Rácsos táblázat71"/>
    <w:basedOn w:val="Normltblzat"/>
    <w:next w:val="Rcsostblzat"/>
    <w:uiPriority w:val="59"/>
    <w:rsid w:val="005324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next w:val="Rcsostblzat"/>
    <w:uiPriority w:val="5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53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1">
    <w:name w:val="Rácsos táblázat131"/>
    <w:basedOn w:val="Normltblzat"/>
    <w:next w:val="Rcsostblzat"/>
    <w:uiPriority w:val="39"/>
    <w:rsid w:val="005324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BF17AE"/>
  </w:style>
  <w:style w:type="paragraph" w:customStyle="1" w:styleId="uj">
    <w:name w:val="uj"/>
    <w:basedOn w:val="Norml"/>
    <w:rsid w:val="00BF17AE"/>
    <w:pPr>
      <w:spacing w:before="100" w:beforeAutospacing="1" w:after="100" w:afterAutospacing="1"/>
    </w:pPr>
  </w:style>
  <w:style w:type="paragraph" w:customStyle="1" w:styleId="Szvegblokk1">
    <w:name w:val="Szövegblokk1"/>
    <w:basedOn w:val="Norml"/>
    <w:rsid w:val="00530448"/>
    <w:pPr>
      <w:overflowPunct w:val="0"/>
      <w:autoSpaceDE w:val="0"/>
      <w:autoSpaceDN w:val="0"/>
      <w:adjustRightInd w:val="0"/>
      <w:ind w:left="284" w:right="283"/>
      <w:jc w:val="both"/>
      <w:textAlignment w:val="baseline"/>
    </w:pPr>
    <w:rPr>
      <w:i/>
      <w:sz w:val="26"/>
      <w:szCs w:val="20"/>
    </w:rPr>
  </w:style>
  <w:style w:type="character" w:customStyle="1" w:styleId="s2">
    <w:name w:val="s2"/>
    <w:basedOn w:val="Bekezdsalapbettpusa"/>
    <w:rsid w:val="003D419E"/>
  </w:style>
  <w:style w:type="table" w:customStyle="1" w:styleId="Rcsostblzat16">
    <w:name w:val="Rácsos táblázat16"/>
    <w:basedOn w:val="Normltblzat"/>
    <w:next w:val="Rcsostblzat"/>
    <w:uiPriority w:val="39"/>
    <w:rsid w:val="00D64291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B1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2">
    <w:name w:val="Char Char1 Char Char Char Char12"/>
    <w:basedOn w:val="Norml"/>
    <w:rsid w:val="00526B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18">
    <w:name w:val="Rácsos táblázat18"/>
    <w:basedOn w:val="Normltblzat"/>
    <w:next w:val="Rcsostblzat"/>
    <w:uiPriority w:val="39"/>
    <w:rsid w:val="001D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F35F1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91FE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Bekezdsalapbettpusa"/>
    <w:rsid w:val="003F1038"/>
  </w:style>
  <w:style w:type="table" w:customStyle="1" w:styleId="Rcsostblzat22">
    <w:name w:val="Rácsos táblázat22"/>
    <w:basedOn w:val="Normltblzat"/>
    <w:next w:val="Rcsostblzat"/>
    <w:uiPriority w:val="59"/>
    <w:rsid w:val="00BB30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F124F"/>
    <w:rPr>
      <w:color w:val="954F72"/>
      <w:u w:val="single"/>
    </w:rPr>
  </w:style>
  <w:style w:type="paragraph" w:customStyle="1" w:styleId="msonormal0">
    <w:name w:val="msonormal"/>
    <w:basedOn w:val="Norml"/>
    <w:rsid w:val="00EF124F"/>
    <w:pPr>
      <w:spacing w:before="100" w:beforeAutospacing="1" w:after="100" w:afterAutospacing="1"/>
    </w:pPr>
  </w:style>
  <w:style w:type="paragraph" w:customStyle="1" w:styleId="font5">
    <w:name w:val="font5"/>
    <w:basedOn w:val="Norml"/>
    <w:rsid w:val="00EF124F"/>
    <w:pPr>
      <w:spacing w:before="100" w:beforeAutospacing="1" w:after="100" w:afterAutospacing="1"/>
    </w:pPr>
    <w:rPr>
      <w:rFonts w:ascii="Garamond" w:hAnsi="Garamond"/>
      <w:color w:val="000000"/>
      <w:sz w:val="16"/>
      <w:szCs w:val="16"/>
    </w:rPr>
  </w:style>
  <w:style w:type="paragraph" w:customStyle="1" w:styleId="xl65">
    <w:name w:val="xl65"/>
    <w:basedOn w:val="Norml"/>
    <w:rsid w:val="00EF124F"/>
    <w:pP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66">
    <w:name w:val="xl66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67">
    <w:name w:val="xl67"/>
    <w:basedOn w:val="Norml"/>
    <w:rsid w:val="00EF124F"/>
    <w:pP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68">
    <w:name w:val="xl68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69">
    <w:name w:val="xl69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0">
    <w:name w:val="xl70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1">
    <w:name w:val="xl71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3">
    <w:name w:val="xl73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4">
    <w:name w:val="xl74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5">
    <w:name w:val="xl75"/>
    <w:basedOn w:val="Norml"/>
    <w:rsid w:val="00EF124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6">
    <w:name w:val="xl76"/>
    <w:basedOn w:val="Norml"/>
    <w:rsid w:val="00EF124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77">
    <w:name w:val="xl77"/>
    <w:basedOn w:val="Norml"/>
    <w:rsid w:val="00EF124F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8">
    <w:name w:val="xl78"/>
    <w:basedOn w:val="Norml"/>
    <w:rsid w:val="00EF124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79">
    <w:name w:val="xl79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0">
    <w:name w:val="xl80"/>
    <w:basedOn w:val="Norml"/>
    <w:rsid w:val="00EF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81">
    <w:name w:val="xl81"/>
    <w:basedOn w:val="Norml"/>
    <w:rsid w:val="00EF124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2">
    <w:name w:val="xl82"/>
    <w:basedOn w:val="Norml"/>
    <w:rsid w:val="00EF124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3">
    <w:name w:val="xl83"/>
    <w:basedOn w:val="Norml"/>
    <w:rsid w:val="00EF124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4">
    <w:name w:val="xl84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5">
    <w:name w:val="xl85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6">
    <w:name w:val="xl86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7">
    <w:name w:val="xl87"/>
    <w:basedOn w:val="Norml"/>
    <w:rsid w:val="00EF12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88">
    <w:name w:val="xl88"/>
    <w:basedOn w:val="Norml"/>
    <w:rsid w:val="00EF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89">
    <w:name w:val="xl89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"/>
    <w:rsid w:val="00EF124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91">
    <w:name w:val="xl91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92">
    <w:name w:val="xl92"/>
    <w:basedOn w:val="Norml"/>
    <w:rsid w:val="00EF124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93">
    <w:name w:val="xl93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94">
    <w:name w:val="xl94"/>
    <w:basedOn w:val="Norml"/>
    <w:rsid w:val="00EF124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5">
    <w:name w:val="xl95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6">
    <w:name w:val="xl96"/>
    <w:basedOn w:val="Norml"/>
    <w:rsid w:val="00EF124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7">
    <w:name w:val="xl97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8">
    <w:name w:val="xl98"/>
    <w:basedOn w:val="Norml"/>
    <w:rsid w:val="00EF124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99">
    <w:name w:val="xl99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0">
    <w:name w:val="xl100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1">
    <w:name w:val="xl101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2">
    <w:name w:val="xl10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3">
    <w:name w:val="xl103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04">
    <w:name w:val="xl104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5">
    <w:name w:val="xl10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6">
    <w:name w:val="xl106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7">
    <w:name w:val="xl107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08">
    <w:name w:val="xl108"/>
    <w:basedOn w:val="Norml"/>
    <w:rsid w:val="00EF124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09">
    <w:name w:val="xl109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Norml"/>
    <w:rsid w:val="00EF124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1">
    <w:name w:val="xl111"/>
    <w:basedOn w:val="Norml"/>
    <w:rsid w:val="00EF12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2">
    <w:name w:val="xl11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3">
    <w:name w:val="xl113"/>
    <w:basedOn w:val="Norml"/>
    <w:rsid w:val="00EF124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4">
    <w:name w:val="xl114"/>
    <w:basedOn w:val="Norml"/>
    <w:rsid w:val="00EF124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5">
    <w:name w:val="xl115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6">
    <w:name w:val="xl116"/>
    <w:basedOn w:val="Norml"/>
    <w:rsid w:val="00EF124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17">
    <w:name w:val="xl117"/>
    <w:basedOn w:val="Norml"/>
    <w:rsid w:val="00EF124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18">
    <w:name w:val="xl118"/>
    <w:basedOn w:val="Norml"/>
    <w:rsid w:val="00EF124F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19">
    <w:name w:val="xl119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0">
    <w:name w:val="xl120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1">
    <w:name w:val="xl121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2">
    <w:name w:val="xl122"/>
    <w:basedOn w:val="Norml"/>
    <w:rsid w:val="00EF124F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3">
    <w:name w:val="xl123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4">
    <w:name w:val="xl124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25">
    <w:name w:val="xl12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26">
    <w:name w:val="xl126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27">
    <w:name w:val="xl127"/>
    <w:basedOn w:val="Norml"/>
    <w:rsid w:val="00EF124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8">
    <w:name w:val="xl128"/>
    <w:basedOn w:val="Norml"/>
    <w:rsid w:val="00EF124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29">
    <w:name w:val="xl129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0">
    <w:name w:val="xl130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1">
    <w:name w:val="xl131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2">
    <w:name w:val="xl132"/>
    <w:basedOn w:val="Norml"/>
    <w:rsid w:val="00EF12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3">
    <w:name w:val="xl133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4">
    <w:name w:val="xl134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35">
    <w:name w:val="xl135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6">
    <w:name w:val="xl136"/>
    <w:basedOn w:val="Norml"/>
    <w:rsid w:val="00EF124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7">
    <w:name w:val="xl137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8">
    <w:name w:val="xl138"/>
    <w:basedOn w:val="Norml"/>
    <w:rsid w:val="00EF124F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39">
    <w:name w:val="xl139"/>
    <w:basedOn w:val="Norml"/>
    <w:rsid w:val="00EF124F"/>
    <w:pPr>
      <w:pBdr>
        <w:left w:val="single" w:sz="8" w:space="7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0">
    <w:name w:val="xl140"/>
    <w:basedOn w:val="Norml"/>
    <w:rsid w:val="00EF124F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1">
    <w:name w:val="xl141"/>
    <w:basedOn w:val="Norml"/>
    <w:rsid w:val="00EF124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aramond" w:hAnsi="Garamond"/>
      <w:sz w:val="16"/>
      <w:szCs w:val="16"/>
    </w:rPr>
  </w:style>
  <w:style w:type="paragraph" w:customStyle="1" w:styleId="xl142">
    <w:name w:val="xl142"/>
    <w:basedOn w:val="Norml"/>
    <w:rsid w:val="00EF12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3">
    <w:name w:val="xl143"/>
    <w:basedOn w:val="Norml"/>
    <w:rsid w:val="00EF124F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4">
    <w:name w:val="xl144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5">
    <w:name w:val="xl145"/>
    <w:basedOn w:val="Norml"/>
    <w:rsid w:val="00EF124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46">
    <w:name w:val="xl146"/>
    <w:basedOn w:val="Norml"/>
    <w:rsid w:val="00EF124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Norml"/>
    <w:rsid w:val="00EF124F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48">
    <w:name w:val="xl148"/>
    <w:basedOn w:val="Norml"/>
    <w:rsid w:val="00EF124F"/>
    <w:pP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149">
    <w:name w:val="xl149"/>
    <w:basedOn w:val="Norml"/>
    <w:rsid w:val="00EF124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6"/>
      <w:szCs w:val="16"/>
    </w:rPr>
  </w:style>
  <w:style w:type="paragraph" w:customStyle="1" w:styleId="xl150">
    <w:name w:val="xl150"/>
    <w:basedOn w:val="Norml"/>
    <w:rsid w:val="00EF124F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1">
    <w:name w:val="xl151"/>
    <w:basedOn w:val="Norml"/>
    <w:rsid w:val="00EF124F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2">
    <w:name w:val="xl152"/>
    <w:basedOn w:val="Norml"/>
    <w:rsid w:val="00EF124F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3">
    <w:name w:val="xl153"/>
    <w:basedOn w:val="Norml"/>
    <w:rsid w:val="00EF124F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4">
    <w:name w:val="xl154"/>
    <w:basedOn w:val="Norml"/>
    <w:rsid w:val="00EF12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paragraph" w:customStyle="1" w:styleId="xl155">
    <w:name w:val="xl155"/>
    <w:basedOn w:val="Norml"/>
    <w:rsid w:val="00EF124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6"/>
      <w:szCs w:val="16"/>
    </w:rPr>
  </w:style>
  <w:style w:type="table" w:customStyle="1" w:styleId="Rcsostblzat23">
    <w:name w:val="Rácsos táblázat23"/>
    <w:basedOn w:val="Normltblzat"/>
    <w:next w:val="Rcsostblzat"/>
    <w:uiPriority w:val="39"/>
    <w:rsid w:val="00D6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D60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47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47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DB18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8">
    <w:name w:val="Rácsos táblázat28"/>
    <w:basedOn w:val="Normltblzat"/>
    <w:next w:val="Rcsostblzat"/>
    <w:uiPriority w:val="59"/>
    <w:rsid w:val="00915D6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0">
    <w:name w:val="Rácsos táblázat30"/>
    <w:basedOn w:val="Normltblzat"/>
    <w:next w:val="Rcsostblzat"/>
    <w:uiPriority w:val="39"/>
    <w:rsid w:val="00CE75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l"/>
    <w:rsid w:val="008022B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s4">
    <w:name w:val="s4"/>
    <w:basedOn w:val="Norml"/>
    <w:rsid w:val="008350B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Bekezdsalapbettpusa"/>
    <w:rsid w:val="008350B4"/>
  </w:style>
  <w:style w:type="character" w:customStyle="1" w:styleId="markedcontent">
    <w:name w:val="markedcontent"/>
    <w:basedOn w:val="Bekezdsalapbettpusa"/>
    <w:rsid w:val="00AD5D2E"/>
  </w:style>
  <w:style w:type="paragraph" w:customStyle="1" w:styleId="CharChar1CharCharCharChar10">
    <w:name w:val="Char Char1 Char Char Char Char1"/>
    <w:basedOn w:val="Norml"/>
    <w:rsid w:val="00E07E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32">
    <w:name w:val="Rácsos táblázat32"/>
    <w:basedOn w:val="Normltblzat"/>
    <w:next w:val="Rcsostblzat"/>
    <w:uiPriority w:val="39"/>
    <w:rsid w:val="0010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spacing">
    <w:name w:val="gmail-msonospacing"/>
    <w:basedOn w:val="Norml"/>
    <w:rsid w:val="00C22B0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33">
    <w:name w:val="Rácsos táblázat33"/>
    <w:basedOn w:val="Normltblzat"/>
    <w:next w:val="Rcsostblzat"/>
    <w:uiPriority w:val="39"/>
    <w:rsid w:val="00CC35CC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l"/>
    <w:rsid w:val="00AF6A0A"/>
    <w:rPr>
      <w:rFonts w:ascii="Calibri" w:eastAsiaTheme="minorHAnsi" w:hAnsi="Calibri" w:cs="Calibri"/>
      <w:sz w:val="22"/>
      <w:szCs w:val="22"/>
    </w:rPr>
  </w:style>
  <w:style w:type="numbering" w:customStyle="1" w:styleId="Nemlista1">
    <w:name w:val="Nem lista1"/>
    <w:next w:val="Nemlista"/>
    <w:uiPriority w:val="99"/>
    <w:semiHidden/>
    <w:unhideWhenUsed/>
    <w:rsid w:val="00E02346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02346"/>
    <w:rPr>
      <w:color w:val="605E5C"/>
      <w:shd w:val="clear" w:color="auto" w:fill="E1DFDD"/>
    </w:rPr>
  </w:style>
  <w:style w:type="table" w:customStyle="1" w:styleId="Rcsostblzat34">
    <w:name w:val="Rácsos táblázat34"/>
    <w:basedOn w:val="Normltblzat"/>
    <w:next w:val="Rcsostblzat"/>
    <w:uiPriority w:val="39"/>
    <w:rsid w:val="00665E1C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5">
    <w:name w:val="Rácsos táblázat35"/>
    <w:basedOn w:val="Normltblzat"/>
    <w:next w:val="Rcsostblzat"/>
    <w:uiPriority w:val="59"/>
    <w:rsid w:val="00DF61C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6">
    <w:name w:val="Rácsos táblázat36"/>
    <w:basedOn w:val="Normltblzat"/>
    <w:next w:val="Rcsostblzat"/>
    <w:uiPriority w:val="59"/>
    <w:rsid w:val="0073729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l"/>
    <w:rsid w:val="00DC2C6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WWNum3">
    <w:name w:val="WWNum3"/>
    <w:rsid w:val="0067438E"/>
    <w:pPr>
      <w:numPr>
        <w:numId w:val="2"/>
      </w:numPr>
    </w:pPr>
  </w:style>
  <w:style w:type="table" w:customStyle="1" w:styleId="Rcsostblzat37">
    <w:name w:val="Rácsos táblázat37"/>
    <w:basedOn w:val="Normltblzat"/>
    <w:next w:val="Rcsostblzat"/>
    <w:uiPriority w:val="39"/>
    <w:rsid w:val="003666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96894"/>
    <w:rPr>
      <w:color w:val="605E5C"/>
      <w:shd w:val="clear" w:color="auto" w:fill="E1DFDD"/>
    </w:rPr>
  </w:style>
  <w:style w:type="table" w:customStyle="1" w:styleId="Rcsostblzat38">
    <w:name w:val="Rácsos táblázat38"/>
    <w:basedOn w:val="Normltblzat"/>
    <w:next w:val="Rcsostblzat"/>
    <w:uiPriority w:val="39"/>
    <w:rsid w:val="00A40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9">
    <w:name w:val="Rácsos táblázat39"/>
    <w:basedOn w:val="Normltblzat"/>
    <w:next w:val="Rcsostblzat"/>
    <w:uiPriority w:val="39"/>
    <w:rsid w:val="0076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0">
    <w:name w:val="Rácsos táblázat40"/>
    <w:basedOn w:val="Normltblzat"/>
    <w:next w:val="Rcsostblzat"/>
    <w:uiPriority w:val="39"/>
    <w:rsid w:val="00C01C7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2">
    <w:name w:val="Rácsos táblázat42"/>
    <w:basedOn w:val="Normltblzat"/>
    <w:next w:val="Rcsostblzat"/>
    <w:uiPriority w:val="39"/>
    <w:rsid w:val="0010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3">
    <w:name w:val="Rácsos táblázat43"/>
    <w:basedOn w:val="Normltblzat"/>
    <w:next w:val="Rcsostblzat"/>
    <w:uiPriority w:val="39"/>
    <w:rsid w:val="00E0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l"/>
    <w:rsid w:val="000C7B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customStyle="1" w:styleId="Rcsostblzat44">
    <w:name w:val="Rácsos táblázat44"/>
    <w:basedOn w:val="Normltblzat"/>
    <w:next w:val="Rcsostblzat"/>
    <w:uiPriority w:val="59"/>
    <w:rsid w:val="009971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5">
    <w:name w:val="Rácsos táblázat45"/>
    <w:basedOn w:val="Normltblzat"/>
    <w:next w:val="Rcsostblzat"/>
    <w:uiPriority w:val="59"/>
    <w:rsid w:val="002960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6">
    <w:name w:val="Rácsos táblázat46"/>
    <w:basedOn w:val="Normltblzat"/>
    <w:next w:val="Rcsostblzat"/>
    <w:uiPriority w:val="59"/>
    <w:rsid w:val="004958E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7">
    <w:name w:val="Rácsos táblázat47"/>
    <w:basedOn w:val="Normltblzat"/>
    <w:next w:val="Rcsostblzat"/>
    <w:uiPriority w:val="59"/>
    <w:rsid w:val="009601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8">
    <w:name w:val="Rácsos táblázat48"/>
    <w:basedOn w:val="Normltblzat"/>
    <w:next w:val="Rcsostblzat"/>
    <w:uiPriority w:val="59"/>
    <w:rsid w:val="0096014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3">
    <w:name w:val="Listaszerű bekezdés3"/>
    <w:basedOn w:val="Norml"/>
    <w:rsid w:val="003C5913"/>
    <w:pPr>
      <w:suppressAutoHyphens/>
      <w:ind w:left="720"/>
    </w:pPr>
    <w:rPr>
      <w:kern w:val="1"/>
      <w:lang w:eastAsia="ar-SA"/>
    </w:rPr>
  </w:style>
  <w:style w:type="character" w:customStyle="1" w:styleId="span2-qby5al">
    <w:name w:val="span2-qby5al"/>
    <w:basedOn w:val="Bekezdsalapbettpusa"/>
    <w:rsid w:val="001137D8"/>
  </w:style>
  <w:style w:type="character" w:customStyle="1" w:styleId="span4-qby5al">
    <w:name w:val="span4-qby5al"/>
    <w:basedOn w:val="Bekezdsalapbettpusa"/>
    <w:rsid w:val="001137D8"/>
  </w:style>
  <w:style w:type="character" w:customStyle="1" w:styleId="span5-qby5al">
    <w:name w:val="span5-qby5al"/>
    <w:basedOn w:val="Bekezdsalapbettpusa"/>
    <w:rsid w:val="001137D8"/>
  </w:style>
  <w:style w:type="table" w:customStyle="1" w:styleId="Rcsostblzat49">
    <w:name w:val="Rácsos táblázat49"/>
    <w:basedOn w:val="Normltblzat"/>
    <w:next w:val="Rcsostblzat"/>
    <w:uiPriority w:val="39"/>
    <w:rsid w:val="00BD5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0">
    <w:name w:val="Rácsos táblázat50"/>
    <w:basedOn w:val="Normltblzat"/>
    <w:next w:val="Rcsostblzat"/>
    <w:uiPriority w:val="39"/>
    <w:rsid w:val="00084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13">
    <w:name w:val="Char Char1 Char Char Char Char1"/>
    <w:basedOn w:val="Norml"/>
    <w:rsid w:val="004528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Rcsostblzat52">
    <w:name w:val="Rácsos táblázat52"/>
    <w:basedOn w:val="Normltblzat"/>
    <w:next w:val="Rcsostblzat"/>
    <w:uiPriority w:val="39"/>
    <w:rsid w:val="004D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8423F"/>
  </w:style>
  <w:style w:type="paragraph" w:customStyle="1" w:styleId="BodyText21">
    <w:name w:val="Body Text 21"/>
    <w:basedOn w:val="Norml"/>
    <w:uiPriority w:val="99"/>
    <w:rsid w:val="0048423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lus">
    <w:name w:val="Stílus"/>
    <w:basedOn w:val="Norml"/>
    <w:uiPriority w:val="99"/>
    <w:rsid w:val="004842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200732.338649" TargetMode="External"/><Relationship Id="rId13" Type="http://schemas.openxmlformats.org/officeDocument/2006/relationships/hyperlink" Target="http://njt.hu/cgi_bin/njt_doc.cgi?docid=200732.338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jt.hu/cgi_bin/njt_doc.cgi?docid=200732.33864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jt.hu/cgi_bin/njt_doc.cgi?docid=200732.3386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jt.hu/cgi_bin/njt_doc.cgi?docid=200732.338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jt.hu/cgi_bin/njt_doc.cgi?docid=200732.3386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43186-D1EB-415B-8F23-1A3BD7F9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4282</Words>
  <Characters>29548</Characters>
  <Application>Microsoft Office Word</Application>
  <DocSecurity>0</DocSecurity>
  <Lines>246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Eger MJV PH Informatikai Osztály</Company>
  <LinksUpToDate>false</LinksUpToDate>
  <CharactersWithSpaces>33763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Berzéki Krisztina</dc:creator>
  <cp:lastModifiedBy>Kiss Andrea</cp:lastModifiedBy>
  <cp:revision>7</cp:revision>
  <cp:lastPrinted>2023-11-29T14:35:00Z</cp:lastPrinted>
  <dcterms:created xsi:type="dcterms:W3CDTF">2024-07-11T09:02:00Z</dcterms:created>
  <dcterms:modified xsi:type="dcterms:W3CDTF">2024-07-12T06:25:00Z</dcterms:modified>
</cp:coreProperties>
</file>