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C5159" w14:textId="77777777" w:rsidR="002625A8" w:rsidRPr="00B11F33" w:rsidRDefault="002625A8" w:rsidP="002625A8">
      <w:pPr>
        <w:spacing w:line="360" w:lineRule="auto"/>
        <w:jc w:val="center"/>
        <w:rPr>
          <w:rFonts w:ascii="Constantia" w:hAnsi="Constantia"/>
          <w:b/>
          <w:i/>
          <w:sz w:val="28"/>
          <w:szCs w:val="28"/>
        </w:rPr>
      </w:pPr>
      <w:r w:rsidRPr="00B11F33">
        <w:rPr>
          <w:rFonts w:ascii="Constantia" w:hAnsi="Constantia"/>
          <w:b/>
          <w:i/>
          <w:sz w:val="28"/>
          <w:szCs w:val="28"/>
        </w:rPr>
        <w:t xml:space="preserve">EGER MEGYEI JOGÚ VÁROS </w:t>
      </w:r>
      <w:bookmarkStart w:id="0" w:name="_Hlk164147924"/>
      <w:r w:rsidRPr="00B11F33">
        <w:rPr>
          <w:rFonts w:ascii="Constantia" w:hAnsi="Constantia"/>
          <w:b/>
          <w:i/>
          <w:sz w:val="28"/>
          <w:szCs w:val="28"/>
        </w:rPr>
        <w:t>ÖNKORMÁNYZATA KÖZGYŰLÉSE</w:t>
      </w:r>
      <w:bookmarkEnd w:id="0"/>
    </w:p>
    <w:p w14:paraId="7CC9A5B6" w14:textId="77777777" w:rsidR="002625A8" w:rsidRPr="00B11F33" w:rsidRDefault="002625A8" w:rsidP="002625A8">
      <w:pPr>
        <w:spacing w:line="360" w:lineRule="auto"/>
        <w:jc w:val="center"/>
        <w:rPr>
          <w:rFonts w:ascii="Constantia" w:hAnsi="Constantia"/>
          <w:b/>
          <w:i/>
          <w:sz w:val="28"/>
          <w:szCs w:val="28"/>
        </w:rPr>
      </w:pPr>
      <w:r w:rsidRPr="00B11F33">
        <w:rPr>
          <w:rFonts w:ascii="Constantia" w:hAnsi="Constantia"/>
          <w:b/>
          <w:i/>
          <w:sz w:val="28"/>
          <w:szCs w:val="28"/>
        </w:rPr>
        <w:t xml:space="preserve">RENDELETEINEK  ÉS  NYÍLT  ÜLÉSŰ  </w:t>
      </w:r>
    </w:p>
    <w:p w14:paraId="5EE723E9" w14:textId="77777777" w:rsidR="002625A8" w:rsidRPr="00B11F33" w:rsidRDefault="002625A8" w:rsidP="002625A8">
      <w:pPr>
        <w:spacing w:line="360" w:lineRule="auto"/>
        <w:jc w:val="center"/>
        <w:rPr>
          <w:rFonts w:ascii="Constantia" w:hAnsi="Constantia"/>
          <w:b/>
          <w:i/>
          <w:sz w:val="28"/>
          <w:szCs w:val="28"/>
        </w:rPr>
      </w:pPr>
      <w:r w:rsidRPr="00B11F33">
        <w:rPr>
          <w:rFonts w:ascii="Constantia" w:hAnsi="Constantia"/>
          <w:b/>
          <w:i/>
          <w:sz w:val="28"/>
          <w:szCs w:val="28"/>
        </w:rPr>
        <w:t>HATÁROZATAINAK</w:t>
      </w:r>
    </w:p>
    <w:p w14:paraId="645997F4" w14:textId="77777777" w:rsidR="002625A8" w:rsidRPr="00B11F33" w:rsidRDefault="002625A8" w:rsidP="002625A8">
      <w:pPr>
        <w:spacing w:line="360" w:lineRule="auto"/>
        <w:jc w:val="center"/>
        <w:rPr>
          <w:rFonts w:ascii="Constantia" w:hAnsi="Constantia"/>
          <w:b/>
          <w:i/>
          <w:sz w:val="28"/>
          <w:szCs w:val="28"/>
        </w:rPr>
      </w:pPr>
      <w:r w:rsidRPr="00B11F33">
        <w:rPr>
          <w:rFonts w:ascii="Constantia" w:hAnsi="Constantia"/>
          <w:b/>
          <w:i/>
          <w:sz w:val="28"/>
          <w:szCs w:val="28"/>
        </w:rPr>
        <w:t xml:space="preserve">TÁRA </w:t>
      </w:r>
    </w:p>
    <w:p w14:paraId="5C276493" w14:textId="77777777" w:rsidR="002625A8" w:rsidRPr="00B11F33" w:rsidRDefault="002625A8" w:rsidP="002625A8">
      <w:pPr>
        <w:spacing w:line="360" w:lineRule="auto"/>
        <w:jc w:val="center"/>
        <w:rPr>
          <w:b/>
          <w:i/>
        </w:rPr>
      </w:pPr>
    </w:p>
    <w:p w14:paraId="6E4A3BAF" w14:textId="77777777" w:rsidR="002625A8" w:rsidRPr="00B11F33" w:rsidRDefault="002625A8" w:rsidP="002625A8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rFonts w:ascii="Constantia" w:hAnsi="Constantia" w:cs="Calibri"/>
          <w:b/>
          <w:i/>
          <w:szCs w:val="20"/>
          <w:u w:val="single"/>
        </w:rPr>
      </w:pPr>
      <w:bookmarkStart w:id="1" w:name="_Hlk171591172"/>
      <w:r w:rsidRPr="00B11F33">
        <w:rPr>
          <w:rFonts w:ascii="Constantia" w:hAnsi="Constantia" w:cs="Calibri"/>
          <w:b/>
          <w:i/>
          <w:szCs w:val="20"/>
          <w:u w:val="single"/>
        </w:rPr>
        <w:t xml:space="preserve">2024. </w:t>
      </w:r>
      <w:r>
        <w:rPr>
          <w:rFonts w:ascii="Constantia" w:hAnsi="Constantia" w:cs="Calibri"/>
          <w:b/>
          <w:i/>
          <w:szCs w:val="20"/>
          <w:u w:val="single"/>
        </w:rPr>
        <w:t>október</w:t>
      </w:r>
      <w:r w:rsidRPr="00B11F33">
        <w:rPr>
          <w:rFonts w:ascii="Constantia" w:hAnsi="Constantia" w:cs="Calibri"/>
          <w:b/>
          <w:i/>
          <w:szCs w:val="20"/>
          <w:u w:val="single"/>
        </w:rPr>
        <w:tab/>
      </w:r>
      <w:r w:rsidRPr="00B11F33">
        <w:rPr>
          <w:rFonts w:ascii="Constantia" w:hAnsi="Constantia" w:cs="Calibri"/>
          <w:b/>
          <w:i/>
          <w:szCs w:val="20"/>
          <w:u w:val="single"/>
        </w:rPr>
        <w:tab/>
      </w:r>
      <w:r w:rsidRPr="00B11F33">
        <w:rPr>
          <w:rFonts w:ascii="Constantia" w:hAnsi="Constantia" w:cs="Calibri"/>
          <w:b/>
          <w:i/>
          <w:szCs w:val="20"/>
          <w:u w:val="single"/>
        </w:rPr>
        <w:tab/>
      </w:r>
      <w:r w:rsidRPr="00B11F33">
        <w:rPr>
          <w:rFonts w:ascii="Constantia" w:hAnsi="Constantia" w:cs="Calibri"/>
          <w:b/>
          <w:i/>
          <w:szCs w:val="20"/>
          <w:u w:val="single"/>
        </w:rPr>
        <w:tab/>
      </w:r>
      <w:r w:rsidRPr="00B11F33">
        <w:rPr>
          <w:rFonts w:ascii="Constantia" w:hAnsi="Constantia" w:cs="Calibri"/>
          <w:b/>
          <w:i/>
          <w:szCs w:val="20"/>
          <w:u w:val="single"/>
        </w:rPr>
        <w:tab/>
      </w:r>
      <w:r w:rsidRPr="00B11F33">
        <w:rPr>
          <w:rFonts w:ascii="Constantia" w:hAnsi="Constantia" w:cs="Calibri"/>
          <w:b/>
          <w:i/>
          <w:szCs w:val="20"/>
          <w:u w:val="single"/>
        </w:rPr>
        <w:tab/>
      </w:r>
      <w:r w:rsidRPr="00B11F33">
        <w:rPr>
          <w:rFonts w:ascii="Constantia" w:hAnsi="Constantia" w:cs="Calibri"/>
          <w:b/>
          <w:i/>
          <w:szCs w:val="20"/>
          <w:u w:val="single"/>
        </w:rPr>
        <w:tab/>
      </w:r>
      <w:r w:rsidRPr="00B11F33">
        <w:rPr>
          <w:rFonts w:ascii="Constantia" w:hAnsi="Constantia" w:cs="Calibri"/>
          <w:b/>
          <w:i/>
          <w:szCs w:val="20"/>
          <w:u w:val="single"/>
        </w:rPr>
        <w:tab/>
      </w:r>
      <w:r w:rsidRPr="00B11F33">
        <w:rPr>
          <w:rFonts w:ascii="Constantia" w:hAnsi="Constantia" w:cs="Calibri"/>
          <w:b/>
          <w:i/>
          <w:szCs w:val="20"/>
          <w:u w:val="single"/>
        </w:rPr>
        <w:tab/>
      </w:r>
      <w:r w:rsidRPr="00B11F33">
        <w:rPr>
          <w:rFonts w:ascii="Constantia" w:hAnsi="Constantia" w:cs="Calibri"/>
          <w:b/>
          <w:i/>
          <w:szCs w:val="20"/>
          <w:u w:val="single"/>
        </w:rPr>
        <w:tab/>
      </w:r>
      <w:r>
        <w:rPr>
          <w:rFonts w:ascii="Constantia" w:hAnsi="Constantia" w:cs="Calibri"/>
          <w:b/>
          <w:i/>
          <w:szCs w:val="20"/>
          <w:u w:val="single"/>
        </w:rPr>
        <w:t>7</w:t>
      </w:r>
      <w:r w:rsidRPr="00B11F33">
        <w:rPr>
          <w:rFonts w:ascii="Constantia" w:hAnsi="Constantia" w:cs="Calibri"/>
          <w:b/>
          <w:i/>
          <w:szCs w:val="20"/>
          <w:u w:val="single"/>
        </w:rPr>
        <w:t>. szám</w:t>
      </w:r>
    </w:p>
    <w:bookmarkEnd w:id="1"/>
    <w:p w14:paraId="30E09213" w14:textId="77777777" w:rsidR="002625A8" w:rsidRDefault="002625A8" w:rsidP="002625A8">
      <w:pPr>
        <w:ind w:right="-11"/>
        <w:jc w:val="both"/>
        <w:rPr>
          <w:rFonts w:ascii="Constantia" w:hAnsi="Constantia"/>
          <w:bCs/>
        </w:rPr>
      </w:pPr>
    </w:p>
    <w:p w14:paraId="3BD81CF5" w14:textId="77777777" w:rsidR="00AC4BE9" w:rsidRPr="00B11F33" w:rsidRDefault="00AC4BE9" w:rsidP="00AC4BE9">
      <w:pPr>
        <w:ind w:left="705" w:hanging="705"/>
        <w:jc w:val="both"/>
        <w:rPr>
          <w:rFonts w:ascii="Constantia" w:hAnsi="Constantia" w:cs="Arial"/>
        </w:rPr>
      </w:pPr>
    </w:p>
    <w:p w14:paraId="379716A2" w14:textId="77777777" w:rsidR="00AC4BE9" w:rsidRPr="00B11F33" w:rsidRDefault="00AC4BE9" w:rsidP="00AC4BE9">
      <w:pPr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rFonts w:ascii="Constantia" w:hAnsi="Constantia" w:cs="Calibri"/>
          <w:b/>
          <w:szCs w:val="20"/>
        </w:rPr>
      </w:pPr>
      <w:r w:rsidRPr="00B11F33">
        <w:rPr>
          <w:rFonts w:ascii="Constantia" w:hAnsi="Constantia" w:cs="Calibri"/>
          <w:b/>
          <w:szCs w:val="20"/>
        </w:rPr>
        <w:t>R E N D E L E T E K</w:t>
      </w:r>
    </w:p>
    <w:p w14:paraId="3A4C0883" w14:textId="77777777" w:rsidR="00AC4BE9" w:rsidRPr="00B11F33" w:rsidRDefault="00AC4BE9" w:rsidP="00AC4BE9">
      <w:pPr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rFonts w:ascii="Constantia" w:hAnsi="Constantia" w:cs="Calibri"/>
          <w:b/>
          <w:szCs w:val="20"/>
        </w:rPr>
      </w:pPr>
    </w:p>
    <w:tbl>
      <w:tblPr>
        <w:tblW w:w="9509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3630"/>
        <w:gridCol w:w="238"/>
        <w:gridCol w:w="4169"/>
        <w:gridCol w:w="284"/>
        <w:gridCol w:w="1188"/>
      </w:tblGrid>
      <w:tr w:rsidR="00AC4BE9" w:rsidRPr="00B11F33" w14:paraId="6428A9F6" w14:textId="77777777" w:rsidTr="00C6498F">
        <w:tc>
          <w:tcPr>
            <w:tcW w:w="3630" w:type="dxa"/>
            <w:shd w:val="clear" w:color="auto" w:fill="auto"/>
          </w:tcPr>
          <w:p w14:paraId="11EF6442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20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X.30</w:t>
            </w:r>
            <w:r w:rsidRPr="00B11F33">
              <w:rPr>
                <w:rFonts w:ascii="Constantia" w:hAnsi="Constantia"/>
                <w:i/>
              </w:rPr>
              <w:t>.) önk. rendelete</w:t>
            </w:r>
          </w:p>
        </w:tc>
        <w:tc>
          <w:tcPr>
            <w:tcW w:w="238" w:type="dxa"/>
            <w:shd w:val="clear" w:color="auto" w:fill="auto"/>
          </w:tcPr>
          <w:p w14:paraId="27E5E336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394A610A" w14:textId="77777777" w:rsidR="00AC4BE9" w:rsidRPr="00697499" w:rsidRDefault="00AC4BE9" w:rsidP="00C6498F">
            <w:pPr>
              <w:jc w:val="both"/>
              <w:rPr>
                <w:rFonts w:ascii="Constantia" w:hAnsi="Constantia"/>
                <w:i/>
                <w:iCs/>
              </w:rPr>
            </w:pPr>
            <w:r w:rsidRPr="00697499">
              <w:rPr>
                <w:rFonts w:ascii="Constantia" w:hAnsi="Constantia"/>
                <w:i/>
                <w:iCs/>
              </w:rPr>
              <w:t>az önkormányzat vagyonáról és a vagyongazdálkodásról szóló 33/2022. (XI.25.) önkormányzati rendelet módosításáról</w:t>
            </w:r>
          </w:p>
        </w:tc>
        <w:tc>
          <w:tcPr>
            <w:tcW w:w="284" w:type="dxa"/>
            <w:shd w:val="clear" w:color="auto" w:fill="auto"/>
          </w:tcPr>
          <w:p w14:paraId="75798EFA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536EFE90" w14:textId="77777777" w:rsidR="00AC4BE9" w:rsidRPr="00B11F33" w:rsidRDefault="00AC4BE9" w:rsidP="00C6498F">
            <w:pPr>
              <w:autoSpaceDE w:val="0"/>
              <w:autoSpaceDN w:val="0"/>
              <w:adjustRightInd w:val="0"/>
              <w:ind w:left="-108"/>
              <w:jc w:val="right"/>
              <w:rPr>
                <w:rFonts w:ascii="Constantia" w:hAnsi="Constantia"/>
                <w:i/>
                <w:iCs/>
              </w:rPr>
            </w:pPr>
            <w:r>
              <w:rPr>
                <w:rFonts w:ascii="Constantia" w:hAnsi="Constantia"/>
                <w:i/>
                <w:iCs/>
              </w:rPr>
              <w:t>4. oldal</w:t>
            </w:r>
          </w:p>
        </w:tc>
      </w:tr>
      <w:tr w:rsidR="00AC4BE9" w:rsidRPr="00B11F33" w14:paraId="4F693B0C" w14:textId="77777777" w:rsidTr="00C6498F">
        <w:tc>
          <w:tcPr>
            <w:tcW w:w="3630" w:type="dxa"/>
            <w:shd w:val="clear" w:color="auto" w:fill="auto"/>
          </w:tcPr>
          <w:p w14:paraId="070D1F6F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1D7B895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27519CCA" w14:textId="77777777" w:rsidR="00AC4BE9" w:rsidRPr="00697499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00F8A95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5E85D5D5" w14:textId="77777777" w:rsidR="00AC4BE9" w:rsidRPr="00B11F33" w:rsidRDefault="00AC4BE9" w:rsidP="00C6498F">
            <w:pPr>
              <w:autoSpaceDE w:val="0"/>
              <w:autoSpaceDN w:val="0"/>
              <w:adjustRightInd w:val="0"/>
              <w:ind w:left="-108"/>
              <w:jc w:val="right"/>
              <w:rPr>
                <w:rFonts w:ascii="Constantia" w:hAnsi="Constantia"/>
                <w:i/>
                <w:iCs/>
              </w:rPr>
            </w:pPr>
          </w:p>
        </w:tc>
      </w:tr>
      <w:tr w:rsidR="00AC4BE9" w:rsidRPr="00B11F33" w14:paraId="44E3EB57" w14:textId="77777777" w:rsidTr="00C6498F">
        <w:tc>
          <w:tcPr>
            <w:tcW w:w="3630" w:type="dxa"/>
            <w:shd w:val="clear" w:color="auto" w:fill="auto"/>
          </w:tcPr>
          <w:p w14:paraId="130B2B88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21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X.30</w:t>
            </w:r>
            <w:r w:rsidRPr="00B11F33">
              <w:rPr>
                <w:rFonts w:ascii="Constantia" w:hAnsi="Constantia"/>
                <w:i/>
              </w:rPr>
              <w:t>.) önk. rendelete</w:t>
            </w:r>
          </w:p>
        </w:tc>
        <w:tc>
          <w:tcPr>
            <w:tcW w:w="238" w:type="dxa"/>
            <w:shd w:val="clear" w:color="auto" w:fill="auto"/>
          </w:tcPr>
          <w:p w14:paraId="2E91B0A9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26331C56" w14:textId="77777777" w:rsidR="00AC4BE9" w:rsidRPr="00697499" w:rsidRDefault="00AC4BE9" w:rsidP="00C6498F">
            <w:pPr>
              <w:jc w:val="both"/>
              <w:rPr>
                <w:rFonts w:ascii="Constantia" w:hAnsi="Constantia"/>
                <w:i/>
                <w:iCs/>
              </w:rPr>
            </w:pPr>
            <w:r w:rsidRPr="00697499">
              <w:rPr>
                <w:rFonts w:ascii="Constantia" w:hAnsi="Constantia"/>
                <w:i/>
                <w:iCs/>
              </w:rPr>
              <w:t>szociális célú tűzifa támogatás megállapításáról szóló 15/2021. (VI. 11.) önkormányzati rendelet módosításáról</w:t>
            </w:r>
          </w:p>
        </w:tc>
        <w:tc>
          <w:tcPr>
            <w:tcW w:w="284" w:type="dxa"/>
            <w:shd w:val="clear" w:color="auto" w:fill="auto"/>
          </w:tcPr>
          <w:p w14:paraId="11D2DA06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6102D64B" w14:textId="77777777" w:rsidR="00AC4BE9" w:rsidRPr="00B11F33" w:rsidRDefault="00AC4BE9" w:rsidP="00C6498F">
            <w:pPr>
              <w:autoSpaceDE w:val="0"/>
              <w:autoSpaceDN w:val="0"/>
              <w:adjustRightInd w:val="0"/>
              <w:ind w:left="-108"/>
              <w:jc w:val="right"/>
              <w:rPr>
                <w:rFonts w:ascii="Constantia" w:hAnsi="Constantia"/>
                <w:i/>
                <w:iCs/>
              </w:rPr>
            </w:pPr>
            <w:r>
              <w:rPr>
                <w:rFonts w:ascii="Constantia" w:hAnsi="Constantia"/>
                <w:i/>
                <w:iCs/>
              </w:rPr>
              <w:t>5. oldal</w:t>
            </w:r>
          </w:p>
        </w:tc>
      </w:tr>
      <w:tr w:rsidR="00AC4BE9" w:rsidRPr="00B11F33" w14:paraId="7F94AFB6" w14:textId="77777777" w:rsidTr="00C6498F">
        <w:tc>
          <w:tcPr>
            <w:tcW w:w="3630" w:type="dxa"/>
            <w:shd w:val="clear" w:color="auto" w:fill="auto"/>
          </w:tcPr>
          <w:p w14:paraId="76C83840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7A22F2A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29C4A167" w14:textId="77777777" w:rsidR="00AC4BE9" w:rsidRPr="00B11F33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7770BC10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3AEBB53D" w14:textId="77777777" w:rsidR="00AC4BE9" w:rsidRPr="00B11F33" w:rsidRDefault="00AC4BE9" w:rsidP="00C6498F">
            <w:pPr>
              <w:autoSpaceDE w:val="0"/>
              <w:autoSpaceDN w:val="0"/>
              <w:adjustRightInd w:val="0"/>
              <w:ind w:left="-108"/>
              <w:jc w:val="right"/>
              <w:rPr>
                <w:rFonts w:ascii="Constantia" w:hAnsi="Constantia"/>
                <w:i/>
                <w:iCs/>
              </w:rPr>
            </w:pPr>
          </w:p>
        </w:tc>
      </w:tr>
      <w:tr w:rsidR="00AC4BE9" w:rsidRPr="00B11F33" w14:paraId="0CCF1242" w14:textId="77777777" w:rsidTr="00C6498F">
        <w:tc>
          <w:tcPr>
            <w:tcW w:w="3630" w:type="dxa"/>
            <w:shd w:val="clear" w:color="auto" w:fill="auto"/>
          </w:tcPr>
          <w:p w14:paraId="0625CF0F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73852253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5582CCFA" w14:textId="77777777" w:rsidR="00AC4BE9" w:rsidRPr="00B11F33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15FE725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5D75D73C" w14:textId="77777777" w:rsidR="00AC4BE9" w:rsidRPr="00B11F33" w:rsidRDefault="00AC4BE9" w:rsidP="00C6498F">
            <w:pPr>
              <w:autoSpaceDE w:val="0"/>
              <w:autoSpaceDN w:val="0"/>
              <w:adjustRightInd w:val="0"/>
              <w:ind w:left="-108"/>
              <w:jc w:val="right"/>
              <w:rPr>
                <w:rFonts w:ascii="Constantia" w:hAnsi="Constantia"/>
                <w:i/>
                <w:iCs/>
              </w:rPr>
            </w:pPr>
          </w:p>
        </w:tc>
      </w:tr>
      <w:tr w:rsidR="00AC4BE9" w:rsidRPr="00B11F33" w14:paraId="2C22F3B7" w14:textId="77777777" w:rsidTr="00C6498F">
        <w:tc>
          <w:tcPr>
            <w:tcW w:w="9509" w:type="dxa"/>
            <w:gridSpan w:val="5"/>
            <w:shd w:val="clear" w:color="auto" w:fill="auto"/>
          </w:tcPr>
          <w:p w14:paraId="7EFC324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nstantia" w:hAnsi="Constantia" w:cs="Calibri"/>
                <w:b/>
                <w:i/>
                <w:iCs/>
              </w:rPr>
            </w:pPr>
            <w:r w:rsidRPr="00B11F33">
              <w:rPr>
                <w:rFonts w:ascii="Constantia" w:hAnsi="Constantia" w:cs="Calibri"/>
                <w:b/>
                <w:i/>
                <w:iCs/>
              </w:rPr>
              <w:t>H A T Á R O Z A T O K</w:t>
            </w:r>
          </w:p>
        </w:tc>
      </w:tr>
      <w:tr w:rsidR="00AC4BE9" w:rsidRPr="00B11F33" w14:paraId="221EF69A" w14:textId="77777777" w:rsidTr="00C6498F">
        <w:tc>
          <w:tcPr>
            <w:tcW w:w="3630" w:type="dxa"/>
            <w:shd w:val="clear" w:color="auto" w:fill="auto"/>
          </w:tcPr>
          <w:p w14:paraId="53EC866D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33EDE05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47C4FE51" w14:textId="77777777" w:rsidR="00AC4BE9" w:rsidRPr="00B11F33" w:rsidRDefault="00AC4BE9" w:rsidP="00C6498F">
            <w:pPr>
              <w:jc w:val="both"/>
              <w:rPr>
                <w:rFonts w:ascii="Constantia" w:hAnsi="Constantia"/>
                <w:b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6B5D3B8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72C246B1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51860531" w14:textId="77777777" w:rsidTr="00C6498F">
        <w:tc>
          <w:tcPr>
            <w:tcW w:w="3630" w:type="dxa"/>
            <w:shd w:val="clear" w:color="auto" w:fill="auto"/>
          </w:tcPr>
          <w:p w14:paraId="18E746FE" w14:textId="77777777" w:rsidR="00AC4BE9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336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7B9B37F7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337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0CBEF9B1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157DB1A0" w14:textId="77777777" w:rsidR="00AC4BE9" w:rsidRPr="00697499" w:rsidRDefault="00AC4BE9" w:rsidP="00C6498F">
            <w:pPr>
              <w:jc w:val="both"/>
              <w:rPr>
                <w:rFonts w:ascii="Constantia" w:hAnsi="Constantia"/>
                <w:i/>
                <w:iCs/>
              </w:rPr>
            </w:pPr>
            <w:r w:rsidRPr="00697499">
              <w:rPr>
                <w:rFonts w:ascii="Constantia" w:hAnsi="Constantia"/>
                <w:i/>
                <w:iCs/>
              </w:rPr>
              <w:t>a Közbeszerzési Bíráló Bizottság és az Önkormányzati Közbeszerzési Döntéshozó Bizottság személyi összetételére</w:t>
            </w:r>
          </w:p>
        </w:tc>
        <w:tc>
          <w:tcPr>
            <w:tcW w:w="284" w:type="dxa"/>
            <w:shd w:val="clear" w:color="auto" w:fill="auto"/>
          </w:tcPr>
          <w:p w14:paraId="1214150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277869F8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left="-108"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6. oldal</w:t>
            </w:r>
          </w:p>
        </w:tc>
      </w:tr>
      <w:tr w:rsidR="00AC4BE9" w:rsidRPr="00B11F33" w14:paraId="05B02DEA" w14:textId="77777777" w:rsidTr="00C6498F">
        <w:tc>
          <w:tcPr>
            <w:tcW w:w="3630" w:type="dxa"/>
            <w:shd w:val="clear" w:color="auto" w:fill="auto"/>
          </w:tcPr>
          <w:p w14:paraId="1D820830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2080D5A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09924F8D" w14:textId="77777777" w:rsidR="00AC4BE9" w:rsidRPr="00697499" w:rsidRDefault="00AC4BE9" w:rsidP="00C6498F">
            <w:pPr>
              <w:overflowPunct w:val="0"/>
              <w:autoSpaceDE w:val="0"/>
              <w:autoSpaceDN w:val="0"/>
              <w:adjustRightInd w:val="0"/>
              <w:ind w:right="-11"/>
              <w:jc w:val="both"/>
              <w:textAlignment w:val="baseline"/>
              <w:rPr>
                <w:rFonts w:ascii="Constantia" w:hAnsi="Constantia" w:cs="Arial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4D0297C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7786B3E4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left="-108"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5E2E6581" w14:textId="77777777" w:rsidTr="00C6498F">
        <w:tc>
          <w:tcPr>
            <w:tcW w:w="3630" w:type="dxa"/>
            <w:shd w:val="clear" w:color="auto" w:fill="auto"/>
          </w:tcPr>
          <w:p w14:paraId="52DE15B1" w14:textId="77777777" w:rsidR="00AC4BE9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338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2CF2FD2C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339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00E73A9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41C019EF" w14:textId="77777777" w:rsidR="00AC4BE9" w:rsidRPr="00697499" w:rsidRDefault="00AC4BE9" w:rsidP="00C6498F">
            <w:pPr>
              <w:jc w:val="both"/>
              <w:rPr>
                <w:rFonts w:ascii="Constantia" w:hAnsi="Constantia"/>
                <w:i/>
                <w:iCs/>
              </w:rPr>
            </w:pPr>
            <w:r w:rsidRPr="00697499">
              <w:rPr>
                <w:rFonts w:ascii="Constantia" w:hAnsi="Constantia"/>
                <w:i/>
                <w:iCs/>
              </w:rPr>
              <w:t>a KEVIKO Prevenció Védőnői Szolgáltató Kft. 2024. évi üzleti tervének I. negyedéves és I. féléves teljesüléséről</w:t>
            </w:r>
          </w:p>
        </w:tc>
        <w:tc>
          <w:tcPr>
            <w:tcW w:w="284" w:type="dxa"/>
            <w:shd w:val="clear" w:color="auto" w:fill="auto"/>
          </w:tcPr>
          <w:p w14:paraId="01AFC690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4F612DF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6. oldal</w:t>
            </w:r>
          </w:p>
        </w:tc>
      </w:tr>
      <w:tr w:rsidR="00AC4BE9" w:rsidRPr="00B11F33" w14:paraId="6FC6E940" w14:textId="77777777" w:rsidTr="00C6498F">
        <w:tc>
          <w:tcPr>
            <w:tcW w:w="3630" w:type="dxa"/>
            <w:shd w:val="clear" w:color="auto" w:fill="auto"/>
          </w:tcPr>
          <w:p w14:paraId="34F8FCDA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4F08FBC1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26AEFCAC" w14:textId="77777777" w:rsidR="00AC4BE9" w:rsidRPr="00697499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222018F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446B9F31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009A0EC2" w14:textId="77777777" w:rsidTr="00C6498F">
        <w:tc>
          <w:tcPr>
            <w:tcW w:w="3630" w:type="dxa"/>
            <w:shd w:val="clear" w:color="auto" w:fill="auto"/>
          </w:tcPr>
          <w:p w14:paraId="3CEF1CE8" w14:textId="77777777" w:rsidR="00AC4BE9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340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3C34D669" w14:textId="77777777" w:rsidR="00AC4BE9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341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521243B9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342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21BCF849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698DC775" w14:textId="77777777" w:rsidR="00AC4BE9" w:rsidRPr="00697499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697499">
              <w:rPr>
                <w:rFonts w:ascii="Constantia" w:hAnsi="Constantia" w:cs="Arial"/>
                <w:i/>
                <w:iCs/>
              </w:rPr>
              <w:t>az önkormányzati fenntartású óvodák 2023/2024. nevelési évben végzett feladatairól</w:t>
            </w:r>
          </w:p>
        </w:tc>
        <w:tc>
          <w:tcPr>
            <w:tcW w:w="284" w:type="dxa"/>
            <w:shd w:val="clear" w:color="auto" w:fill="auto"/>
          </w:tcPr>
          <w:p w14:paraId="7F29C385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003EB45D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7. oldal</w:t>
            </w:r>
          </w:p>
        </w:tc>
      </w:tr>
      <w:tr w:rsidR="00AC4BE9" w:rsidRPr="00B11F33" w14:paraId="581EEDD0" w14:textId="77777777" w:rsidTr="00C6498F">
        <w:tc>
          <w:tcPr>
            <w:tcW w:w="3630" w:type="dxa"/>
            <w:shd w:val="clear" w:color="auto" w:fill="auto"/>
          </w:tcPr>
          <w:p w14:paraId="3134DA15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539F22E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1B0B74E1" w14:textId="77777777" w:rsidR="00AC4BE9" w:rsidRPr="00697499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218F979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1CB7F42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65952E15" w14:textId="77777777" w:rsidTr="00C6498F">
        <w:tc>
          <w:tcPr>
            <w:tcW w:w="3630" w:type="dxa"/>
            <w:shd w:val="clear" w:color="auto" w:fill="auto"/>
          </w:tcPr>
          <w:p w14:paraId="35961663" w14:textId="77777777" w:rsidR="00AC4BE9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343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59E594ED" w14:textId="77777777" w:rsidR="00AC4BE9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344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578F3471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345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2BDBC5E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29448D4F" w14:textId="77777777" w:rsidR="00AC4BE9" w:rsidRPr="00697499" w:rsidRDefault="00AC4BE9" w:rsidP="00C6498F">
            <w:pPr>
              <w:overflowPunct w:val="0"/>
              <w:autoSpaceDE w:val="0"/>
              <w:autoSpaceDN w:val="0"/>
              <w:adjustRightInd w:val="0"/>
              <w:ind w:right="-11"/>
              <w:jc w:val="both"/>
              <w:textAlignment w:val="baseline"/>
              <w:rPr>
                <w:rFonts w:ascii="Constantia" w:hAnsi="Constantia" w:cs="Arial"/>
                <w:i/>
                <w:iCs/>
              </w:rPr>
            </w:pPr>
            <w:r w:rsidRPr="00697499">
              <w:rPr>
                <w:rFonts w:ascii="Constantia" w:hAnsi="Constantia"/>
                <w:i/>
                <w:iCs/>
                <w:shd w:val="clear" w:color="auto" w:fill="FFFFFF"/>
              </w:rPr>
              <w:t>az önkormányzati fenntartású óvodák 2024/2025. nevelési évre szóló munkaterveiről</w:t>
            </w:r>
          </w:p>
        </w:tc>
        <w:tc>
          <w:tcPr>
            <w:tcW w:w="284" w:type="dxa"/>
            <w:shd w:val="clear" w:color="auto" w:fill="auto"/>
          </w:tcPr>
          <w:p w14:paraId="45EDC75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4E065FC7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left="-108"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8. oldal</w:t>
            </w:r>
          </w:p>
        </w:tc>
      </w:tr>
      <w:tr w:rsidR="00AC4BE9" w:rsidRPr="00B11F33" w14:paraId="2737C068" w14:textId="77777777" w:rsidTr="00C6498F">
        <w:tc>
          <w:tcPr>
            <w:tcW w:w="3630" w:type="dxa"/>
            <w:shd w:val="clear" w:color="auto" w:fill="auto"/>
          </w:tcPr>
          <w:p w14:paraId="2715BED6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0846DE1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21C3546D" w14:textId="77777777" w:rsidR="00AC4BE9" w:rsidRPr="00697499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5D8AB04A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2C99E6C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0D22E666" w14:textId="77777777" w:rsidTr="00C6498F">
        <w:tc>
          <w:tcPr>
            <w:tcW w:w="3630" w:type="dxa"/>
            <w:shd w:val="clear" w:color="auto" w:fill="auto"/>
          </w:tcPr>
          <w:p w14:paraId="20DD1446" w14:textId="77777777" w:rsidR="00AC4BE9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346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5C5F87A3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347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57E3599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47F207B2" w14:textId="77777777" w:rsidR="00AC4BE9" w:rsidRPr="00697499" w:rsidRDefault="00AC4BE9" w:rsidP="00C6498F">
            <w:pPr>
              <w:jc w:val="both"/>
              <w:rPr>
                <w:rFonts w:ascii="Constantia" w:hAnsi="Constantia" w:cs="Arial"/>
                <w:i/>
                <w:iCs/>
              </w:rPr>
            </w:pPr>
            <w:r w:rsidRPr="00697499">
              <w:rPr>
                <w:rFonts w:ascii="Constantia" w:hAnsi="Constantia"/>
                <w:i/>
                <w:iCs/>
                <w:shd w:val="clear" w:color="auto" w:fill="FFFFFF"/>
              </w:rPr>
              <w:t>a Ney Ferenc Óvoda, valamint a Dobó Katica Bölcsőde vagyonkezelési szerződéseinek módosításáról</w:t>
            </w:r>
          </w:p>
        </w:tc>
        <w:tc>
          <w:tcPr>
            <w:tcW w:w="284" w:type="dxa"/>
            <w:shd w:val="clear" w:color="auto" w:fill="auto"/>
          </w:tcPr>
          <w:p w14:paraId="2B1E16D3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3C5E6A5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9. oldal</w:t>
            </w:r>
          </w:p>
        </w:tc>
      </w:tr>
      <w:tr w:rsidR="00AC4BE9" w:rsidRPr="00B11F33" w14:paraId="61555A33" w14:textId="77777777" w:rsidTr="00C6498F">
        <w:tc>
          <w:tcPr>
            <w:tcW w:w="3630" w:type="dxa"/>
            <w:shd w:val="clear" w:color="auto" w:fill="auto"/>
          </w:tcPr>
          <w:p w14:paraId="0EED9985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4C273B36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181773CA" w14:textId="77777777" w:rsidR="00AC4BE9" w:rsidRPr="00B11F33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56C1D8C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65A76187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0018F877" w14:textId="77777777" w:rsidTr="00C6498F">
        <w:tc>
          <w:tcPr>
            <w:tcW w:w="3630" w:type="dxa"/>
            <w:shd w:val="clear" w:color="auto" w:fill="auto"/>
          </w:tcPr>
          <w:p w14:paraId="22722E6C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lastRenderedPageBreak/>
              <w:t>348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116B9B30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682D2B85" w14:textId="77777777" w:rsidR="00AC4BE9" w:rsidRPr="00697499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697499">
              <w:rPr>
                <w:rFonts w:ascii="Constantia" w:hAnsi="Constantia"/>
                <w:i/>
                <w:iCs/>
                <w:shd w:val="clear" w:color="auto" w:fill="FFFFFF"/>
              </w:rPr>
              <w:t>a Koordináta Sportegyesület „A kezek összeérnek” elnevezésű történelmi verseny működési célú támogatásának elszámolásáról</w:t>
            </w:r>
          </w:p>
        </w:tc>
        <w:tc>
          <w:tcPr>
            <w:tcW w:w="284" w:type="dxa"/>
            <w:shd w:val="clear" w:color="auto" w:fill="auto"/>
          </w:tcPr>
          <w:p w14:paraId="27EB782A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0F6DBDD9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10. oldal</w:t>
            </w:r>
          </w:p>
        </w:tc>
      </w:tr>
      <w:tr w:rsidR="00AC4BE9" w:rsidRPr="00B11F33" w14:paraId="4FA92DAA" w14:textId="77777777" w:rsidTr="00C6498F">
        <w:tc>
          <w:tcPr>
            <w:tcW w:w="3630" w:type="dxa"/>
            <w:shd w:val="clear" w:color="auto" w:fill="auto"/>
          </w:tcPr>
          <w:p w14:paraId="59009D68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07A3971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29E93670" w14:textId="77777777" w:rsidR="00AC4BE9" w:rsidRPr="00697499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72DA26A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360A9955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3D91513B" w14:textId="77777777" w:rsidTr="00C6498F">
        <w:tc>
          <w:tcPr>
            <w:tcW w:w="3630" w:type="dxa"/>
            <w:shd w:val="clear" w:color="auto" w:fill="auto"/>
          </w:tcPr>
          <w:p w14:paraId="2849C028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349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305D7980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0D0AFB78" w14:textId="77777777" w:rsidR="00AC4BE9" w:rsidRPr="00697499" w:rsidRDefault="00AC4BE9" w:rsidP="00C6498F">
            <w:pPr>
              <w:overflowPunct w:val="0"/>
              <w:autoSpaceDE w:val="0"/>
              <w:autoSpaceDN w:val="0"/>
              <w:adjustRightInd w:val="0"/>
              <w:ind w:right="-11"/>
              <w:jc w:val="both"/>
              <w:textAlignment w:val="baseline"/>
              <w:rPr>
                <w:rFonts w:ascii="Constantia" w:hAnsi="Constantia" w:cs="Arial"/>
                <w:i/>
                <w:iCs/>
              </w:rPr>
            </w:pPr>
            <w:r w:rsidRPr="00697499">
              <w:rPr>
                <w:rFonts w:ascii="Constantia" w:hAnsi="Constantia"/>
                <w:i/>
                <w:iCs/>
              </w:rPr>
              <w:t>a Belső Ellenőrzés 2023. évi munkájáról</w:t>
            </w:r>
          </w:p>
        </w:tc>
        <w:tc>
          <w:tcPr>
            <w:tcW w:w="284" w:type="dxa"/>
            <w:shd w:val="clear" w:color="auto" w:fill="auto"/>
          </w:tcPr>
          <w:p w14:paraId="795DE782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228759E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left="-108"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10. oldal</w:t>
            </w:r>
          </w:p>
        </w:tc>
      </w:tr>
      <w:tr w:rsidR="00AC4BE9" w:rsidRPr="00B11F33" w14:paraId="556DB845" w14:textId="77777777" w:rsidTr="00C6498F">
        <w:tc>
          <w:tcPr>
            <w:tcW w:w="3630" w:type="dxa"/>
            <w:shd w:val="clear" w:color="auto" w:fill="auto"/>
          </w:tcPr>
          <w:p w14:paraId="0AE61B81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38B9D9E3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4CE8B1E1" w14:textId="77777777" w:rsidR="00AC4BE9" w:rsidRPr="00697499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15FCEB78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22E20F32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4D1014AC" w14:textId="77777777" w:rsidTr="00C6498F">
        <w:tc>
          <w:tcPr>
            <w:tcW w:w="3630" w:type="dxa"/>
            <w:shd w:val="clear" w:color="auto" w:fill="auto"/>
          </w:tcPr>
          <w:p w14:paraId="6D43175D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350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41E444F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6D37A800" w14:textId="77777777" w:rsidR="00AC4BE9" w:rsidRPr="00697499" w:rsidRDefault="00AC4BE9" w:rsidP="00C6498F">
            <w:pPr>
              <w:pStyle w:val="NormlWeb"/>
              <w:spacing w:before="0" w:beforeAutospacing="0" w:after="0" w:afterAutospacing="0"/>
              <w:jc w:val="both"/>
              <w:rPr>
                <w:rFonts w:ascii="Constantia" w:hAnsi="Constantia"/>
                <w:i/>
                <w:iCs/>
              </w:rPr>
            </w:pPr>
            <w:r w:rsidRPr="00697499">
              <w:rPr>
                <w:rFonts w:ascii="Constantia" w:hAnsi="Constantia"/>
                <w:i/>
                <w:iCs/>
              </w:rPr>
              <w:t>Eger Megyei Jogú Város Önkormányzata 2024. évi belső ellenőrzési tervének módosítására</w:t>
            </w:r>
          </w:p>
        </w:tc>
        <w:tc>
          <w:tcPr>
            <w:tcW w:w="284" w:type="dxa"/>
            <w:shd w:val="clear" w:color="auto" w:fill="auto"/>
          </w:tcPr>
          <w:p w14:paraId="0B34FF24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0B2CB45D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10. oldal</w:t>
            </w:r>
          </w:p>
        </w:tc>
      </w:tr>
      <w:tr w:rsidR="00AC4BE9" w:rsidRPr="00B11F33" w14:paraId="750E01BB" w14:textId="77777777" w:rsidTr="00C6498F">
        <w:tc>
          <w:tcPr>
            <w:tcW w:w="3630" w:type="dxa"/>
            <w:shd w:val="clear" w:color="auto" w:fill="auto"/>
          </w:tcPr>
          <w:p w14:paraId="7CF5EFDC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01FFC1EA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4BBECC34" w14:textId="77777777" w:rsidR="00AC4BE9" w:rsidRPr="00B11F33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71ACC872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0C92C14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32BF4557" w14:textId="77777777" w:rsidTr="00C6498F">
        <w:tc>
          <w:tcPr>
            <w:tcW w:w="3630" w:type="dxa"/>
            <w:shd w:val="clear" w:color="auto" w:fill="auto"/>
          </w:tcPr>
          <w:p w14:paraId="35655892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351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0C03B9C6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05FAA784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F67557">
              <w:rPr>
                <w:rFonts w:ascii="Constantia" w:hAnsi="Constantia"/>
                <w:i/>
                <w:iCs/>
              </w:rPr>
              <w:t>az Eger és Körzete Hulladékkezelő és Szolgáltató Nonprofit Közhasznú Kft-vel kapcsolatos döntésről</w:t>
            </w:r>
          </w:p>
        </w:tc>
        <w:tc>
          <w:tcPr>
            <w:tcW w:w="284" w:type="dxa"/>
            <w:shd w:val="clear" w:color="auto" w:fill="auto"/>
          </w:tcPr>
          <w:p w14:paraId="7BF92A79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20DF54A7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12. oldal</w:t>
            </w:r>
          </w:p>
        </w:tc>
      </w:tr>
      <w:tr w:rsidR="00AC4BE9" w:rsidRPr="00B11F33" w14:paraId="734B88E3" w14:textId="77777777" w:rsidTr="00C6498F">
        <w:tc>
          <w:tcPr>
            <w:tcW w:w="3630" w:type="dxa"/>
            <w:shd w:val="clear" w:color="auto" w:fill="auto"/>
          </w:tcPr>
          <w:p w14:paraId="6ED3D6B2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4FE05E6D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6D936DDC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4BEA9133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00D12A2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06E5356A" w14:textId="77777777" w:rsidTr="00C6498F">
        <w:tc>
          <w:tcPr>
            <w:tcW w:w="3630" w:type="dxa"/>
            <w:shd w:val="clear" w:color="auto" w:fill="auto"/>
          </w:tcPr>
          <w:p w14:paraId="33CF616E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352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35D98CC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75FB9E7D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F67557">
              <w:rPr>
                <w:rFonts w:ascii="Constantia" w:hAnsi="Constantia"/>
                <w:i/>
                <w:iCs/>
              </w:rPr>
              <w:t>a Kertész utcai parkolóház megbízási szerződése 1. számú mellékletének módosításáról</w:t>
            </w:r>
          </w:p>
        </w:tc>
        <w:tc>
          <w:tcPr>
            <w:tcW w:w="284" w:type="dxa"/>
            <w:shd w:val="clear" w:color="auto" w:fill="auto"/>
          </w:tcPr>
          <w:p w14:paraId="50FC1194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713B3174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12. oldal</w:t>
            </w:r>
          </w:p>
        </w:tc>
      </w:tr>
      <w:tr w:rsidR="00AC4BE9" w:rsidRPr="00B11F33" w14:paraId="38F4F45A" w14:textId="77777777" w:rsidTr="00C6498F">
        <w:tc>
          <w:tcPr>
            <w:tcW w:w="3630" w:type="dxa"/>
            <w:shd w:val="clear" w:color="auto" w:fill="auto"/>
          </w:tcPr>
          <w:p w14:paraId="223EEA2B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62AA321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365148BE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6760826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7C7894E4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6EF3FA91" w14:textId="77777777" w:rsidTr="00C6498F">
        <w:tc>
          <w:tcPr>
            <w:tcW w:w="3630" w:type="dxa"/>
            <w:shd w:val="clear" w:color="auto" w:fill="auto"/>
          </w:tcPr>
          <w:p w14:paraId="284EEE8C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353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77224021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780338EE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F67557">
              <w:rPr>
                <w:rFonts w:ascii="Constantia" w:eastAsiaTheme="minorEastAsia" w:hAnsi="Constantia" w:cs="Times"/>
                <w:i/>
                <w:iCs/>
              </w:rPr>
              <w:t>nem lakáscélú üzlethelyiséget érintő bérleti jogviszony közös megegyezéssel való megszüntetésére</w:t>
            </w:r>
          </w:p>
        </w:tc>
        <w:tc>
          <w:tcPr>
            <w:tcW w:w="284" w:type="dxa"/>
            <w:shd w:val="clear" w:color="auto" w:fill="auto"/>
          </w:tcPr>
          <w:p w14:paraId="2EAC07E9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18B83C74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13. oldal</w:t>
            </w:r>
          </w:p>
        </w:tc>
      </w:tr>
      <w:tr w:rsidR="00AC4BE9" w:rsidRPr="00B11F33" w14:paraId="68A93B7A" w14:textId="77777777" w:rsidTr="00C6498F">
        <w:tc>
          <w:tcPr>
            <w:tcW w:w="3630" w:type="dxa"/>
            <w:shd w:val="clear" w:color="auto" w:fill="auto"/>
          </w:tcPr>
          <w:p w14:paraId="20E07102" w14:textId="77777777" w:rsidR="00AC4BE9" w:rsidRDefault="00AC4BE9" w:rsidP="00C6498F">
            <w:pPr>
              <w:ind w:right="-145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5D5C1598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30B54714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3574A275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56893453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314401DB" w14:textId="77777777" w:rsidTr="00C6498F">
        <w:tc>
          <w:tcPr>
            <w:tcW w:w="3630" w:type="dxa"/>
            <w:shd w:val="clear" w:color="auto" w:fill="auto"/>
          </w:tcPr>
          <w:p w14:paraId="3F5BA3AB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354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39A2A3A0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2F6BF60F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F67557">
              <w:rPr>
                <w:rFonts w:ascii="Constantia" w:eastAsiaTheme="minorEastAsia" w:hAnsi="Constantia" w:cs="Times"/>
                <w:i/>
                <w:iCs/>
              </w:rPr>
              <w:t>ingatlan elidegenítéséről</w:t>
            </w:r>
          </w:p>
        </w:tc>
        <w:tc>
          <w:tcPr>
            <w:tcW w:w="284" w:type="dxa"/>
            <w:shd w:val="clear" w:color="auto" w:fill="auto"/>
          </w:tcPr>
          <w:p w14:paraId="5BCB7B7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284D1C50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14. oldal</w:t>
            </w:r>
          </w:p>
        </w:tc>
      </w:tr>
      <w:tr w:rsidR="00AC4BE9" w:rsidRPr="00B11F33" w14:paraId="18B65E84" w14:textId="77777777" w:rsidTr="00C6498F">
        <w:tc>
          <w:tcPr>
            <w:tcW w:w="3630" w:type="dxa"/>
            <w:shd w:val="clear" w:color="auto" w:fill="auto"/>
          </w:tcPr>
          <w:p w14:paraId="1907EB67" w14:textId="77777777" w:rsidR="00AC4BE9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5FDE94C6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78FE5F45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5199D71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15DEA03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796DF44A" w14:textId="77777777" w:rsidTr="00C6498F">
        <w:tc>
          <w:tcPr>
            <w:tcW w:w="3630" w:type="dxa"/>
            <w:shd w:val="clear" w:color="auto" w:fill="auto"/>
          </w:tcPr>
          <w:p w14:paraId="2754A853" w14:textId="77777777" w:rsidR="00AC4BE9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355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75CA3EBB" w14:textId="77777777" w:rsidR="00AC4BE9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356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6AD5902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1E09257B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F67557">
              <w:rPr>
                <w:rFonts w:ascii="Constantia" w:eastAsiaTheme="minorEastAsia" w:hAnsi="Constantia" w:cs="Times"/>
                <w:i/>
                <w:iCs/>
              </w:rPr>
              <w:t>az Érsek u. 10. sz. alatti műterem és a Dobó u. 13. sz. alatti ingatlan kedvezményes használatba adásáról</w:t>
            </w:r>
          </w:p>
        </w:tc>
        <w:tc>
          <w:tcPr>
            <w:tcW w:w="284" w:type="dxa"/>
            <w:shd w:val="clear" w:color="auto" w:fill="auto"/>
          </w:tcPr>
          <w:p w14:paraId="5FEFA165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070F8500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17. oldal</w:t>
            </w:r>
          </w:p>
        </w:tc>
      </w:tr>
      <w:tr w:rsidR="00AC4BE9" w:rsidRPr="00B11F33" w14:paraId="2A562589" w14:textId="77777777" w:rsidTr="00C6498F">
        <w:tc>
          <w:tcPr>
            <w:tcW w:w="3630" w:type="dxa"/>
            <w:shd w:val="clear" w:color="auto" w:fill="auto"/>
          </w:tcPr>
          <w:p w14:paraId="0A41A9EE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1420CA6F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4902B5ED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11"/>
              <w:jc w:val="both"/>
              <w:textAlignment w:val="baseline"/>
              <w:rPr>
                <w:rFonts w:ascii="Constantia" w:hAnsi="Constantia" w:cs="Arial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080A2862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08BBDE91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left="-108"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7DF079EA" w14:textId="77777777" w:rsidTr="00C6498F">
        <w:tc>
          <w:tcPr>
            <w:tcW w:w="3630" w:type="dxa"/>
            <w:shd w:val="clear" w:color="auto" w:fill="auto"/>
          </w:tcPr>
          <w:p w14:paraId="45EACFD6" w14:textId="77777777" w:rsidR="00AC4BE9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357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5C342121" w14:textId="77777777" w:rsidR="00AC4BE9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358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56E7C767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359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14D9A126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7C07E367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F67557">
              <w:rPr>
                <w:rFonts w:ascii="Constantia" w:hAnsi="Constantia"/>
                <w:i/>
                <w:iCs/>
              </w:rPr>
              <w:t>önkormányzati bérlakásokra vonatkozó bérlőkijelölési jog meghosszabbításáról</w:t>
            </w:r>
          </w:p>
        </w:tc>
        <w:tc>
          <w:tcPr>
            <w:tcW w:w="284" w:type="dxa"/>
            <w:shd w:val="clear" w:color="auto" w:fill="auto"/>
          </w:tcPr>
          <w:p w14:paraId="55ABD3E3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3BEC93D7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18. oldal</w:t>
            </w:r>
          </w:p>
        </w:tc>
      </w:tr>
      <w:tr w:rsidR="00AC4BE9" w:rsidRPr="00B11F33" w14:paraId="4EFC1141" w14:textId="77777777" w:rsidTr="00C6498F">
        <w:tc>
          <w:tcPr>
            <w:tcW w:w="3630" w:type="dxa"/>
            <w:shd w:val="clear" w:color="auto" w:fill="auto"/>
          </w:tcPr>
          <w:p w14:paraId="0D820BE8" w14:textId="77777777" w:rsidR="00AC4BE9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510F8D89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5CB59AD5" w14:textId="77777777" w:rsidR="00AC4BE9" w:rsidRPr="00B11F33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3E01C3F5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64C75B07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07DED847" w14:textId="77777777" w:rsidTr="00C6498F">
        <w:tc>
          <w:tcPr>
            <w:tcW w:w="3630" w:type="dxa"/>
            <w:shd w:val="clear" w:color="auto" w:fill="auto"/>
          </w:tcPr>
          <w:p w14:paraId="372ED22A" w14:textId="77777777" w:rsidR="00AC4BE9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360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1A417026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5B7821F1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F67557">
              <w:rPr>
                <w:rFonts w:ascii="Constantia" w:eastAsiaTheme="minorEastAsia" w:hAnsi="Constantia" w:cs="Times"/>
                <w:i/>
                <w:iCs/>
              </w:rPr>
              <w:t>a 309/2024. (X.03.) közgyűlési határozat módosítására</w:t>
            </w:r>
          </w:p>
        </w:tc>
        <w:tc>
          <w:tcPr>
            <w:tcW w:w="284" w:type="dxa"/>
            <w:shd w:val="clear" w:color="auto" w:fill="auto"/>
          </w:tcPr>
          <w:p w14:paraId="2ABB06F9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640751ED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19. oldal</w:t>
            </w:r>
          </w:p>
        </w:tc>
      </w:tr>
      <w:tr w:rsidR="00AC4BE9" w:rsidRPr="00B11F33" w14:paraId="3895752D" w14:textId="77777777" w:rsidTr="00C6498F">
        <w:tc>
          <w:tcPr>
            <w:tcW w:w="3630" w:type="dxa"/>
            <w:shd w:val="clear" w:color="auto" w:fill="auto"/>
          </w:tcPr>
          <w:p w14:paraId="0B1BD3D8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459AB3D9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5AF27661" w14:textId="77777777" w:rsidR="00AC4BE9" w:rsidRPr="00F67557" w:rsidRDefault="00AC4BE9" w:rsidP="00C6498F">
            <w:pPr>
              <w:jc w:val="both"/>
              <w:rPr>
                <w:rFonts w:ascii="Constantia" w:hAnsi="Constantia" w:cs="Arial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22B44C52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79E09A89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73197A95" w14:textId="77777777" w:rsidTr="00C6498F">
        <w:tc>
          <w:tcPr>
            <w:tcW w:w="3630" w:type="dxa"/>
            <w:shd w:val="clear" w:color="auto" w:fill="auto"/>
          </w:tcPr>
          <w:p w14:paraId="58BD1F7B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361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6A6D8D3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07D08261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F67557">
              <w:rPr>
                <w:rFonts w:ascii="Constantia" w:eastAsiaTheme="minorEastAsia" w:hAnsi="Constantia" w:cs="Times"/>
                <w:i/>
                <w:iCs/>
              </w:rPr>
              <w:t>a 262/2024. (VI.27.) közgyűlési határozat módosításáról</w:t>
            </w:r>
          </w:p>
        </w:tc>
        <w:tc>
          <w:tcPr>
            <w:tcW w:w="284" w:type="dxa"/>
            <w:shd w:val="clear" w:color="auto" w:fill="auto"/>
          </w:tcPr>
          <w:p w14:paraId="65268A91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129ED9E2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20. oldal</w:t>
            </w:r>
          </w:p>
        </w:tc>
      </w:tr>
      <w:tr w:rsidR="00AC4BE9" w:rsidRPr="00B11F33" w14:paraId="2CCF8D4F" w14:textId="77777777" w:rsidTr="00C6498F">
        <w:tc>
          <w:tcPr>
            <w:tcW w:w="3630" w:type="dxa"/>
            <w:shd w:val="clear" w:color="auto" w:fill="auto"/>
          </w:tcPr>
          <w:p w14:paraId="33808AE9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655DCBF5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5A666280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24DDA2F1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65C0B43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5A905364" w14:textId="77777777" w:rsidTr="00C6498F">
        <w:tc>
          <w:tcPr>
            <w:tcW w:w="3630" w:type="dxa"/>
            <w:shd w:val="clear" w:color="auto" w:fill="auto"/>
          </w:tcPr>
          <w:p w14:paraId="316CE0EC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362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38FD93A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73173ACC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  <w:r w:rsidRPr="00F67557">
              <w:rPr>
                <w:rFonts w:ascii="Constantia" w:eastAsiaTheme="minorEastAsia" w:hAnsi="Constantia" w:cs="Times"/>
                <w:i/>
                <w:iCs/>
              </w:rPr>
              <w:t>a Bursa Hungarica Felsőoktatási Önkormányzati Ösztöndíjpályázat 2025. évi fordulójához történő csatlakozásról</w:t>
            </w:r>
          </w:p>
        </w:tc>
        <w:tc>
          <w:tcPr>
            <w:tcW w:w="284" w:type="dxa"/>
            <w:shd w:val="clear" w:color="auto" w:fill="auto"/>
          </w:tcPr>
          <w:p w14:paraId="5D3793FA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3834BF01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20. oldal</w:t>
            </w:r>
          </w:p>
        </w:tc>
      </w:tr>
      <w:tr w:rsidR="00AC4BE9" w:rsidRPr="00B11F33" w14:paraId="63093823" w14:textId="77777777" w:rsidTr="00C6498F">
        <w:tc>
          <w:tcPr>
            <w:tcW w:w="3630" w:type="dxa"/>
            <w:shd w:val="clear" w:color="auto" w:fill="auto"/>
          </w:tcPr>
          <w:p w14:paraId="6DDC0ED9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2E328DC6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6475B0FB" w14:textId="77777777" w:rsidR="00AC4BE9" w:rsidRPr="00F67557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1213750A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0F7DAAA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76FC85AF" w14:textId="77777777" w:rsidTr="00C6498F">
        <w:tc>
          <w:tcPr>
            <w:tcW w:w="3630" w:type="dxa"/>
            <w:shd w:val="clear" w:color="auto" w:fill="auto"/>
          </w:tcPr>
          <w:p w14:paraId="73BB84A2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363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auto"/>
          </w:tcPr>
          <w:p w14:paraId="7BDC2698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47C19D37" w14:textId="77777777" w:rsidR="00AC4BE9" w:rsidRPr="00F67557" w:rsidRDefault="00AC4BE9" w:rsidP="00C6498F">
            <w:pPr>
              <w:overflowPunct w:val="0"/>
              <w:autoSpaceDE w:val="0"/>
              <w:autoSpaceDN w:val="0"/>
              <w:adjustRightInd w:val="0"/>
              <w:ind w:right="-11"/>
              <w:jc w:val="both"/>
              <w:textAlignment w:val="baseline"/>
              <w:rPr>
                <w:rFonts w:ascii="Constantia" w:hAnsi="Constantia" w:cs="Arial"/>
                <w:i/>
                <w:iCs/>
              </w:rPr>
            </w:pPr>
            <w:r w:rsidRPr="00F67557">
              <w:rPr>
                <w:rFonts w:ascii="Constantia" w:eastAsiaTheme="minorEastAsia" w:hAnsi="Constantia" w:cs="Times"/>
                <w:i/>
                <w:iCs/>
              </w:rPr>
              <w:t>a nemzetiségi önkormányzatokkal kötött együttműködési megállapo</w:t>
            </w:r>
            <w:r>
              <w:rPr>
                <w:rFonts w:ascii="Constantia" w:eastAsiaTheme="minorEastAsia" w:hAnsi="Constantia" w:cs="Times"/>
                <w:i/>
                <w:iCs/>
              </w:rPr>
              <w:t>-</w:t>
            </w:r>
            <w:r w:rsidRPr="00F67557">
              <w:rPr>
                <w:rFonts w:ascii="Constantia" w:eastAsiaTheme="minorEastAsia" w:hAnsi="Constantia" w:cs="Times"/>
                <w:i/>
                <w:iCs/>
              </w:rPr>
              <w:t>dások felülvizsgálatáról</w:t>
            </w:r>
          </w:p>
        </w:tc>
        <w:tc>
          <w:tcPr>
            <w:tcW w:w="284" w:type="dxa"/>
            <w:shd w:val="clear" w:color="auto" w:fill="auto"/>
          </w:tcPr>
          <w:p w14:paraId="69B91487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7C557F2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left="-108"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  <w:r>
              <w:rPr>
                <w:rFonts w:ascii="Constantia" w:hAnsi="Constantia" w:cs="Calibri"/>
                <w:i/>
                <w:iCs/>
              </w:rPr>
              <w:t>20. oldal</w:t>
            </w:r>
          </w:p>
        </w:tc>
      </w:tr>
      <w:tr w:rsidR="00AC4BE9" w:rsidRPr="00B11F33" w14:paraId="29AF7BEE" w14:textId="77777777" w:rsidTr="00C6498F">
        <w:tc>
          <w:tcPr>
            <w:tcW w:w="3630" w:type="dxa"/>
            <w:shd w:val="clear" w:color="auto" w:fill="auto"/>
          </w:tcPr>
          <w:p w14:paraId="50A18E86" w14:textId="77777777" w:rsidR="00AC4BE9" w:rsidRPr="00B11F33" w:rsidRDefault="00AC4BE9" w:rsidP="00C6498F">
            <w:pPr>
              <w:ind w:right="-145"/>
              <w:jc w:val="both"/>
              <w:rPr>
                <w:rFonts w:ascii="Constantia" w:hAnsi="Constantia"/>
                <w:i/>
              </w:rPr>
            </w:pPr>
          </w:p>
        </w:tc>
        <w:tc>
          <w:tcPr>
            <w:tcW w:w="238" w:type="dxa"/>
            <w:shd w:val="clear" w:color="auto" w:fill="auto"/>
          </w:tcPr>
          <w:p w14:paraId="60E57F92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</w:rPr>
            </w:pPr>
          </w:p>
        </w:tc>
        <w:tc>
          <w:tcPr>
            <w:tcW w:w="4169" w:type="dxa"/>
            <w:shd w:val="clear" w:color="auto" w:fill="auto"/>
          </w:tcPr>
          <w:p w14:paraId="5F5BFC86" w14:textId="77777777" w:rsidR="00AC4BE9" w:rsidRPr="00B11F33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auto"/>
          </w:tcPr>
          <w:p w14:paraId="66F37D84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  <w:tc>
          <w:tcPr>
            <w:tcW w:w="1188" w:type="dxa"/>
            <w:shd w:val="clear" w:color="auto" w:fill="auto"/>
          </w:tcPr>
          <w:p w14:paraId="26230CD1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</w:rPr>
            </w:pPr>
          </w:p>
        </w:tc>
      </w:tr>
      <w:tr w:rsidR="00AC4BE9" w:rsidRPr="00B11F33" w14:paraId="1E4BF1FC" w14:textId="77777777" w:rsidTr="00C6498F">
        <w:tc>
          <w:tcPr>
            <w:tcW w:w="3630" w:type="dxa"/>
            <w:shd w:val="clear" w:color="auto" w:fill="D9D9D9"/>
          </w:tcPr>
          <w:p w14:paraId="4C32104F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D9D9D9"/>
          </w:tcPr>
          <w:p w14:paraId="37A87F0A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sz w:val="22"/>
                <w:szCs w:val="22"/>
              </w:rPr>
            </w:pPr>
          </w:p>
        </w:tc>
        <w:tc>
          <w:tcPr>
            <w:tcW w:w="4169" w:type="dxa"/>
            <w:shd w:val="clear" w:color="auto" w:fill="D9D9D9"/>
          </w:tcPr>
          <w:p w14:paraId="561E8264" w14:textId="77777777" w:rsidR="00AC4BE9" w:rsidRPr="00B11F33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D9D9D9"/>
          </w:tcPr>
          <w:p w14:paraId="6B7D1569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D9D9D9"/>
          </w:tcPr>
          <w:p w14:paraId="38AB4A3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sz w:val="22"/>
                <w:szCs w:val="22"/>
              </w:rPr>
            </w:pPr>
          </w:p>
        </w:tc>
      </w:tr>
      <w:tr w:rsidR="00AC4BE9" w:rsidRPr="00B11F33" w14:paraId="0AB2ED31" w14:textId="77777777" w:rsidTr="00C6498F">
        <w:tc>
          <w:tcPr>
            <w:tcW w:w="3630" w:type="dxa"/>
            <w:shd w:val="clear" w:color="auto" w:fill="D9D9D9"/>
          </w:tcPr>
          <w:p w14:paraId="628F12A2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  <w:sz w:val="22"/>
                <w:szCs w:val="22"/>
              </w:rPr>
            </w:pPr>
            <w:r>
              <w:rPr>
                <w:rFonts w:ascii="Constantia" w:hAnsi="Constantia"/>
                <w:i/>
              </w:rPr>
              <w:t>364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D9D9D9"/>
          </w:tcPr>
          <w:p w14:paraId="25CAB2A3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sz w:val="22"/>
                <w:szCs w:val="22"/>
              </w:rPr>
            </w:pPr>
          </w:p>
        </w:tc>
        <w:tc>
          <w:tcPr>
            <w:tcW w:w="4169" w:type="dxa"/>
            <w:shd w:val="clear" w:color="auto" w:fill="D9D9D9"/>
          </w:tcPr>
          <w:p w14:paraId="6C33CC43" w14:textId="77777777" w:rsidR="00AC4BE9" w:rsidRPr="00F67557" w:rsidRDefault="00AC4BE9" w:rsidP="00C6498F">
            <w:pPr>
              <w:pStyle w:val="NormlWeb"/>
              <w:spacing w:before="0" w:beforeAutospacing="0" w:after="0" w:afterAutospacing="0"/>
              <w:jc w:val="both"/>
              <w:rPr>
                <w:rFonts w:ascii="Constantia" w:hAnsi="Constantia" w:cs="Times"/>
              </w:rPr>
            </w:pPr>
            <w:r w:rsidRPr="00635992">
              <w:rPr>
                <w:rFonts w:ascii="Constantia" w:hAnsi="Constantia" w:cs="Times"/>
              </w:rPr>
              <w:t>„Hírességek” emléktábla adományo</w:t>
            </w:r>
            <w:r>
              <w:rPr>
                <w:rFonts w:ascii="Constantia" w:hAnsi="Constantia" w:cs="Times"/>
              </w:rPr>
              <w:t>-</w:t>
            </w:r>
            <w:r w:rsidRPr="00635992">
              <w:rPr>
                <w:rFonts w:ascii="Constantia" w:hAnsi="Constantia" w:cs="Times"/>
              </w:rPr>
              <w:t xml:space="preserve">zása </w:t>
            </w:r>
          </w:p>
        </w:tc>
        <w:tc>
          <w:tcPr>
            <w:tcW w:w="284" w:type="dxa"/>
            <w:shd w:val="clear" w:color="auto" w:fill="D9D9D9"/>
          </w:tcPr>
          <w:p w14:paraId="1A301742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D9D9D9"/>
          </w:tcPr>
          <w:p w14:paraId="41F90EA0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sz w:val="22"/>
                <w:szCs w:val="22"/>
              </w:rPr>
            </w:pPr>
          </w:p>
        </w:tc>
      </w:tr>
      <w:tr w:rsidR="00AC4BE9" w:rsidRPr="00B11F33" w14:paraId="2333D803" w14:textId="77777777" w:rsidTr="00C6498F">
        <w:tc>
          <w:tcPr>
            <w:tcW w:w="3630" w:type="dxa"/>
            <w:shd w:val="clear" w:color="auto" w:fill="D9D9D9"/>
          </w:tcPr>
          <w:p w14:paraId="0D4214D8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D9D9D9"/>
          </w:tcPr>
          <w:p w14:paraId="3B26641B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sz w:val="22"/>
                <w:szCs w:val="22"/>
              </w:rPr>
            </w:pPr>
          </w:p>
        </w:tc>
        <w:tc>
          <w:tcPr>
            <w:tcW w:w="4169" w:type="dxa"/>
            <w:shd w:val="clear" w:color="auto" w:fill="D9D9D9"/>
          </w:tcPr>
          <w:p w14:paraId="4ADB3E25" w14:textId="77777777" w:rsidR="00AC4BE9" w:rsidRPr="00B11F33" w:rsidRDefault="00AC4BE9" w:rsidP="00C6498F">
            <w:pPr>
              <w:jc w:val="both"/>
              <w:rPr>
                <w:rFonts w:ascii="Constantia" w:hAnsi="Constantia" w:cs="Times"/>
                <w:i/>
                <w:iCs/>
              </w:rPr>
            </w:pPr>
          </w:p>
        </w:tc>
        <w:tc>
          <w:tcPr>
            <w:tcW w:w="284" w:type="dxa"/>
            <w:shd w:val="clear" w:color="auto" w:fill="D9D9D9"/>
          </w:tcPr>
          <w:p w14:paraId="57EBDF37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D9D9D9"/>
          </w:tcPr>
          <w:p w14:paraId="0EDF2FA7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sz w:val="22"/>
                <w:szCs w:val="22"/>
              </w:rPr>
            </w:pPr>
          </w:p>
        </w:tc>
      </w:tr>
      <w:tr w:rsidR="00AC4BE9" w:rsidRPr="00B11F33" w14:paraId="66D200BF" w14:textId="77777777" w:rsidTr="00C6498F">
        <w:tc>
          <w:tcPr>
            <w:tcW w:w="3630" w:type="dxa"/>
            <w:shd w:val="clear" w:color="auto" w:fill="D9D9D9"/>
          </w:tcPr>
          <w:p w14:paraId="16F2A35D" w14:textId="77777777" w:rsidR="00AC4BE9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365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  <w:p w14:paraId="7571EA11" w14:textId="77777777" w:rsidR="00AC4BE9" w:rsidRDefault="00AC4BE9" w:rsidP="00C6498F">
            <w:pPr>
              <w:ind w:right="-73"/>
              <w:jc w:val="both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- tól</w:t>
            </w:r>
          </w:p>
          <w:p w14:paraId="2E2D92BA" w14:textId="77777777" w:rsidR="00AC4BE9" w:rsidRPr="00B11F33" w:rsidRDefault="00AC4BE9" w:rsidP="00C6498F">
            <w:pPr>
              <w:ind w:right="-145"/>
              <w:rPr>
                <w:rFonts w:ascii="Constantia" w:hAnsi="Constantia"/>
                <w:i/>
              </w:rPr>
            </w:pPr>
            <w:r>
              <w:rPr>
                <w:rFonts w:ascii="Constantia" w:hAnsi="Constantia"/>
                <w:i/>
              </w:rPr>
              <w:t>375</w:t>
            </w:r>
            <w:r w:rsidRPr="00B11F33">
              <w:rPr>
                <w:rFonts w:ascii="Constantia" w:hAnsi="Constantia"/>
                <w:i/>
              </w:rPr>
              <w:t>/2024. (</w:t>
            </w:r>
            <w:r>
              <w:rPr>
                <w:rFonts w:ascii="Constantia" w:hAnsi="Constantia"/>
                <w:i/>
              </w:rPr>
              <w:t>X.29</w:t>
            </w:r>
            <w:r w:rsidRPr="00B11F33">
              <w:rPr>
                <w:rFonts w:ascii="Constantia" w:hAnsi="Constantia"/>
                <w:i/>
              </w:rPr>
              <w:t>.) közgyűlési hat.</w:t>
            </w:r>
          </w:p>
        </w:tc>
        <w:tc>
          <w:tcPr>
            <w:tcW w:w="238" w:type="dxa"/>
            <w:shd w:val="clear" w:color="auto" w:fill="D9D9D9"/>
          </w:tcPr>
          <w:p w14:paraId="2562A97C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sz w:val="22"/>
                <w:szCs w:val="22"/>
              </w:rPr>
            </w:pPr>
          </w:p>
        </w:tc>
        <w:tc>
          <w:tcPr>
            <w:tcW w:w="4169" w:type="dxa"/>
            <w:shd w:val="clear" w:color="auto" w:fill="D9D9D9"/>
          </w:tcPr>
          <w:p w14:paraId="550CD190" w14:textId="77777777" w:rsidR="00AC4BE9" w:rsidRPr="00F67557" w:rsidRDefault="00AC4BE9" w:rsidP="00C6498F">
            <w:pPr>
              <w:pStyle w:val="NormlWeb"/>
              <w:spacing w:before="0" w:beforeAutospacing="0" w:after="0" w:afterAutospacing="0"/>
              <w:jc w:val="both"/>
              <w:rPr>
                <w:rFonts w:ascii="Constantia" w:hAnsi="Constantia" w:cs="Times"/>
              </w:rPr>
            </w:pPr>
            <w:r w:rsidRPr="00635992">
              <w:rPr>
                <w:rFonts w:ascii="Constantia" w:hAnsi="Constantia" w:cs="Times"/>
              </w:rPr>
              <w:t xml:space="preserve">települési támogatások ellen benyújtott fellebbezésekről </w:t>
            </w:r>
          </w:p>
        </w:tc>
        <w:tc>
          <w:tcPr>
            <w:tcW w:w="284" w:type="dxa"/>
            <w:shd w:val="clear" w:color="auto" w:fill="D9D9D9"/>
          </w:tcPr>
          <w:p w14:paraId="67D06125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D9D9D9"/>
          </w:tcPr>
          <w:p w14:paraId="402BAE7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sz w:val="22"/>
                <w:szCs w:val="22"/>
              </w:rPr>
            </w:pPr>
          </w:p>
        </w:tc>
      </w:tr>
      <w:tr w:rsidR="00AC4BE9" w:rsidRPr="00B11F33" w14:paraId="0B96AFBA" w14:textId="77777777" w:rsidTr="00C6498F">
        <w:tc>
          <w:tcPr>
            <w:tcW w:w="3630" w:type="dxa"/>
            <w:shd w:val="clear" w:color="auto" w:fill="D9D9D9"/>
          </w:tcPr>
          <w:p w14:paraId="21738B96" w14:textId="77777777" w:rsidR="00AC4BE9" w:rsidRPr="00B11F33" w:rsidRDefault="00AC4BE9" w:rsidP="00C6498F">
            <w:pPr>
              <w:ind w:right="-73"/>
              <w:jc w:val="both"/>
              <w:rPr>
                <w:rFonts w:ascii="Constantia" w:hAnsi="Constantia"/>
                <w:i/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D9D9D9"/>
          </w:tcPr>
          <w:p w14:paraId="68BEB80E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sz w:val="22"/>
                <w:szCs w:val="22"/>
              </w:rPr>
            </w:pPr>
          </w:p>
        </w:tc>
        <w:tc>
          <w:tcPr>
            <w:tcW w:w="4169" w:type="dxa"/>
            <w:shd w:val="clear" w:color="auto" w:fill="D9D9D9"/>
          </w:tcPr>
          <w:p w14:paraId="77A7E49F" w14:textId="77777777" w:rsidR="00AC4BE9" w:rsidRPr="00B11F33" w:rsidRDefault="00AC4BE9" w:rsidP="00C6498F">
            <w:pPr>
              <w:jc w:val="both"/>
              <w:rPr>
                <w:rFonts w:ascii="Constantia" w:hAnsi="Constantia" w:cs="Times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/>
          </w:tcPr>
          <w:p w14:paraId="7EFAAB68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D9D9D9"/>
          </w:tcPr>
          <w:p w14:paraId="718EBA87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sz w:val="22"/>
                <w:szCs w:val="22"/>
              </w:rPr>
            </w:pPr>
          </w:p>
        </w:tc>
      </w:tr>
      <w:tr w:rsidR="00AC4BE9" w:rsidRPr="00B11F33" w14:paraId="69681D49" w14:textId="77777777" w:rsidTr="00C6498F">
        <w:tc>
          <w:tcPr>
            <w:tcW w:w="9509" w:type="dxa"/>
            <w:gridSpan w:val="5"/>
            <w:shd w:val="clear" w:color="auto" w:fill="D9D9D9"/>
          </w:tcPr>
          <w:p w14:paraId="2EE02E97" w14:textId="77777777" w:rsidR="00AC4BE9" w:rsidRPr="00B11F33" w:rsidRDefault="00AC4BE9" w:rsidP="00C6498F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rFonts w:ascii="Constantia" w:hAnsi="Constantia" w:cs="Calibri"/>
                <w:i/>
                <w:iCs/>
              </w:rPr>
            </w:pPr>
            <w:r w:rsidRPr="00B11F33">
              <w:rPr>
                <w:rFonts w:ascii="Constantia" w:hAnsi="Constantia" w:cs="Calibri"/>
                <w:b/>
                <w:i/>
                <w:iCs/>
              </w:rPr>
              <w:t>Ezen határozatokat a Közgyűlés zárt ülésen hozta, így azokat a Határozatok Tára nem tartalmazza.</w:t>
            </w:r>
          </w:p>
        </w:tc>
      </w:tr>
    </w:tbl>
    <w:p w14:paraId="5A386FD4" w14:textId="77777777" w:rsidR="00AC4BE9" w:rsidRPr="00B11F33" w:rsidRDefault="00AC4BE9" w:rsidP="00AC4BE9">
      <w:pPr>
        <w:ind w:left="705" w:hanging="705"/>
        <w:jc w:val="both"/>
        <w:rPr>
          <w:rFonts w:ascii="Constantia" w:hAnsi="Constantia" w:cs="Arial"/>
        </w:rPr>
      </w:pPr>
    </w:p>
    <w:p w14:paraId="7D18DE86" w14:textId="77777777" w:rsidR="00557C51" w:rsidRDefault="00557C51" w:rsidP="00651D1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3D592191" w14:textId="77777777" w:rsidR="000A2DDB" w:rsidRDefault="000A2DDB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  <w:bookmarkStart w:id="2" w:name="_Hlk163200554"/>
    </w:p>
    <w:p w14:paraId="22860FD6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65A9457A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5E70C213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6B5860AC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5D7AA6FF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61A62949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6C9DE9C0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5F7A9186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7DDC2D21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0AFF7B2D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57555F3E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36F6F16B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0230F6B8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59B24088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2F889EBC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1F76FB85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21D90890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559D315A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33C3D146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0F1A7625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17DA532A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188F7951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224CC80E" w14:textId="77777777" w:rsidR="002625A8" w:rsidRDefault="002625A8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</w:p>
    <w:p w14:paraId="00C1DE1A" w14:textId="58332682" w:rsidR="003759DE" w:rsidRPr="0072765E" w:rsidRDefault="003759DE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  <w:r w:rsidRPr="0072765E">
        <w:rPr>
          <w:rFonts w:ascii="Constantia" w:eastAsia="Calibri" w:hAnsi="Constantia"/>
          <w:b/>
          <w:bCs/>
          <w:i/>
          <w:iCs/>
          <w:lang w:eastAsia="en-US"/>
        </w:rPr>
        <w:lastRenderedPageBreak/>
        <w:t xml:space="preserve">Eger Megyei Jogú Város Önkormányzata Közgyűlésének </w:t>
      </w:r>
    </w:p>
    <w:p w14:paraId="7EDE6CDA" w14:textId="631286C6" w:rsidR="003759DE" w:rsidRPr="0072765E" w:rsidRDefault="00204B3A" w:rsidP="003759DE">
      <w:pPr>
        <w:tabs>
          <w:tab w:val="left" w:pos="426"/>
          <w:tab w:val="left" w:pos="9000"/>
        </w:tabs>
        <w:spacing w:line="360" w:lineRule="auto"/>
        <w:ind w:left="709" w:hanging="709"/>
        <w:jc w:val="center"/>
        <w:rPr>
          <w:rFonts w:ascii="Constantia" w:hAnsi="Constantia"/>
          <w:b/>
          <w:i/>
          <w:iCs/>
        </w:rPr>
      </w:pPr>
      <w:r w:rsidRPr="0072765E">
        <w:rPr>
          <w:rFonts w:ascii="Constantia" w:hAnsi="Constantia"/>
          <w:b/>
          <w:i/>
          <w:iCs/>
        </w:rPr>
        <w:t>20</w:t>
      </w:r>
      <w:r w:rsidR="003759DE" w:rsidRPr="0072765E">
        <w:rPr>
          <w:rFonts w:ascii="Constantia" w:hAnsi="Constantia"/>
          <w:b/>
          <w:i/>
          <w:iCs/>
        </w:rPr>
        <w:t>/2024. (X</w:t>
      </w:r>
      <w:r w:rsidR="0072765E" w:rsidRPr="0072765E">
        <w:rPr>
          <w:rFonts w:ascii="Constantia" w:hAnsi="Constantia"/>
          <w:b/>
          <w:i/>
          <w:iCs/>
        </w:rPr>
        <w:t>.30.</w:t>
      </w:r>
      <w:r w:rsidR="003759DE" w:rsidRPr="0072765E">
        <w:rPr>
          <w:rFonts w:ascii="Constantia" w:hAnsi="Constantia"/>
          <w:b/>
          <w:i/>
          <w:iCs/>
        </w:rPr>
        <w:t xml:space="preserve">) önkormányzati rendelete </w:t>
      </w:r>
    </w:p>
    <w:p w14:paraId="6DF03C98" w14:textId="77777777" w:rsidR="003759DE" w:rsidRPr="003759DE" w:rsidRDefault="003759DE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  <w:r w:rsidRPr="003759DE">
        <w:rPr>
          <w:rFonts w:ascii="Constantia" w:eastAsia="Calibri" w:hAnsi="Constantia"/>
          <w:b/>
          <w:bCs/>
          <w:i/>
          <w:iCs/>
          <w:lang w:eastAsia="en-US"/>
        </w:rPr>
        <w:t xml:space="preserve">az önkormányzat vagyonáról és a vagyongazdálkodásról </w:t>
      </w:r>
    </w:p>
    <w:p w14:paraId="045D18BF" w14:textId="49CA38C2" w:rsidR="003759DE" w:rsidRPr="003759DE" w:rsidRDefault="003759DE" w:rsidP="003759DE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  <w:r w:rsidRPr="003759DE">
        <w:rPr>
          <w:rFonts w:ascii="Constantia" w:eastAsia="Calibri" w:hAnsi="Constantia"/>
          <w:b/>
          <w:bCs/>
          <w:i/>
          <w:iCs/>
          <w:lang w:eastAsia="en-US"/>
        </w:rPr>
        <w:t>szóló 33/2022. (XI.25.) önkormányzati rendelet módosításáról</w:t>
      </w:r>
    </w:p>
    <w:p w14:paraId="028AFE35" w14:textId="77777777" w:rsidR="003759DE" w:rsidRPr="0072765E" w:rsidRDefault="003759DE" w:rsidP="003759DE">
      <w:pPr>
        <w:spacing w:line="288" w:lineRule="auto"/>
        <w:jc w:val="center"/>
        <w:rPr>
          <w:rFonts w:ascii="Constantia" w:hAnsi="Constantia"/>
          <w:b/>
        </w:rPr>
      </w:pPr>
    </w:p>
    <w:p w14:paraId="2946D630" w14:textId="77777777" w:rsidR="003759DE" w:rsidRDefault="003759DE" w:rsidP="003759DE">
      <w:pPr>
        <w:jc w:val="center"/>
        <w:rPr>
          <w:rFonts w:ascii="Constantia" w:hAnsi="Constantia"/>
          <w:b/>
        </w:rPr>
      </w:pPr>
    </w:p>
    <w:p w14:paraId="56FF521C" w14:textId="77777777" w:rsidR="009C0F74" w:rsidRPr="0072765E" w:rsidRDefault="009C0F74" w:rsidP="003759DE">
      <w:pPr>
        <w:jc w:val="center"/>
        <w:rPr>
          <w:rFonts w:ascii="Constantia" w:hAnsi="Constantia"/>
          <w:b/>
        </w:rPr>
      </w:pPr>
    </w:p>
    <w:p w14:paraId="1D93B312" w14:textId="77777777" w:rsidR="003759DE" w:rsidRPr="0072765E" w:rsidRDefault="003759DE" w:rsidP="003759DE">
      <w:pPr>
        <w:jc w:val="both"/>
        <w:rPr>
          <w:rFonts w:ascii="Constantia" w:hAnsi="Constantia"/>
        </w:rPr>
      </w:pPr>
      <w:r w:rsidRPr="0072765E">
        <w:rPr>
          <w:rFonts w:ascii="Constantia" w:hAnsi="Constantia"/>
        </w:rPr>
        <w:t>Eger Megyei Jogú Város Önkormányzatának Közgyűlése Magyarország Alaptörvénye 32. cikk (2) bekezdésében biztosított eredeti jogalkotói hatáskörében, az Alaptörvény 32. cikk (1) bekezdés a) pontjában meghatározott feladatkörében eljárva a következőket rendeli el:</w:t>
      </w:r>
    </w:p>
    <w:p w14:paraId="464975C8" w14:textId="77777777" w:rsidR="003759DE" w:rsidRDefault="003759DE" w:rsidP="003759DE">
      <w:pPr>
        <w:rPr>
          <w:rFonts w:ascii="Constantia" w:hAnsi="Constantia"/>
          <w:b/>
          <w:lang w:eastAsia="en-US"/>
        </w:rPr>
      </w:pPr>
    </w:p>
    <w:p w14:paraId="5BE7392C" w14:textId="77777777" w:rsidR="009C0F74" w:rsidRPr="0072765E" w:rsidRDefault="009C0F74" w:rsidP="003759DE">
      <w:pPr>
        <w:rPr>
          <w:rFonts w:ascii="Constantia" w:hAnsi="Constantia"/>
          <w:b/>
          <w:lang w:eastAsia="en-US"/>
        </w:rPr>
      </w:pPr>
    </w:p>
    <w:p w14:paraId="0B217E3A" w14:textId="77777777" w:rsidR="003759DE" w:rsidRPr="0072765E" w:rsidRDefault="003759DE" w:rsidP="003759DE">
      <w:pPr>
        <w:jc w:val="center"/>
        <w:rPr>
          <w:rFonts w:ascii="Constantia" w:hAnsi="Constantia"/>
          <w:b/>
          <w:lang w:eastAsia="en-US"/>
        </w:rPr>
      </w:pPr>
      <w:r w:rsidRPr="0072765E">
        <w:rPr>
          <w:rFonts w:ascii="Constantia" w:hAnsi="Constantia"/>
          <w:b/>
          <w:lang w:eastAsia="en-US"/>
        </w:rPr>
        <w:t>Módosuló rendelkezések</w:t>
      </w:r>
    </w:p>
    <w:p w14:paraId="1EF42467" w14:textId="77777777" w:rsidR="003759DE" w:rsidRPr="0072765E" w:rsidRDefault="003759DE" w:rsidP="003759DE">
      <w:pPr>
        <w:rPr>
          <w:rFonts w:ascii="Constantia" w:hAnsi="Constantia"/>
          <w:b/>
          <w:lang w:eastAsia="en-US"/>
        </w:rPr>
      </w:pPr>
    </w:p>
    <w:p w14:paraId="17255924" w14:textId="77777777" w:rsidR="003759DE" w:rsidRPr="0072765E" w:rsidRDefault="003759DE" w:rsidP="003759DE">
      <w:pPr>
        <w:jc w:val="both"/>
        <w:rPr>
          <w:rFonts w:ascii="Constantia" w:hAnsi="Constantia"/>
          <w:lang w:eastAsia="en-US"/>
        </w:rPr>
      </w:pPr>
      <w:r w:rsidRPr="0072765E">
        <w:rPr>
          <w:rFonts w:ascii="Constantia" w:hAnsi="Constantia"/>
          <w:b/>
          <w:lang w:eastAsia="en-US"/>
        </w:rPr>
        <w:t>1. §</w:t>
      </w:r>
      <w:r w:rsidRPr="0072765E">
        <w:rPr>
          <w:rFonts w:ascii="Constantia" w:hAnsi="Constantia"/>
          <w:lang w:eastAsia="en-US"/>
        </w:rPr>
        <w:t xml:space="preserve"> Az önkormányzat vagyonáról és a vagyongazdálkodásról szóló 33/2022. (XI.25.) önkormányzati rendelet 3. melléklete helyébe a 2. számú melléklet lép.</w:t>
      </w:r>
    </w:p>
    <w:p w14:paraId="0ED965C4" w14:textId="77777777" w:rsidR="003759DE" w:rsidRDefault="003759DE" w:rsidP="003759DE">
      <w:pPr>
        <w:jc w:val="both"/>
        <w:rPr>
          <w:rFonts w:ascii="Constantia" w:hAnsi="Constantia"/>
          <w:lang w:eastAsia="en-US"/>
        </w:rPr>
      </w:pPr>
    </w:p>
    <w:p w14:paraId="3D1B4ADA" w14:textId="77777777" w:rsidR="009C0F74" w:rsidRPr="0072765E" w:rsidRDefault="009C0F74" w:rsidP="003759DE">
      <w:pPr>
        <w:jc w:val="both"/>
        <w:rPr>
          <w:rFonts w:ascii="Constantia" w:hAnsi="Constantia"/>
          <w:lang w:eastAsia="en-US"/>
        </w:rPr>
      </w:pPr>
    </w:p>
    <w:p w14:paraId="4521BFB5" w14:textId="77777777" w:rsidR="003759DE" w:rsidRPr="0072765E" w:rsidRDefault="003759DE" w:rsidP="003759DE">
      <w:pPr>
        <w:jc w:val="center"/>
        <w:rPr>
          <w:rFonts w:ascii="Constantia" w:hAnsi="Constantia"/>
          <w:b/>
          <w:lang w:eastAsia="en-US"/>
        </w:rPr>
      </w:pPr>
      <w:r w:rsidRPr="0072765E">
        <w:rPr>
          <w:rFonts w:ascii="Constantia" w:hAnsi="Constantia"/>
          <w:b/>
          <w:lang w:eastAsia="en-US"/>
        </w:rPr>
        <w:t>Záró rendelkezések</w:t>
      </w:r>
    </w:p>
    <w:p w14:paraId="3AC462BD" w14:textId="77777777" w:rsidR="003759DE" w:rsidRPr="0072765E" w:rsidRDefault="003759DE" w:rsidP="003759DE">
      <w:pPr>
        <w:rPr>
          <w:rFonts w:ascii="Constantia" w:hAnsi="Constantia"/>
          <w:b/>
          <w:lang w:eastAsia="en-US"/>
        </w:rPr>
      </w:pPr>
    </w:p>
    <w:p w14:paraId="1B0CBA4A" w14:textId="77777777" w:rsidR="003759DE" w:rsidRPr="0072765E" w:rsidRDefault="003759DE" w:rsidP="003759DE">
      <w:pPr>
        <w:jc w:val="both"/>
        <w:rPr>
          <w:rFonts w:ascii="Constantia" w:hAnsi="Constantia"/>
          <w:lang w:eastAsia="en-US"/>
        </w:rPr>
      </w:pPr>
      <w:r w:rsidRPr="0072765E">
        <w:rPr>
          <w:rFonts w:ascii="Constantia" w:hAnsi="Constantia"/>
          <w:b/>
          <w:lang w:eastAsia="en-US"/>
        </w:rPr>
        <w:t>2. §</w:t>
      </w:r>
      <w:r w:rsidRPr="0072765E">
        <w:rPr>
          <w:rFonts w:ascii="Constantia" w:hAnsi="Constantia"/>
          <w:lang w:eastAsia="en-US"/>
        </w:rPr>
        <w:t xml:space="preserve"> Ez a rendelet a kihirdetését követő napon lép hatályba.</w:t>
      </w:r>
    </w:p>
    <w:p w14:paraId="52536340" w14:textId="77777777" w:rsidR="003759DE" w:rsidRPr="0072765E" w:rsidRDefault="003759DE" w:rsidP="003759DE">
      <w:pPr>
        <w:jc w:val="both"/>
        <w:rPr>
          <w:rFonts w:ascii="Constantia" w:hAnsi="Constantia"/>
          <w:b/>
          <w:lang w:eastAsia="en-US"/>
        </w:rPr>
      </w:pPr>
    </w:p>
    <w:p w14:paraId="3136BC0E" w14:textId="77777777" w:rsidR="003759DE" w:rsidRDefault="003759DE" w:rsidP="003759DE">
      <w:pPr>
        <w:jc w:val="both"/>
        <w:rPr>
          <w:rFonts w:ascii="Constantia" w:hAnsi="Constantia"/>
          <w:b/>
          <w:lang w:eastAsia="en-US"/>
        </w:rPr>
      </w:pPr>
    </w:p>
    <w:p w14:paraId="13BD866D" w14:textId="77777777" w:rsidR="009C0F74" w:rsidRDefault="009C0F74" w:rsidP="003759DE">
      <w:pPr>
        <w:jc w:val="both"/>
        <w:rPr>
          <w:rFonts w:ascii="Constantia" w:hAnsi="Constantia"/>
          <w:b/>
          <w:lang w:eastAsia="en-US"/>
        </w:rPr>
      </w:pPr>
    </w:p>
    <w:p w14:paraId="2A3DDF1C" w14:textId="77777777" w:rsidR="009C0F74" w:rsidRPr="0072765E" w:rsidRDefault="009C0F74" w:rsidP="003759DE">
      <w:pPr>
        <w:jc w:val="both"/>
        <w:rPr>
          <w:rFonts w:ascii="Constantia" w:hAnsi="Constantia"/>
          <w:b/>
          <w:lang w:eastAsia="en-US"/>
        </w:rPr>
      </w:pPr>
    </w:p>
    <w:p w14:paraId="1BD91FC2" w14:textId="77777777" w:rsidR="003759DE" w:rsidRPr="0072765E" w:rsidRDefault="003759DE" w:rsidP="003759DE">
      <w:pPr>
        <w:tabs>
          <w:tab w:val="center" w:pos="2160"/>
          <w:tab w:val="center" w:pos="6840"/>
        </w:tabs>
        <w:jc w:val="both"/>
        <w:rPr>
          <w:rFonts w:ascii="Constantia" w:hAnsi="Constantia"/>
          <w:b/>
        </w:rPr>
      </w:pPr>
      <w:r w:rsidRPr="0072765E">
        <w:rPr>
          <w:rFonts w:ascii="Constantia" w:eastAsia="Calibri" w:hAnsi="Constantia"/>
          <w:b/>
          <w:lang w:eastAsia="en-US"/>
        </w:rPr>
        <w:tab/>
      </w:r>
      <w:r w:rsidRPr="0072765E">
        <w:rPr>
          <w:rFonts w:ascii="Constantia" w:hAnsi="Constantia"/>
          <w:b/>
        </w:rPr>
        <w:t>Vágner Ákos</w:t>
      </w:r>
      <w:r w:rsidRPr="0072765E">
        <w:rPr>
          <w:rFonts w:ascii="Constantia" w:hAnsi="Constantia"/>
          <w:b/>
        </w:rPr>
        <w:tab/>
        <w:t>Dr. Barta Viktor</w:t>
      </w:r>
    </w:p>
    <w:p w14:paraId="73A41191" w14:textId="77777777" w:rsidR="003759DE" w:rsidRPr="0072765E" w:rsidRDefault="003759DE" w:rsidP="003759DE">
      <w:pPr>
        <w:tabs>
          <w:tab w:val="center" w:pos="2160"/>
          <w:tab w:val="center" w:pos="6840"/>
        </w:tabs>
        <w:jc w:val="both"/>
        <w:rPr>
          <w:rFonts w:ascii="Constantia" w:hAnsi="Constantia"/>
        </w:rPr>
      </w:pPr>
      <w:r w:rsidRPr="0072765E">
        <w:rPr>
          <w:rFonts w:ascii="Constantia" w:hAnsi="Constantia"/>
        </w:rPr>
        <w:tab/>
        <w:t>polgármester</w:t>
      </w:r>
      <w:r w:rsidRPr="0072765E">
        <w:rPr>
          <w:rFonts w:ascii="Constantia" w:hAnsi="Constantia"/>
        </w:rPr>
        <w:tab/>
        <w:t>jegyző</w:t>
      </w:r>
    </w:p>
    <w:p w14:paraId="228790AA" w14:textId="77777777" w:rsidR="005B646A" w:rsidRPr="00D11DFE" w:rsidRDefault="005B646A" w:rsidP="003759DE">
      <w:pPr>
        <w:rPr>
          <w:rFonts w:ascii="Constantia" w:hAnsi="Constantia"/>
          <w:b/>
        </w:rPr>
      </w:pPr>
    </w:p>
    <w:bookmarkEnd w:id="2"/>
    <w:p w14:paraId="76BB61AF" w14:textId="7A7DCEA4" w:rsidR="002C0F16" w:rsidRDefault="002C0F16" w:rsidP="00746EDC">
      <w:pPr>
        <w:jc w:val="both"/>
        <w:rPr>
          <w:rFonts w:ascii="Constantia" w:hAnsi="Constantia"/>
        </w:rPr>
      </w:pPr>
    </w:p>
    <w:p w14:paraId="476D6CC7" w14:textId="77777777" w:rsidR="0072765E" w:rsidRDefault="0072765E" w:rsidP="00746EDC">
      <w:pPr>
        <w:jc w:val="both"/>
        <w:rPr>
          <w:rFonts w:ascii="Constantia" w:hAnsi="Constantia"/>
        </w:rPr>
      </w:pPr>
    </w:p>
    <w:p w14:paraId="2ECB3D24" w14:textId="2B46C24D" w:rsidR="003759DE" w:rsidRPr="0072765E" w:rsidRDefault="0072765E" w:rsidP="00746EDC">
      <w:pPr>
        <w:jc w:val="both"/>
        <w:rPr>
          <w:rFonts w:ascii="Constantia" w:hAnsi="Constantia"/>
          <w:i/>
        </w:rPr>
      </w:pPr>
      <w:r w:rsidRPr="0072765E">
        <w:rPr>
          <w:rFonts w:ascii="Constantia" w:hAnsi="Constantia"/>
          <w:i/>
        </w:rPr>
        <w:t>/A 2. melléklet a jegyzőkönyv mellékletét képezi./</w:t>
      </w:r>
    </w:p>
    <w:p w14:paraId="6EF19E76" w14:textId="77777777" w:rsidR="003759DE" w:rsidRDefault="003759DE" w:rsidP="00746EDC">
      <w:pPr>
        <w:jc w:val="both"/>
        <w:rPr>
          <w:rFonts w:ascii="Constantia" w:hAnsi="Constantia"/>
        </w:rPr>
      </w:pPr>
    </w:p>
    <w:p w14:paraId="45316125" w14:textId="77777777" w:rsidR="003759DE" w:rsidRDefault="003759DE" w:rsidP="00746EDC">
      <w:pPr>
        <w:jc w:val="both"/>
        <w:rPr>
          <w:rFonts w:ascii="Constantia" w:hAnsi="Constantia"/>
        </w:rPr>
      </w:pPr>
    </w:p>
    <w:p w14:paraId="53C76E96" w14:textId="77777777" w:rsidR="003759DE" w:rsidRDefault="003759DE" w:rsidP="00746EDC">
      <w:pPr>
        <w:jc w:val="both"/>
        <w:rPr>
          <w:rFonts w:ascii="Constantia" w:hAnsi="Constantia"/>
        </w:rPr>
      </w:pPr>
    </w:p>
    <w:p w14:paraId="12E81C56" w14:textId="6CE10B50" w:rsidR="00801D15" w:rsidRDefault="00801D15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  <w:bookmarkStart w:id="3" w:name="_Hlk152314449"/>
    </w:p>
    <w:p w14:paraId="2F0A511C" w14:textId="77777777" w:rsidR="009C0F74" w:rsidRDefault="009C0F74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742C76EA" w14:textId="77777777" w:rsidR="009C0F74" w:rsidRDefault="009C0F74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2FEFD532" w14:textId="77777777" w:rsidR="009C0F74" w:rsidRDefault="009C0F74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13E25A9E" w14:textId="77777777" w:rsidR="009C0F74" w:rsidRDefault="009C0F74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3E59BB54" w14:textId="77777777" w:rsidR="009C0F74" w:rsidRDefault="009C0F74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740D659F" w14:textId="77777777" w:rsidR="009C0F74" w:rsidRDefault="009C0F74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4BAF0CD7" w14:textId="77777777" w:rsidR="009C0F74" w:rsidRDefault="009C0F74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472C110B" w14:textId="77777777" w:rsidR="009C0F74" w:rsidRDefault="009C0F74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2F9C7D7A" w14:textId="77777777" w:rsidR="009C0F74" w:rsidRDefault="009C0F74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3E008A53" w14:textId="77777777" w:rsidR="009C0F74" w:rsidRPr="00746EDC" w:rsidRDefault="009C0F74" w:rsidP="00801D15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6D93DAFE" w14:textId="77777777" w:rsidR="00801D15" w:rsidRPr="000A1BFD" w:rsidRDefault="00801D15" w:rsidP="000A1BFD">
      <w:pPr>
        <w:spacing w:line="360" w:lineRule="auto"/>
        <w:jc w:val="center"/>
        <w:rPr>
          <w:rFonts w:ascii="Constantia" w:eastAsia="Calibri" w:hAnsi="Constantia"/>
          <w:b/>
          <w:bCs/>
          <w:i/>
          <w:iCs/>
          <w:lang w:eastAsia="en-US"/>
        </w:rPr>
      </w:pPr>
      <w:r w:rsidRPr="003759DE">
        <w:rPr>
          <w:rFonts w:ascii="Constantia" w:eastAsia="Calibri" w:hAnsi="Constantia"/>
          <w:b/>
          <w:bCs/>
          <w:i/>
          <w:iCs/>
          <w:lang w:eastAsia="en-US"/>
        </w:rPr>
        <w:lastRenderedPageBreak/>
        <w:t xml:space="preserve">Eger Megyei Jogú Város Önkormányzata Közgyűlésének </w:t>
      </w:r>
    </w:p>
    <w:p w14:paraId="5C45349D" w14:textId="2FC11F5F" w:rsidR="00801D15" w:rsidRPr="00024C54" w:rsidRDefault="0072765E" w:rsidP="000A1BFD">
      <w:pPr>
        <w:tabs>
          <w:tab w:val="left" w:pos="426"/>
          <w:tab w:val="left" w:pos="9000"/>
        </w:tabs>
        <w:spacing w:line="360" w:lineRule="auto"/>
        <w:ind w:left="709" w:hanging="709"/>
        <w:jc w:val="center"/>
        <w:rPr>
          <w:rFonts w:ascii="Constantia" w:hAnsi="Constantia"/>
          <w:b/>
          <w:i/>
          <w:iCs/>
        </w:rPr>
      </w:pPr>
      <w:r w:rsidRPr="00024C54">
        <w:rPr>
          <w:rFonts w:ascii="Constantia" w:hAnsi="Constantia"/>
          <w:b/>
          <w:i/>
          <w:iCs/>
        </w:rPr>
        <w:t>21</w:t>
      </w:r>
      <w:r w:rsidR="00801D15" w:rsidRPr="00024C54">
        <w:rPr>
          <w:rFonts w:ascii="Constantia" w:hAnsi="Constantia"/>
          <w:b/>
          <w:i/>
          <w:iCs/>
        </w:rPr>
        <w:t>/2024. (X</w:t>
      </w:r>
      <w:r w:rsidRPr="00024C54">
        <w:rPr>
          <w:rFonts w:ascii="Constantia" w:hAnsi="Constantia"/>
          <w:b/>
          <w:i/>
          <w:iCs/>
        </w:rPr>
        <w:t>.30.</w:t>
      </w:r>
      <w:r w:rsidR="00801D15" w:rsidRPr="00024C54">
        <w:rPr>
          <w:rFonts w:ascii="Constantia" w:hAnsi="Constantia"/>
          <w:b/>
          <w:i/>
          <w:iCs/>
        </w:rPr>
        <w:t xml:space="preserve">) önkormányzati rendelete </w:t>
      </w:r>
    </w:p>
    <w:p w14:paraId="1DE5471A" w14:textId="77777777" w:rsidR="000A1BFD" w:rsidRPr="000A1BFD" w:rsidRDefault="000A1BFD" w:rsidP="000A1BFD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709" w:hanging="709"/>
        <w:jc w:val="center"/>
        <w:textAlignment w:val="baseline"/>
        <w:rPr>
          <w:rFonts w:ascii="Constantia" w:hAnsi="Constantia"/>
          <w:b/>
          <w:i/>
          <w:iCs/>
        </w:rPr>
      </w:pPr>
      <w:r w:rsidRPr="00024C54">
        <w:rPr>
          <w:rFonts w:ascii="Constantia" w:hAnsi="Constantia"/>
          <w:b/>
          <w:bCs/>
          <w:i/>
          <w:iCs/>
        </w:rPr>
        <w:t>a sz</w:t>
      </w:r>
      <w:r w:rsidRPr="000A1BFD">
        <w:rPr>
          <w:rFonts w:ascii="Constantia" w:hAnsi="Constantia"/>
          <w:b/>
          <w:bCs/>
          <w:i/>
          <w:iCs/>
        </w:rPr>
        <w:t>ociális célú tűzifa támogatás megállapításáról szóló 15/2021. (VI. 11.) önkormányzati</w:t>
      </w:r>
      <w:r w:rsidRPr="000A1BFD">
        <w:rPr>
          <w:rFonts w:ascii="Constantia" w:hAnsi="Constantia"/>
          <w:b/>
          <w:i/>
          <w:iCs/>
        </w:rPr>
        <w:t xml:space="preserve"> rendelet módosításáról</w:t>
      </w:r>
    </w:p>
    <w:p w14:paraId="7FE56424" w14:textId="77777777" w:rsidR="000A1BFD" w:rsidRPr="000A1BFD" w:rsidRDefault="000A1BFD" w:rsidP="000A1BFD">
      <w:pPr>
        <w:tabs>
          <w:tab w:val="left" w:pos="426"/>
        </w:tabs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Constantia" w:hAnsi="Constantia"/>
          <w:b/>
          <w:i/>
          <w:iCs/>
        </w:rPr>
      </w:pPr>
    </w:p>
    <w:p w14:paraId="1E3FC605" w14:textId="77777777" w:rsidR="000A1BFD" w:rsidRDefault="000A1BFD" w:rsidP="000A1BFD">
      <w:pPr>
        <w:tabs>
          <w:tab w:val="left" w:pos="426"/>
        </w:tabs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Constantia" w:hAnsi="Constantia"/>
          <w:b/>
          <w:i/>
          <w:iCs/>
        </w:rPr>
      </w:pPr>
    </w:p>
    <w:p w14:paraId="3C7188E6" w14:textId="77777777" w:rsidR="009C0F74" w:rsidRDefault="009C0F74" w:rsidP="000A1BFD">
      <w:pPr>
        <w:tabs>
          <w:tab w:val="left" w:pos="426"/>
        </w:tabs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Constantia" w:hAnsi="Constantia"/>
          <w:b/>
          <w:i/>
          <w:iCs/>
        </w:rPr>
      </w:pPr>
    </w:p>
    <w:p w14:paraId="3EDB7501" w14:textId="77777777" w:rsidR="009C0F74" w:rsidRDefault="009C0F74" w:rsidP="000A1BFD">
      <w:pPr>
        <w:tabs>
          <w:tab w:val="left" w:pos="426"/>
        </w:tabs>
        <w:overflowPunct w:val="0"/>
        <w:autoSpaceDE w:val="0"/>
        <w:autoSpaceDN w:val="0"/>
        <w:adjustRightInd w:val="0"/>
        <w:ind w:left="709" w:hanging="709"/>
        <w:jc w:val="center"/>
        <w:textAlignment w:val="baseline"/>
        <w:rPr>
          <w:rFonts w:ascii="Constantia" w:hAnsi="Constantia"/>
          <w:b/>
          <w:i/>
          <w:iCs/>
        </w:rPr>
      </w:pPr>
    </w:p>
    <w:p w14:paraId="0F9C7AEC" w14:textId="77777777" w:rsidR="000A1BFD" w:rsidRPr="000A1BFD" w:rsidRDefault="000A1BFD" w:rsidP="000A1BF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  <w:r w:rsidRPr="000A1BFD">
        <w:rPr>
          <w:rFonts w:ascii="Constantia" w:hAnsi="Constantia"/>
        </w:rPr>
        <w:t>Eger Megyei Jogú Város Önkormányzata Közgyűlése Magyarország Alaptörvénye 32. cikk (2) bekezdésében meghatározott eredeti jogalkotói hatáskörében, a szociális igazgatásról és szociális ellátásokról szóló 1993. évi III. törvény 132. § (4) bekezdés g) pontjában kapott felhatalmazás alapján, a Magyarország helyi önkormányzatairól szóló 2011. évi CLXXXIX. törvény 13. § (1) bekezdés 8a. pontjában meghatározott feladatkörében eljárva a következőket rendeli el:</w:t>
      </w:r>
    </w:p>
    <w:p w14:paraId="01245FB1" w14:textId="77777777" w:rsidR="000A1BFD" w:rsidRDefault="000A1BFD" w:rsidP="000A1BFD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Constantia" w:hAnsi="Constantia"/>
          <w:b/>
        </w:rPr>
      </w:pPr>
    </w:p>
    <w:p w14:paraId="7691E37E" w14:textId="77777777" w:rsidR="000A1BFD" w:rsidRPr="000A1BFD" w:rsidRDefault="000A1BFD" w:rsidP="000A1BFD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Constantia" w:hAnsi="Constantia"/>
          <w:b/>
        </w:rPr>
      </w:pPr>
    </w:p>
    <w:p w14:paraId="6B77C65D" w14:textId="77777777" w:rsidR="000A1BFD" w:rsidRPr="000A1BFD" w:rsidRDefault="000A1BFD" w:rsidP="000A1BFD">
      <w:pPr>
        <w:ind w:left="150"/>
        <w:jc w:val="center"/>
        <w:rPr>
          <w:rFonts w:ascii="Constantia" w:hAnsi="Constantia" w:cs="Tahoma"/>
          <w:b/>
        </w:rPr>
      </w:pPr>
      <w:r w:rsidRPr="000A1BFD">
        <w:rPr>
          <w:rFonts w:ascii="Constantia" w:hAnsi="Constantia" w:cs="Tahoma"/>
          <w:b/>
        </w:rPr>
        <w:t>1. §</w:t>
      </w:r>
    </w:p>
    <w:p w14:paraId="6D01DF69" w14:textId="77777777" w:rsidR="000A1BFD" w:rsidRPr="000A1BFD" w:rsidRDefault="000A1BFD" w:rsidP="000A1BF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  <w:spacing w:val="-10"/>
          <w:kern w:val="28"/>
          <w:highlight w:val="yellow"/>
        </w:rPr>
      </w:pPr>
    </w:p>
    <w:p w14:paraId="7BE4ADA9" w14:textId="77777777" w:rsidR="000A1BFD" w:rsidRPr="000A1BFD" w:rsidRDefault="000A1BFD" w:rsidP="000A1BF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  <w:b/>
          <w:bCs/>
          <w:spacing w:val="-10"/>
          <w:kern w:val="28"/>
        </w:rPr>
      </w:pPr>
      <w:r w:rsidRPr="000A1BFD">
        <w:rPr>
          <w:rFonts w:ascii="Constantia" w:hAnsi="Constantia"/>
          <w:bCs/>
          <w:spacing w:val="-10"/>
          <w:kern w:val="28"/>
        </w:rPr>
        <w:t xml:space="preserve">Eger Megyei Jogú Város Önkormányzata Közgyűlésének a szociális célú tűzifa támogatás megállapításáról szóló 15/2021. (VI. 11.) önkormányzati rendelete  1. § (3) bekezdése helyébe a következő rendelkezés lép: </w:t>
      </w:r>
    </w:p>
    <w:p w14:paraId="0EE7299A" w14:textId="77777777" w:rsidR="000A1BFD" w:rsidRPr="000A1BFD" w:rsidRDefault="000A1BFD" w:rsidP="000A1BFD">
      <w:pPr>
        <w:overflowPunct w:val="0"/>
        <w:autoSpaceDE w:val="0"/>
        <w:autoSpaceDN w:val="0"/>
        <w:adjustRightInd w:val="0"/>
        <w:ind w:left="705" w:hanging="705"/>
        <w:jc w:val="both"/>
        <w:textAlignment w:val="baseline"/>
        <w:rPr>
          <w:rFonts w:ascii="Constantia" w:hAnsi="Constantia"/>
        </w:rPr>
      </w:pPr>
      <w:r w:rsidRPr="000A1BFD">
        <w:rPr>
          <w:rFonts w:ascii="Constantia" w:hAnsi="Constantia"/>
        </w:rPr>
        <w:t>„(3) A rászoruló személyeknek, családoknak adható természetbeni támogatást alkalmanként 50.000 Ft összegben, utalvány formájában biztosítja az önkormányzat.”</w:t>
      </w:r>
    </w:p>
    <w:p w14:paraId="5533C080" w14:textId="77777777" w:rsidR="000A1BFD" w:rsidRDefault="000A1BFD" w:rsidP="000A1BF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  <w:spacing w:val="-10"/>
          <w:kern w:val="28"/>
          <w:highlight w:val="yellow"/>
        </w:rPr>
      </w:pPr>
    </w:p>
    <w:p w14:paraId="5B522EBF" w14:textId="77777777" w:rsidR="000A1BFD" w:rsidRPr="000A1BFD" w:rsidRDefault="000A1BFD" w:rsidP="000A1BF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  <w:spacing w:val="-10"/>
          <w:kern w:val="28"/>
          <w:highlight w:val="yellow"/>
        </w:rPr>
      </w:pPr>
    </w:p>
    <w:p w14:paraId="13FD845F" w14:textId="77777777" w:rsidR="000A1BFD" w:rsidRPr="000A1BFD" w:rsidRDefault="000A1BFD" w:rsidP="000A1BFD">
      <w:pPr>
        <w:numPr>
          <w:ilvl w:val="0"/>
          <w:numId w:val="30"/>
        </w:num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Constantia" w:hAnsi="Constantia"/>
          <w:b/>
          <w:bCs/>
        </w:rPr>
      </w:pPr>
      <w:r w:rsidRPr="000A1BFD">
        <w:rPr>
          <w:rFonts w:ascii="Constantia" w:hAnsi="Constantia"/>
          <w:b/>
          <w:bCs/>
        </w:rPr>
        <w:t>§</w:t>
      </w:r>
    </w:p>
    <w:p w14:paraId="7FCBF00C" w14:textId="77777777" w:rsidR="000A1BFD" w:rsidRPr="000A1BFD" w:rsidRDefault="000A1BFD" w:rsidP="000A1BFD">
      <w:pPr>
        <w:shd w:val="clear" w:color="auto" w:fill="FFFFFF"/>
        <w:jc w:val="both"/>
        <w:outlineLvl w:val="0"/>
        <w:rPr>
          <w:rFonts w:ascii="Constantia" w:hAnsi="Constantia"/>
          <w:b/>
        </w:rPr>
      </w:pPr>
    </w:p>
    <w:p w14:paraId="4DC4FDC3" w14:textId="77777777" w:rsidR="000A1BFD" w:rsidRPr="000A1BFD" w:rsidRDefault="000A1BFD" w:rsidP="000A1BFD">
      <w:pPr>
        <w:shd w:val="clear" w:color="auto" w:fill="FFFFFF"/>
        <w:jc w:val="both"/>
        <w:rPr>
          <w:rFonts w:ascii="Constantia" w:hAnsi="Constantia"/>
        </w:rPr>
      </w:pPr>
      <w:r w:rsidRPr="000A1BFD">
        <w:rPr>
          <w:rFonts w:ascii="Constantia" w:hAnsi="Constantia"/>
        </w:rPr>
        <w:t>Ez a rendelet kihirdetését követő napon lép hatályba, és a hatályba lépést követő napon hatályát veszti.</w:t>
      </w:r>
    </w:p>
    <w:p w14:paraId="1947EFFE" w14:textId="77777777" w:rsidR="000A1BFD" w:rsidRDefault="000A1BFD" w:rsidP="000A1BF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  <w:b/>
          <w:spacing w:val="-10"/>
          <w:kern w:val="28"/>
        </w:rPr>
      </w:pPr>
    </w:p>
    <w:p w14:paraId="05839054" w14:textId="77777777" w:rsidR="009C0F74" w:rsidRDefault="009C0F74" w:rsidP="000A1BF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  <w:b/>
          <w:spacing w:val="-10"/>
          <w:kern w:val="28"/>
        </w:rPr>
      </w:pPr>
    </w:p>
    <w:p w14:paraId="4113C29D" w14:textId="77777777" w:rsidR="009C0F74" w:rsidRPr="000A1BFD" w:rsidRDefault="009C0F74" w:rsidP="000A1BF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  <w:b/>
          <w:spacing w:val="-10"/>
          <w:kern w:val="28"/>
        </w:rPr>
      </w:pPr>
    </w:p>
    <w:p w14:paraId="76FA4A3D" w14:textId="77777777" w:rsidR="000A1BFD" w:rsidRPr="000A1BFD" w:rsidRDefault="000A1BFD" w:rsidP="000A1BF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  <w:spacing w:val="-10"/>
          <w:kern w:val="28"/>
        </w:rPr>
      </w:pPr>
    </w:p>
    <w:p w14:paraId="271E3672" w14:textId="77777777" w:rsidR="000A1BFD" w:rsidRPr="000A1BFD" w:rsidRDefault="000A1BFD" w:rsidP="000A1BFD">
      <w:pPr>
        <w:tabs>
          <w:tab w:val="center" w:pos="2160"/>
          <w:tab w:val="center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/>
        </w:rPr>
      </w:pPr>
      <w:r w:rsidRPr="000A1BFD">
        <w:rPr>
          <w:rFonts w:ascii="Constantia" w:eastAsia="Calibri" w:hAnsi="Constantia"/>
          <w:b/>
        </w:rPr>
        <w:tab/>
      </w:r>
      <w:r w:rsidRPr="000A1BFD">
        <w:rPr>
          <w:rFonts w:ascii="Constantia" w:hAnsi="Constantia"/>
          <w:b/>
        </w:rPr>
        <w:t>Vágner Ákos</w:t>
      </w:r>
      <w:r w:rsidRPr="000A1BFD">
        <w:rPr>
          <w:rFonts w:ascii="Constantia" w:hAnsi="Constantia"/>
          <w:b/>
        </w:rPr>
        <w:tab/>
        <w:t>Dr. Barta Viktor</w:t>
      </w:r>
    </w:p>
    <w:p w14:paraId="4D1B6C0F" w14:textId="77777777" w:rsidR="000A1BFD" w:rsidRPr="000A1BFD" w:rsidRDefault="000A1BFD" w:rsidP="000A1BFD">
      <w:pPr>
        <w:tabs>
          <w:tab w:val="center" w:pos="2160"/>
          <w:tab w:val="center" w:pos="68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  <w:r w:rsidRPr="000A1BFD">
        <w:rPr>
          <w:rFonts w:ascii="Constantia" w:hAnsi="Constantia"/>
        </w:rPr>
        <w:tab/>
        <w:t>polgármester</w:t>
      </w:r>
      <w:r w:rsidRPr="000A1BFD">
        <w:rPr>
          <w:rFonts w:ascii="Constantia" w:hAnsi="Constantia"/>
        </w:rPr>
        <w:tab/>
        <w:t>jegyző</w:t>
      </w:r>
    </w:p>
    <w:p w14:paraId="23A5BF4A" w14:textId="77777777" w:rsidR="000A1BFD" w:rsidRDefault="000A1BFD" w:rsidP="001A1CA2">
      <w:pPr>
        <w:suppressAutoHyphens/>
        <w:rPr>
          <w:rFonts w:ascii="Constantia" w:eastAsia="Noto Sans CJK SC Regular" w:hAnsi="Constantia" w:cs="FreeSans"/>
          <w:kern w:val="2"/>
          <w:lang w:eastAsia="zh-CN" w:bidi="hi-IN"/>
        </w:rPr>
      </w:pPr>
    </w:p>
    <w:p w14:paraId="59B273A2" w14:textId="77777777" w:rsidR="000A1BFD" w:rsidRDefault="000A1BFD" w:rsidP="001A1CA2">
      <w:pPr>
        <w:suppressAutoHyphens/>
        <w:rPr>
          <w:rFonts w:ascii="Constantia" w:eastAsia="Noto Sans CJK SC Regular" w:hAnsi="Constantia" w:cs="FreeSans"/>
          <w:kern w:val="2"/>
          <w:lang w:eastAsia="zh-CN" w:bidi="hi-IN"/>
        </w:rPr>
      </w:pPr>
    </w:p>
    <w:bookmarkEnd w:id="3"/>
    <w:p w14:paraId="2E0C4325" w14:textId="77777777" w:rsidR="00557C51" w:rsidRDefault="00557C51" w:rsidP="000A1BFD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</w:p>
    <w:p w14:paraId="0AC8447D" w14:textId="77777777" w:rsidR="00024C54" w:rsidRDefault="00024C54" w:rsidP="00024C5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</w:p>
    <w:p w14:paraId="4806F035" w14:textId="77777777" w:rsidR="009C0F74" w:rsidRDefault="009C0F74" w:rsidP="00024C5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</w:p>
    <w:p w14:paraId="41C7B765" w14:textId="77777777" w:rsidR="009C0F74" w:rsidRDefault="009C0F74" w:rsidP="00024C5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</w:p>
    <w:p w14:paraId="3C193407" w14:textId="77777777" w:rsidR="009C0F74" w:rsidRDefault="009C0F74" w:rsidP="00024C5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</w:p>
    <w:p w14:paraId="161267EF" w14:textId="77777777" w:rsidR="009C0F74" w:rsidRDefault="009C0F74" w:rsidP="00024C5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</w:p>
    <w:p w14:paraId="71F97836" w14:textId="77777777" w:rsidR="009C0F74" w:rsidRDefault="009C0F74" w:rsidP="00024C5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</w:p>
    <w:p w14:paraId="455AE12D" w14:textId="77777777" w:rsidR="009C0F74" w:rsidRDefault="009C0F74" w:rsidP="00024C5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</w:p>
    <w:p w14:paraId="22796A7B" w14:textId="77777777" w:rsidR="00024C54" w:rsidRPr="00096AC3" w:rsidRDefault="00024C54" w:rsidP="00024C5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lastRenderedPageBreak/>
        <w:t>336</w:t>
      </w:r>
      <w:r w:rsidRPr="00096AC3">
        <w:rPr>
          <w:rFonts w:ascii="Constantia" w:hAnsi="Constantia"/>
          <w:b/>
          <w:u w:val="single"/>
        </w:rPr>
        <w:t>/2024. (</w:t>
      </w:r>
      <w:r>
        <w:rPr>
          <w:rFonts w:ascii="Constantia" w:hAnsi="Constantia"/>
          <w:b/>
          <w:u w:val="single"/>
        </w:rPr>
        <w:t>X.29.)</w:t>
      </w:r>
      <w:r w:rsidRPr="00096AC3">
        <w:rPr>
          <w:rFonts w:ascii="Constantia" w:hAnsi="Constantia"/>
          <w:b/>
          <w:u w:val="single"/>
        </w:rPr>
        <w:t xml:space="preserve"> közgyűlési határozat</w:t>
      </w:r>
    </w:p>
    <w:p w14:paraId="26F6B1E0" w14:textId="77777777" w:rsidR="00024C54" w:rsidRDefault="00024C54" w:rsidP="00024C5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  <w:r>
        <w:rPr>
          <w:rFonts w:ascii="Constantia" w:hAnsi="Constantia" w:cs="Arial"/>
          <w:i/>
          <w:u w:val="single"/>
          <w:lang w:eastAsia="en-US"/>
        </w:rPr>
        <w:t xml:space="preserve"> </w:t>
      </w:r>
    </w:p>
    <w:p w14:paraId="611292E6" w14:textId="77777777" w:rsidR="00024C54" w:rsidRDefault="00024C54" w:rsidP="00024C54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Eger Megyei Jogú Város Önkormányzata Közgyűlése a </w:t>
      </w:r>
      <w:r w:rsidRPr="00972416">
        <w:rPr>
          <w:rFonts w:ascii="Constantia" w:hAnsi="Constantia"/>
          <w:b/>
          <w:bCs/>
        </w:rPr>
        <w:t>Közbeszerzési Bíráló Bizottság</w:t>
      </w:r>
      <w:r>
        <w:rPr>
          <w:rFonts w:ascii="Constantia" w:hAnsi="Constantia"/>
        </w:rPr>
        <w:t xml:space="preserve"> tagjainak:</w:t>
      </w:r>
    </w:p>
    <w:p w14:paraId="209A680F" w14:textId="77777777" w:rsidR="00024C54" w:rsidRPr="0047666E" w:rsidRDefault="00024C54" w:rsidP="00024C54">
      <w:pPr>
        <w:autoSpaceDE w:val="0"/>
        <w:autoSpaceDN w:val="0"/>
        <w:adjustRightInd w:val="0"/>
        <w:ind w:left="1418"/>
        <w:rPr>
          <w:rFonts w:ascii="Constantia" w:eastAsia="Calibri" w:hAnsi="Constantia" w:cs="Times-Roman"/>
        </w:rPr>
      </w:pPr>
      <w:r w:rsidRPr="0047666E">
        <w:rPr>
          <w:rFonts w:ascii="Constantia" w:hAnsi="Constantia" w:cs="Arial"/>
        </w:rPr>
        <w:t>1.</w:t>
      </w:r>
      <w:r>
        <w:rPr>
          <w:rFonts w:ascii="Constantia" w:hAnsi="Constantia" w:cs="Arial"/>
        </w:rPr>
        <w:t xml:space="preserve"> Hrabóczky Zsolt</w:t>
      </w:r>
    </w:p>
    <w:p w14:paraId="5E96CD81" w14:textId="77777777" w:rsidR="00024C54" w:rsidRPr="0047666E" w:rsidRDefault="00024C54" w:rsidP="00024C54">
      <w:pPr>
        <w:autoSpaceDE w:val="0"/>
        <w:autoSpaceDN w:val="0"/>
        <w:adjustRightInd w:val="0"/>
        <w:ind w:left="1418"/>
        <w:rPr>
          <w:rFonts w:ascii="Constantia" w:hAnsi="Constantia" w:cs="Arial"/>
        </w:rPr>
      </w:pPr>
      <w:r w:rsidRPr="0047666E">
        <w:rPr>
          <w:rFonts w:ascii="Constantia" w:hAnsi="Constantia" w:cs="Arial"/>
        </w:rPr>
        <w:t>2.</w:t>
      </w:r>
      <w:r>
        <w:rPr>
          <w:rFonts w:ascii="Constantia" w:hAnsi="Constantia" w:cs="Arial"/>
        </w:rPr>
        <w:t xml:space="preserve"> Gömöri László</w:t>
      </w:r>
    </w:p>
    <w:p w14:paraId="5A56C7B2" w14:textId="77777777" w:rsidR="00024C54" w:rsidRPr="0047666E" w:rsidRDefault="00024C54" w:rsidP="00024C54">
      <w:pPr>
        <w:autoSpaceDE w:val="0"/>
        <w:autoSpaceDN w:val="0"/>
        <w:adjustRightInd w:val="0"/>
        <w:ind w:left="1418"/>
        <w:rPr>
          <w:rFonts w:ascii="Constantia" w:hAnsi="Constantia" w:cs="Arial"/>
        </w:rPr>
      </w:pPr>
      <w:r w:rsidRPr="0047666E">
        <w:rPr>
          <w:rFonts w:ascii="Constantia" w:hAnsi="Constantia" w:cs="Arial"/>
        </w:rPr>
        <w:t>3.</w:t>
      </w:r>
      <w:r>
        <w:rPr>
          <w:rFonts w:ascii="Constantia" w:hAnsi="Constantia" w:cs="Arial"/>
        </w:rPr>
        <w:t xml:space="preserve"> Domán Dániel</w:t>
      </w:r>
    </w:p>
    <w:p w14:paraId="4E37DED7" w14:textId="77777777" w:rsidR="00024C54" w:rsidRDefault="00024C54" w:rsidP="00024C54">
      <w:pPr>
        <w:autoSpaceDE w:val="0"/>
        <w:autoSpaceDN w:val="0"/>
        <w:adjustRightInd w:val="0"/>
        <w:ind w:left="1418"/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4. Bódi Zsolt </w:t>
      </w:r>
    </w:p>
    <w:p w14:paraId="506CBC84" w14:textId="77777777" w:rsidR="00024C54" w:rsidRPr="0047666E" w:rsidRDefault="00024C54" w:rsidP="00024C54">
      <w:pPr>
        <w:autoSpaceDE w:val="0"/>
        <w:autoSpaceDN w:val="0"/>
        <w:adjustRightInd w:val="0"/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képviselőket választja meg. </w:t>
      </w:r>
    </w:p>
    <w:p w14:paraId="7688E8B2" w14:textId="77777777" w:rsidR="00024C54" w:rsidRDefault="00024C54" w:rsidP="00024C54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</w:p>
    <w:p w14:paraId="7D53DF35" w14:textId="77777777" w:rsidR="00024C54" w:rsidRPr="008870B5" w:rsidRDefault="00024C54" w:rsidP="00024C54">
      <w:pPr>
        <w:ind w:left="2832" w:firstLine="708"/>
        <w:jc w:val="both"/>
        <w:rPr>
          <w:rFonts w:ascii="Constantia" w:hAnsi="Constantia"/>
        </w:rPr>
      </w:pPr>
      <w:r w:rsidRPr="008870B5">
        <w:rPr>
          <w:rFonts w:ascii="Constantia" w:hAnsi="Constantia"/>
          <w:b/>
        </w:rPr>
        <w:t>Felelős:</w:t>
      </w:r>
      <w:r w:rsidRPr="008870B5"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</w:r>
      <w:r w:rsidRPr="008870B5">
        <w:rPr>
          <w:rFonts w:ascii="Constantia" w:hAnsi="Constantia"/>
        </w:rPr>
        <w:t xml:space="preserve">Dr. </w:t>
      </w:r>
      <w:r>
        <w:rPr>
          <w:rFonts w:ascii="Constantia" w:hAnsi="Constantia"/>
        </w:rPr>
        <w:t>Nagy-Holló Eszter Jogi Irodavezető</w:t>
      </w:r>
    </w:p>
    <w:p w14:paraId="15A6FFD9" w14:textId="77777777" w:rsidR="00024C54" w:rsidRDefault="00024C54" w:rsidP="00024C54">
      <w:pPr>
        <w:tabs>
          <w:tab w:val="left" w:pos="6300"/>
        </w:tabs>
        <w:jc w:val="both"/>
        <w:rPr>
          <w:rFonts w:ascii="Constantia" w:hAnsi="Constantia"/>
        </w:rPr>
      </w:pPr>
    </w:p>
    <w:p w14:paraId="42B1EA98" w14:textId="77777777" w:rsidR="00024C54" w:rsidRDefault="00024C54" w:rsidP="00024C54">
      <w:pPr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8870B5">
        <w:rPr>
          <w:rFonts w:ascii="Constantia" w:hAnsi="Constantia"/>
          <w:b/>
        </w:rPr>
        <w:t>Határidő</w:t>
      </w:r>
      <w:r w:rsidRPr="008870B5">
        <w:rPr>
          <w:rFonts w:ascii="Constantia" w:hAnsi="Constantia"/>
        </w:rPr>
        <w:t xml:space="preserve">: </w:t>
      </w:r>
      <w:r>
        <w:rPr>
          <w:rFonts w:ascii="Constantia" w:hAnsi="Constantia"/>
        </w:rPr>
        <w:tab/>
      </w:r>
      <w:r w:rsidRPr="008870B5">
        <w:rPr>
          <w:rFonts w:ascii="Constantia" w:hAnsi="Constantia"/>
        </w:rPr>
        <w:t>azonnal</w:t>
      </w:r>
    </w:p>
    <w:p w14:paraId="3E819CFD" w14:textId="77777777" w:rsidR="00024C54" w:rsidRDefault="00024C54" w:rsidP="00024C54">
      <w:pPr>
        <w:tabs>
          <w:tab w:val="left" w:pos="6300"/>
        </w:tabs>
        <w:jc w:val="both"/>
        <w:rPr>
          <w:rFonts w:ascii="Constantia" w:hAnsi="Constantia"/>
        </w:rPr>
      </w:pPr>
    </w:p>
    <w:p w14:paraId="2B9017FE" w14:textId="2778AAE6" w:rsidR="00024C54" w:rsidRDefault="00024C54" w:rsidP="00557C51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/>
        </w:rPr>
      </w:pPr>
    </w:p>
    <w:p w14:paraId="6E3F00E1" w14:textId="77777777" w:rsidR="000710C9" w:rsidRDefault="000710C9" w:rsidP="00CD3C9E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/>
        </w:rPr>
      </w:pPr>
    </w:p>
    <w:p w14:paraId="5B4984E0" w14:textId="3968E2C5" w:rsidR="00B60F92" w:rsidRPr="00F35E13" w:rsidRDefault="00024C54" w:rsidP="00896040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337</w:t>
      </w:r>
      <w:r w:rsidR="00B60F92" w:rsidRPr="00F35E13">
        <w:rPr>
          <w:rFonts w:ascii="Constantia" w:hAnsi="Constantia"/>
          <w:b/>
          <w:u w:val="single"/>
        </w:rPr>
        <w:t>/2024. (X.29.) közgyűlési határozat</w:t>
      </w:r>
    </w:p>
    <w:p w14:paraId="2AFA038C" w14:textId="1A3E18C9" w:rsidR="00CD3C9E" w:rsidRPr="00511FFE" w:rsidRDefault="00B60F92" w:rsidP="00CD3C9E">
      <w:pPr>
        <w:tabs>
          <w:tab w:val="left" w:pos="6300"/>
        </w:tabs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14:paraId="140AE9D8" w14:textId="77777777" w:rsidR="00CD3C9E" w:rsidRDefault="00CD3C9E" w:rsidP="00972416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Eger Megyei Jogú Város Önkormányzata Közgyűlése az </w:t>
      </w:r>
      <w:r w:rsidRPr="00972416">
        <w:rPr>
          <w:rFonts w:ascii="Constantia" w:hAnsi="Constantia"/>
          <w:b/>
          <w:bCs/>
        </w:rPr>
        <w:t>Önkormányzati Közbeszerzési Döntéshozó Bizottság</w:t>
      </w:r>
      <w:r>
        <w:rPr>
          <w:rFonts w:ascii="Constantia" w:hAnsi="Constantia"/>
        </w:rPr>
        <w:t xml:space="preserve"> tagjainak:</w:t>
      </w:r>
    </w:p>
    <w:p w14:paraId="01B9B9E0" w14:textId="77777777" w:rsidR="00CD3C9E" w:rsidRPr="0047666E" w:rsidRDefault="00CD3C9E" w:rsidP="00CD3C9E">
      <w:pPr>
        <w:autoSpaceDE w:val="0"/>
        <w:autoSpaceDN w:val="0"/>
        <w:adjustRightInd w:val="0"/>
        <w:ind w:left="1418"/>
        <w:rPr>
          <w:rFonts w:ascii="Constantia" w:eastAsia="Calibri" w:hAnsi="Constantia" w:cs="Times-Roman"/>
        </w:rPr>
      </w:pPr>
      <w:r w:rsidRPr="0047666E">
        <w:rPr>
          <w:rFonts w:ascii="Constantia" w:hAnsi="Constantia" w:cs="Arial"/>
        </w:rPr>
        <w:t>1.</w:t>
      </w:r>
      <w:r>
        <w:rPr>
          <w:rFonts w:ascii="Constantia" w:hAnsi="Constantia" w:cs="Arial"/>
        </w:rPr>
        <w:t xml:space="preserve"> Dr. Rák Sándorné</w:t>
      </w:r>
    </w:p>
    <w:p w14:paraId="4D1C658B" w14:textId="77777777" w:rsidR="00CD3C9E" w:rsidRPr="0047666E" w:rsidRDefault="00CD3C9E" w:rsidP="00CD3C9E">
      <w:pPr>
        <w:autoSpaceDE w:val="0"/>
        <w:autoSpaceDN w:val="0"/>
        <w:adjustRightInd w:val="0"/>
        <w:ind w:left="1418"/>
        <w:rPr>
          <w:rFonts w:ascii="Constantia" w:hAnsi="Constantia" w:cs="Arial"/>
        </w:rPr>
      </w:pPr>
      <w:r>
        <w:rPr>
          <w:rFonts w:ascii="Constantia" w:hAnsi="Constantia" w:cs="Arial"/>
        </w:rPr>
        <w:t>2.Gál Judit</w:t>
      </w:r>
    </w:p>
    <w:p w14:paraId="557074EA" w14:textId="77777777" w:rsidR="00CD3C9E" w:rsidRPr="0047666E" w:rsidRDefault="00CD3C9E" w:rsidP="00CD3C9E">
      <w:pPr>
        <w:autoSpaceDE w:val="0"/>
        <w:autoSpaceDN w:val="0"/>
        <w:adjustRightInd w:val="0"/>
        <w:ind w:left="1418"/>
        <w:rPr>
          <w:rFonts w:ascii="Constantia" w:hAnsi="Constantia" w:cs="Arial"/>
        </w:rPr>
      </w:pPr>
      <w:r w:rsidRPr="0047666E">
        <w:rPr>
          <w:rFonts w:ascii="Constantia" w:hAnsi="Constantia" w:cs="Arial"/>
        </w:rPr>
        <w:t>3.</w:t>
      </w:r>
      <w:r>
        <w:rPr>
          <w:rFonts w:ascii="Constantia" w:hAnsi="Constantia" w:cs="Arial"/>
        </w:rPr>
        <w:t xml:space="preserve"> Csákvári Antal</w:t>
      </w:r>
    </w:p>
    <w:p w14:paraId="564229AC" w14:textId="77777777" w:rsidR="00CD3C9E" w:rsidRPr="0047666E" w:rsidRDefault="00CD3C9E" w:rsidP="00CD3C9E">
      <w:pPr>
        <w:autoSpaceDE w:val="0"/>
        <w:autoSpaceDN w:val="0"/>
        <w:adjustRightInd w:val="0"/>
        <w:ind w:left="1418"/>
        <w:rPr>
          <w:rFonts w:ascii="Constantia" w:hAnsi="Constantia" w:cs="Arial"/>
        </w:rPr>
      </w:pPr>
      <w:r>
        <w:rPr>
          <w:rFonts w:ascii="Constantia" w:hAnsi="Constantia" w:cs="Arial"/>
        </w:rPr>
        <w:t>4. Huszti Péter</w:t>
      </w:r>
    </w:p>
    <w:p w14:paraId="43457E35" w14:textId="77777777" w:rsidR="00CD3C9E" w:rsidRPr="0047666E" w:rsidRDefault="00CD3C9E" w:rsidP="00CD3C9E">
      <w:pPr>
        <w:autoSpaceDE w:val="0"/>
        <w:autoSpaceDN w:val="0"/>
        <w:adjustRightInd w:val="0"/>
        <w:ind w:left="1418"/>
        <w:rPr>
          <w:rFonts w:ascii="Constantia" w:hAnsi="Constantia" w:cs="Arial"/>
        </w:rPr>
      </w:pPr>
      <w:r w:rsidRPr="0047666E">
        <w:rPr>
          <w:rFonts w:ascii="Constantia" w:hAnsi="Constantia" w:cs="Arial"/>
        </w:rPr>
        <w:t>5.</w:t>
      </w:r>
      <w:r>
        <w:rPr>
          <w:rFonts w:ascii="Constantia" w:hAnsi="Constantia" w:cs="Arial"/>
        </w:rPr>
        <w:t xml:space="preserve"> Bognár Ignác</w:t>
      </w:r>
    </w:p>
    <w:p w14:paraId="075C7285" w14:textId="77777777" w:rsidR="00CD3C9E" w:rsidRDefault="00CD3C9E" w:rsidP="00CD3C9E">
      <w:pPr>
        <w:autoSpaceDE w:val="0"/>
        <w:autoSpaceDN w:val="0"/>
        <w:adjustRightInd w:val="0"/>
        <w:ind w:left="1418"/>
        <w:rPr>
          <w:rFonts w:ascii="Constantia" w:hAnsi="Constantia" w:cs="Arial"/>
        </w:rPr>
      </w:pPr>
      <w:r w:rsidRPr="0047666E">
        <w:rPr>
          <w:rFonts w:ascii="Constantia" w:hAnsi="Constantia" w:cs="Arial"/>
        </w:rPr>
        <w:t>6.</w:t>
      </w:r>
      <w:r>
        <w:rPr>
          <w:rFonts w:ascii="Constantia" w:hAnsi="Constantia" w:cs="Arial"/>
        </w:rPr>
        <w:t xml:space="preserve"> Pál György </w:t>
      </w:r>
    </w:p>
    <w:p w14:paraId="26A4366E" w14:textId="6C0DF484" w:rsidR="00CD3C9E" w:rsidRPr="00CD3C9E" w:rsidRDefault="00CD3C9E" w:rsidP="00B60F92">
      <w:pPr>
        <w:tabs>
          <w:tab w:val="left" w:pos="1701"/>
        </w:tabs>
        <w:autoSpaceDE w:val="0"/>
        <w:autoSpaceDN w:val="0"/>
        <w:adjustRightInd w:val="0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>képviselőket választja meg, valamint az ÖKDB elnöke a Közbeszerzési S</w:t>
      </w:r>
      <w:r w:rsidRPr="00277DBB">
        <w:rPr>
          <w:rFonts w:ascii="Constantia" w:hAnsi="Constantia" w:cs="Arial"/>
        </w:rPr>
        <w:t xml:space="preserve">zabályzat alapján </w:t>
      </w:r>
      <w:r>
        <w:rPr>
          <w:rFonts w:ascii="Constantia" w:hAnsi="Constantia" w:cs="Arial"/>
        </w:rPr>
        <w:t xml:space="preserve">Vágner Ákos </w:t>
      </w:r>
      <w:r w:rsidRPr="00277DBB">
        <w:rPr>
          <w:rFonts w:ascii="Constantia" w:hAnsi="Constantia" w:cs="Arial"/>
        </w:rPr>
        <w:t>polgármester</w:t>
      </w:r>
      <w:r>
        <w:rPr>
          <w:rFonts w:ascii="Constantia" w:hAnsi="Constantia" w:cs="Arial"/>
        </w:rPr>
        <w:t>.</w:t>
      </w:r>
    </w:p>
    <w:p w14:paraId="04C8EAF6" w14:textId="77777777" w:rsidR="00CD3C9E" w:rsidRDefault="00CD3C9E" w:rsidP="00CD3C9E">
      <w:pPr>
        <w:rPr>
          <w:rFonts w:ascii="Constantia" w:hAnsi="Constantia"/>
        </w:rPr>
      </w:pPr>
    </w:p>
    <w:p w14:paraId="571CF016" w14:textId="77777777" w:rsidR="00CD3C9E" w:rsidRPr="008870B5" w:rsidRDefault="00CD3C9E" w:rsidP="00CD3C9E">
      <w:pPr>
        <w:ind w:left="2832" w:firstLine="708"/>
        <w:jc w:val="both"/>
        <w:rPr>
          <w:rFonts w:ascii="Constantia" w:hAnsi="Constantia"/>
        </w:rPr>
      </w:pPr>
      <w:r w:rsidRPr="008870B5">
        <w:rPr>
          <w:rFonts w:ascii="Constantia" w:hAnsi="Constantia"/>
          <w:b/>
        </w:rPr>
        <w:t>Felelős:</w:t>
      </w:r>
      <w:r w:rsidRPr="008870B5"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</w:r>
      <w:r w:rsidRPr="008870B5">
        <w:rPr>
          <w:rFonts w:ascii="Constantia" w:hAnsi="Constantia"/>
        </w:rPr>
        <w:t xml:space="preserve">Dr. </w:t>
      </w:r>
      <w:r>
        <w:rPr>
          <w:rFonts w:ascii="Constantia" w:hAnsi="Constantia"/>
        </w:rPr>
        <w:t>Nagy-Holló Eszter Jogi Irodavezető</w:t>
      </w:r>
    </w:p>
    <w:p w14:paraId="0C337022" w14:textId="77777777" w:rsidR="00CD3C9E" w:rsidRDefault="00CD3C9E" w:rsidP="00CD3C9E">
      <w:pPr>
        <w:tabs>
          <w:tab w:val="left" w:pos="6300"/>
        </w:tabs>
        <w:jc w:val="both"/>
        <w:rPr>
          <w:rFonts w:ascii="Constantia" w:hAnsi="Constantia"/>
        </w:rPr>
      </w:pPr>
    </w:p>
    <w:p w14:paraId="2C6190A9" w14:textId="77777777" w:rsidR="00CD3C9E" w:rsidRDefault="00CD3C9E" w:rsidP="00CD3C9E">
      <w:pPr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8870B5">
        <w:rPr>
          <w:rFonts w:ascii="Constantia" w:hAnsi="Constantia"/>
          <w:b/>
        </w:rPr>
        <w:t>Határidő</w:t>
      </w:r>
      <w:r w:rsidRPr="008870B5">
        <w:rPr>
          <w:rFonts w:ascii="Constantia" w:hAnsi="Constantia"/>
        </w:rPr>
        <w:t xml:space="preserve">: </w:t>
      </w:r>
      <w:r>
        <w:rPr>
          <w:rFonts w:ascii="Constantia" w:hAnsi="Constantia"/>
        </w:rPr>
        <w:tab/>
      </w:r>
      <w:r w:rsidRPr="008870B5">
        <w:rPr>
          <w:rFonts w:ascii="Constantia" w:hAnsi="Constantia"/>
        </w:rPr>
        <w:t>azonnal</w:t>
      </w:r>
    </w:p>
    <w:p w14:paraId="35F761BC" w14:textId="77777777" w:rsidR="00CD3C9E" w:rsidRDefault="00CD3C9E" w:rsidP="00CD3C9E">
      <w:pPr>
        <w:tabs>
          <w:tab w:val="left" w:pos="6300"/>
        </w:tabs>
        <w:jc w:val="both"/>
        <w:rPr>
          <w:rFonts w:ascii="Constantia" w:hAnsi="Constantia"/>
        </w:rPr>
      </w:pPr>
    </w:p>
    <w:p w14:paraId="6EB2E328" w14:textId="5B4105D5" w:rsidR="00B60F92" w:rsidRDefault="00B60F92" w:rsidP="00557C51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i/>
          <w:u w:val="single"/>
          <w:lang w:eastAsia="en-US"/>
        </w:rPr>
      </w:pPr>
    </w:p>
    <w:p w14:paraId="5FC16C37" w14:textId="77777777" w:rsidR="00B60F92" w:rsidRDefault="00B60F92" w:rsidP="00B60F92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</w:p>
    <w:p w14:paraId="1A616F65" w14:textId="2F506872" w:rsidR="00B60F92" w:rsidRPr="00096AC3" w:rsidRDefault="000710C9" w:rsidP="00B60F92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338</w:t>
      </w:r>
      <w:r w:rsidR="00B60F92" w:rsidRPr="00096AC3">
        <w:rPr>
          <w:rFonts w:ascii="Constantia" w:hAnsi="Constantia"/>
          <w:b/>
          <w:u w:val="single"/>
        </w:rPr>
        <w:t>/2024. (</w:t>
      </w:r>
      <w:r w:rsidR="00B60F92">
        <w:rPr>
          <w:rFonts w:ascii="Constantia" w:hAnsi="Constantia"/>
          <w:b/>
          <w:u w:val="single"/>
        </w:rPr>
        <w:t>X.29.)</w:t>
      </w:r>
      <w:r w:rsidR="00B60F92" w:rsidRPr="00096AC3">
        <w:rPr>
          <w:rFonts w:ascii="Constantia" w:hAnsi="Constantia"/>
          <w:b/>
          <w:u w:val="single"/>
        </w:rPr>
        <w:t xml:space="preserve"> közgyűlési határozat</w:t>
      </w:r>
    </w:p>
    <w:p w14:paraId="26FB415F" w14:textId="77777777" w:rsidR="00B60F92" w:rsidRDefault="00B60F92" w:rsidP="00B60F92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  <w:r>
        <w:rPr>
          <w:rFonts w:ascii="Constantia" w:hAnsi="Constantia" w:cs="Arial"/>
          <w:i/>
          <w:u w:val="single"/>
          <w:lang w:eastAsia="en-US"/>
        </w:rPr>
        <w:t xml:space="preserve"> </w:t>
      </w:r>
    </w:p>
    <w:p w14:paraId="6981BDED" w14:textId="77777777" w:rsidR="00B60F92" w:rsidRPr="00B60F92" w:rsidRDefault="00B60F92" w:rsidP="00B60F92">
      <w:pPr>
        <w:tabs>
          <w:tab w:val="left" w:pos="1620"/>
        </w:tabs>
        <w:contextualSpacing/>
        <w:jc w:val="both"/>
        <w:rPr>
          <w:rFonts w:ascii="Constantia" w:hAnsi="Constantia"/>
          <w:bCs/>
        </w:rPr>
      </w:pPr>
      <w:r w:rsidRPr="00B60F92">
        <w:rPr>
          <w:rFonts w:ascii="Constantia" w:eastAsia="Calibri" w:hAnsi="Constantia" w:cs="Calibri"/>
          <w:bCs/>
        </w:rPr>
        <w:t xml:space="preserve">Eger Megyei Jogú Város Önkormányzata Közgyűlése </w:t>
      </w:r>
      <w:r w:rsidRPr="00B60F92">
        <w:rPr>
          <w:rFonts w:ascii="Constantia" w:hAnsi="Constantia"/>
          <w:bCs/>
        </w:rPr>
        <w:t>elfogadja a KEVIKO Prevenció Védőnői Szolgáltató Kft. 2024. I. negyedévéről készített beszámolóját 7 345 ezer forint adózás előtti eredménnyel.</w:t>
      </w:r>
    </w:p>
    <w:p w14:paraId="31601DB7" w14:textId="77777777" w:rsidR="00B60F92" w:rsidRPr="00B60F92" w:rsidRDefault="00B60F92" w:rsidP="00B60F92">
      <w:pPr>
        <w:jc w:val="both"/>
        <w:rPr>
          <w:rFonts w:ascii="Constantia" w:eastAsia="Calibri" w:hAnsi="Constantia" w:cs="Calibri"/>
          <w:bCs/>
          <w:u w:val="single"/>
        </w:rPr>
      </w:pPr>
    </w:p>
    <w:p w14:paraId="5006EE13" w14:textId="77777777" w:rsidR="00B60F92" w:rsidRPr="00B60F92" w:rsidRDefault="00B60F92" w:rsidP="00B60F92">
      <w:pPr>
        <w:ind w:left="2124"/>
        <w:jc w:val="both"/>
        <w:rPr>
          <w:rFonts w:ascii="Constantia" w:hAnsi="Constantia"/>
          <w:bCs/>
        </w:rPr>
      </w:pPr>
      <w:r w:rsidRPr="00B60F92">
        <w:rPr>
          <w:rFonts w:ascii="Constantia" w:hAnsi="Constantia"/>
          <w:b/>
        </w:rPr>
        <w:t>Felelős:</w:t>
      </w:r>
      <w:r w:rsidRPr="00B60F92">
        <w:rPr>
          <w:rFonts w:ascii="Constantia" w:hAnsi="Constantia"/>
          <w:bCs/>
        </w:rPr>
        <w:t xml:space="preserve"> </w:t>
      </w:r>
      <w:r w:rsidRPr="00B60F92">
        <w:rPr>
          <w:rFonts w:ascii="Constantia" w:hAnsi="Constantia"/>
          <w:bCs/>
        </w:rPr>
        <w:tab/>
        <w:t>Vágner Ákos Polgármester</w:t>
      </w:r>
    </w:p>
    <w:p w14:paraId="34E81BEE" w14:textId="4B926977" w:rsidR="00B60F92" w:rsidRPr="00B60F92" w:rsidRDefault="00B60F92" w:rsidP="00B60F92">
      <w:pPr>
        <w:ind w:left="708" w:firstLine="570"/>
        <w:jc w:val="both"/>
        <w:rPr>
          <w:rFonts w:ascii="Constantia" w:hAnsi="Constantia"/>
          <w:bCs/>
        </w:rPr>
      </w:pPr>
      <w:r w:rsidRPr="00B60F92">
        <w:rPr>
          <w:rFonts w:ascii="Constantia" w:hAnsi="Constantia"/>
          <w:bCs/>
        </w:rPr>
        <w:tab/>
      </w:r>
      <w:r w:rsidRPr="00B60F92">
        <w:rPr>
          <w:rFonts w:ascii="Constantia" w:hAnsi="Constantia"/>
          <w:bCs/>
        </w:rPr>
        <w:tab/>
      </w:r>
      <w:r w:rsidRPr="00B60F92">
        <w:rPr>
          <w:rFonts w:ascii="Constantia" w:hAnsi="Constantia"/>
          <w:bCs/>
        </w:rPr>
        <w:tab/>
      </w:r>
      <w:r w:rsidRPr="00B60F92">
        <w:rPr>
          <w:rFonts w:ascii="Constantia" w:hAnsi="Constantia"/>
          <w:bCs/>
        </w:rPr>
        <w:tab/>
      </w:r>
      <w:r>
        <w:rPr>
          <w:rFonts w:ascii="Constantia" w:hAnsi="Constantia"/>
          <w:bCs/>
        </w:rPr>
        <w:t>J</w:t>
      </w:r>
      <w:r w:rsidRPr="00B60F92">
        <w:rPr>
          <w:rFonts w:ascii="Constantia" w:hAnsi="Constantia"/>
          <w:bCs/>
        </w:rPr>
        <w:t>egyző megbízásából</w:t>
      </w:r>
    </w:p>
    <w:p w14:paraId="478448CF" w14:textId="52234F37" w:rsidR="00B60F92" w:rsidRPr="00B60F92" w:rsidRDefault="00B60F92" w:rsidP="00B60F92">
      <w:pPr>
        <w:ind w:left="2832" w:firstLine="708"/>
        <w:rPr>
          <w:rFonts w:ascii="Constantia" w:hAnsi="Constantia"/>
          <w:bCs/>
        </w:rPr>
      </w:pPr>
      <w:r w:rsidRPr="00B60F92">
        <w:rPr>
          <w:rFonts w:ascii="Constantia" w:hAnsi="Constantia"/>
          <w:bCs/>
        </w:rPr>
        <w:t>Juhász Éva Vagyongazdálkodási Iroda</w:t>
      </w:r>
      <w:r>
        <w:rPr>
          <w:rFonts w:ascii="Constantia" w:hAnsi="Constantia"/>
          <w:bCs/>
        </w:rPr>
        <w:t xml:space="preserve"> </w:t>
      </w:r>
      <w:r w:rsidRPr="00B60F92">
        <w:rPr>
          <w:rFonts w:ascii="Constantia" w:hAnsi="Constantia"/>
          <w:bCs/>
        </w:rPr>
        <w:t>vezetője</w:t>
      </w:r>
    </w:p>
    <w:p w14:paraId="59B8A4D5" w14:textId="77777777" w:rsidR="00B60F92" w:rsidRDefault="00B60F92" w:rsidP="00B60F92">
      <w:pPr>
        <w:ind w:left="2832" w:firstLine="708"/>
        <w:jc w:val="both"/>
        <w:rPr>
          <w:rFonts w:ascii="Constantia" w:hAnsi="Constantia"/>
          <w:bCs/>
        </w:rPr>
      </w:pPr>
      <w:r w:rsidRPr="00B60F92">
        <w:rPr>
          <w:rFonts w:ascii="Constantia" w:hAnsi="Constantia"/>
          <w:bCs/>
        </w:rPr>
        <w:t xml:space="preserve">Kovácsné Daruháti Judit ügyvezető, </w:t>
      </w:r>
    </w:p>
    <w:p w14:paraId="072AE4A4" w14:textId="3F98887B" w:rsidR="00B60F92" w:rsidRPr="00B60F92" w:rsidRDefault="00B60F92" w:rsidP="00B60F92">
      <w:pPr>
        <w:ind w:left="2832" w:firstLine="708"/>
        <w:jc w:val="both"/>
        <w:rPr>
          <w:rFonts w:ascii="Constantia" w:hAnsi="Constantia"/>
          <w:bCs/>
        </w:rPr>
      </w:pPr>
      <w:r w:rsidRPr="00B60F92">
        <w:rPr>
          <w:rFonts w:ascii="Constantia" w:hAnsi="Constantia"/>
          <w:bCs/>
        </w:rPr>
        <w:t>KEVIKO Prevenció Kft.</w:t>
      </w:r>
    </w:p>
    <w:p w14:paraId="139227B8" w14:textId="77777777" w:rsidR="00B60F92" w:rsidRPr="00B60F92" w:rsidRDefault="00B60F92" w:rsidP="00B60F92">
      <w:pPr>
        <w:ind w:left="708" w:firstLine="570"/>
        <w:jc w:val="both"/>
        <w:rPr>
          <w:rFonts w:ascii="Constantia" w:hAnsi="Constantia"/>
          <w:bCs/>
        </w:rPr>
      </w:pPr>
    </w:p>
    <w:p w14:paraId="690A83E6" w14:textId="77777777" w:rsidR="00B60F92" w:rsidRPr="00B60F92" w:rsidRDefault="00B60F92" w:rsidP="00B60F92">
      <w:pPr>
        <w:ind w:left="1416" w:firstLine="708"/>
        <w:jc w:val="both"/>
        <w:rPr>
          <w:rFonts w:ascii="Constantia" w:hAnsi="Constantia"/>
          <w:bCs/>
        </w:rPr>
      </w:pPr>
      <w:r w:rsidRPr="00B60F92">
        <w:rPr>
          <w:rFonts w:ascii="Constantia" w:hAnsi="Constantia"/>
          <w:b/>
        </w:rPr>
        <w:t>Határidő:</w:t>
      </w:r>
      <w:r w:rsidRPr="00B60F92">
        <w:rPr>
          <w:rFonts w:ascii="Constantia" w:hAnsi="Constantia"/>
          <w:bCs/>
        </w:rPr>
        <w:t xml:space="preserve"> </w:t>
      </w:r>
      <w:r w:rsidRPr="00B60F92">
        <w:rPr>
          <w:rFonts w:ascii="Constantia" w:hAnsi="Constantia"/>
          <w:bCs/>
        </w:rPr>
        <w:tab/>
        <w:t>2024. október 29.</w:t>
      </w:r>
    </w:p>
    <w:p w14:paraId="04BA700C" w14:textId="6F18D26E" w:rsidR="00B60F92" w:rsidRPr="00096AC3" w:rsidRDefault="000710C9" w:rsidP="00B60F92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lastRenderedPageBreak/>
        <w:t>339</w:t>
      </w:r>
      <w:r w:rsidR="00B60F92" w:rsidRPr="00096AC3">
        <w:rPr>
          <w:rFonts w:ascii="Constantia" w:hAnsi="Constantia"/>
          <w:b/>
          <w:u w:val="single"/>
        </w:rPr>
        <w:t>/2024. (</w:t>
      </w:r>
      <w:r w:rsidR="00B60F92">
        <w:rPr>
          <w:rFonts w:ascii="Constantia" w:hAnsi="Constantia"/>
          <w:b/>
          <w:u w:val="single"/>
        </w:rPr>
        <w:t>X.29.)</w:t>
      </w:r>
      <w:r w:rsidR="00B60F92" w:rsidRPr="00096AC3">
        <w:rPr>
          <w:rFonts w:ascii="Constantia" w:hAnsi="Constantia"/>
          <w:b/>
          <w:u w:val="single"/>
        </w:rPr>
        <w:t xml:space="preserve"> közgyűlési határozat</w:t>
      </w:r>
    </w:p>
    <w:p w14:paraId="7F692A5D" w14:textId="77777777" w:rsidR="00B60F92" w:rsidRPr="00B60F92" w:rsidRDefault="00B60F92" w:rsidP="00B60F92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bCs/>
          <w:i/>
          <w:u w:val="single"/>
          <w:lang w:eastAsia="en-US"/>
        </w:rPr>
      </w:pPr>
      <w:r w:rsidRPr="00B60F92">
        <w:rPr>
          <w:rFonts w:ascii="Constantia" w:hAnsi="Constantia" w:cs="Arial"/>
          <w:bCs/>
          <w:i/>
          <w:u w:val="single"/>
          <w:lang w:eastAsia="en-US"/>
        </w:rPr>
        <w:t xml:space="preserve"> </w:t>
      </w:r>
    </w:p>
    <w:p w14:paraId="7F15A523" w14:textId="77777777" w:rsidR="00B60F92" w:rsidRPr="00B60F92" w:rsidRDefault="00B60F92" w:rsidP="00B60F92">
      <w:pPr>
        <w:tabs>
          <w:tab w:val="left" w:pos="1620"/>
        </w:tabs>
        <w:contextualSpacing/>
        <w:jc w:val="both"/>
        <w:rPr>
          <w:rFonts w:ascii="Constantia" w:hAnsi="Constantia"/>
          <w:bCs/>
        </w:rPr>
      </w:pPr>
      <w:r w:rsidRPr="00B60F92">
        <w:rPr>
          <w:rFonts w:ascii="Constantia" w:eastAsia="Calibri" w:hAnsi="Constantia" w:cs="Calibri"/>
          <w:bCs/>
        </w:rPr>
        <w:t xml:space="preserve">Eger Megyei Jogú Város Önkormányzata Közgyűlése </w:t>
      </w:r>
      <w:r w:rsidRPr="00B60F92">
        <w:rPr>
          <w:rFonts w:ascii="Constantia" w:hAnsi="Constantia"/>
          <w:bCs/>
        </w:rPr>
        <w:t>elfogadja a KEVIKO Prevenció Védőnői Szolgáltató Kft. 2024. I. félévéről készített beszámolóját 13 780 ezer forint adózás előtti eredménnyel.</w:t>
      </w:r>
    </w:p>
    <w:p w14:paraId="7C6D347C" w14:textId="77777777" w:rsidR="00B60F92" w:rsidRPr="00B60F92" w:rsidRDefault="00B60F92" w:rsidP="00B60F92">
      <w:pPr>
        <w:jc w:val="both"/>
        <w:rPr>
          <w:rFonts w:ascii="Constantia" w:eastAsia="Calibri" w:hAnsi="Constantia" w:cs="Calibri"/>
          <w:b/>
          <w:u w:val="single"/>
        </w:rPr>
      </w:pPr>
    </w:p>
    <w:p w14:paraId="420BE6CB" w14:textId="77777777" w:rsidR="00B60F92" w:rsidRPr="00B60F92" w:rsidRDefault="00B60F92" w:rsidP="00B60F92">
      <w:pPr>
        <w:ind w:left="1416" w:firstLine="708"/>
        <w:jc w:val="both"/>
        <w:rPr>
          <w:rFonts w:ascii="Constantia" w:hAnsi="Constantia"/>
          <w:bCs/>
        </w:rPr>
      </w:pPr>
      <w:r w:rsidRPr="00B60F92">
        <w:rPr>
          <w:rFonts w:ascii="Constantia" w:hAnsi="Constantia"/>
          <w:b/>
        </w:rPr>
        <w:t>Felelős:</w:t>
      </w:r>
      <w:r w:rsidRPr="00B60F92">
        <w:rPr>
          <w:rFonts w:ascii="Constantia" w:hAnsi="Constantia"/>
          <w:bCs/>
        </w:rPr>
        <w:t xml:space="preserve"> </w:t>
      </w:r>
      <w:r w:rsidRPr="00B60F92">
        <w:rPr>
          <w:rFonts w:ascii="Constantia" w:hAnsi="Constantia"/>
          <w:bCs/>
        </w:rPr>
        <w:tab/>
        <w:t>Vágner Ákos Polgármester</w:t>
      </w:r>
    </w:p>
    <w:p w14:paraId="5DA1BF6E" w14:textId="0E548985" w:rsidR="00B60F92" w:rsidRPr="00B60F92" w:rsidRDefault="00B60F92" w:rsidP="00B60F92">
      <w:pPr>
        <w:ind w:left="708"/>
        <w:jc w:val="both"/>
        <w:rPr>
          <w:rFonts w:ascii="Constantia" w:hAnsi="Constantia"/>
          <w:bCs/>
        </w:rPr>
      </w:pPr>
      <w:r w:rsidRPr="00B60F92">
        <w:rPr>
          <w:rFonts w:ascii="Constantia" w:hAnsi="Constantia"/>
          <w:bCs/>
        </w:rPr>
        <w:tab/>
      </w:r>
      <w:r w:rsidRPr="00B60F92">
        <w:rPr>
          <w:rFonts w:ascii="Constantia" w:hAnsi="Constantia"/>
          <w:bCs/>
        </w:rPr>
        <w:tab/>
      </w:r>
      <w:r w:rsidRPr="00B60F92">
        <w:rPr>
          <w:rFonts w:ascii="Constantia" w:hAnsi="Constantia"/>
          <w:bCs/>
        </w:rPr>
        <w:tab/>
      </w:r>
      <w:r w:rsidRPr="00B60F92">
        <w:rPr>
          <w:rFonts w:ascii="Constantia" w:hAnsi="Constantia"/>
          <w:bCs/>
        </w:rPr>
        <w:tab/>
        <w:t>Jegyző megbízásából</w:t>
      </w:r>
    </w:p>
    <w:p w14:paraId="2139B5F4" w14:textId="77777777" w:rsidR="00B60F92" w:rsidRPr="00B60F92" w:rsidRDefault="00B60F92" w:rsidP="00B60F92">
      <w:pPr>
        <w:ind w:left="2832" w:firstLine="708"/>
        <w:rPr>
          <w:rFonts w:ascii="Constantia" w:hAnsi="Constantia"/>
          <w:bCs/>
        </w:rPr>
      </w:pPr>
      <w:r w:rsidRPr="00B60F92">
        <w:rPr>
          <w:rFonts w:ascii="Constantia" w:hAnsi="Constantia"/>
          <w:bCs/>
        </w:rPr>
        <w:t>Juhász Éva Vagyongazdálkodási Iroda vezetője</w:t>
      </w:r>
    </w:p>
    <w:p w14:paraId="3181081D" w14:textId="77777777" w:rsidR="00B60F92" w:rsidRDefault="00B60F92" w:rsidP="00B60F92">
      <w:pPr>
        <w:ind w:left="2832" w:firstLine="708"/>
        <w:jc w:val="both"/>
        <w:rPr>
          <w:rFonts w:ascii="Constantia" w:hAnsi="Constantia"/>
          <w:bCs/>
        </w:rPr>
      </w:pPr>
      <w:r w:rsidRPr="00B60F92">
        <w:rPr>
          <w:rFonts w:ascii="Constantia" w:hAnsi="Constantia"/>
          <w:bCs/>
        </w:rPr>
        <w:t xml:space="preserve">Kovácsné Daruháti Judit ügyvezető, </w:t>
      </w:r>
    </w:p>
    <w:p w14:paraId="60AB16F9" w14:textId="5C2C7B3F" w:rsidR="00B60F92" w:rsidRPr="00B60F92" w:rsidRDefault="00B60F92" w:rsidP="00B60F92">
      <w:pPr>
        <w:ind w:left="2832" w:firstLine="708"/>
        <w:jc w:val="both"/>
        <w:rPr>
          <w:rFonts w:ascii="Constantia" w:hAnsi="Constantia"/>
          <w:bCs/>
        </w:rPr>
      </w:pPr>
      <w:r w:rsidRPr="00B60F92">
        <w:rPr>
          <w:rFonts w:ascii="Constantia" w:hAnsi="Constantia"/>
          <w:bCs/>
        </w:rPr>
        <w:t>KEVIKO Prevenció Kft.</w:t>
      </w:r>
    </w:p>
    <w:p w14:paraId="150C5CEC" w14:textId="77777777" w:rsidR="00B60F92" w:rsidRDefault="00B60F92" w:rsidP="00B60F92">
      <w:pPr>
        <w:jc w:val="both"/>
        <w:rPr>
          <w:rFonts w:ascii="Constantia" w:hAnsi="Constantia"/>
          <w:bCs/>
        </w:rPr>
      </w:pPr>
    </w:p>
    <w:p w14:paraId="0F89ECFD" w14:textId="3E210D69" w:rsidR="00B60F92" w:rsidRPr="00B60F92" w:rsidRDefault="00B60F92" w:rsidP="00B60F92">
      <w:pPr>
        <w:ind w:left="1416" w:firstLine="708"/>
        <w:jc w:val="both"/>
        <w:rPr>
          <w:rFonts w:ascii="Constantia" w:hAnsi="Constantia"/>
          <w:bCs/>
        </w:rPr>
      </w:pPr>
      <w:r w:rsidRPr="00B60F92">
        <w:rPr>
          <w:rFonts w:ascii="Constantia" w:hAnsi="Constantia"/>
          <w:b/>
        </w:rPr>
        <w:t>Határidő:</w:t>
      </w:r>
      <w:r w:rsidRPr="00B60F92">
        <w:rPr>
          <w:rFonts w:ascii="Constantia" w:hAnsi="Constantia"/>
          <w:bCs/>
        </w:rPr>
        <w:t xml:space="preserve"> </w:t>
      </w:r>
      <w:r w:rsidRPr="00B60F92">
        <w:rPr>
          <w:rFonts w:ascii="Constantia" w:hAnsi="Constantia"/>
          <w:bCs/>
        </w:rPr>
        <w:tab/>
        <w:t>2024. október 29.</w:t>
      </w:r>
    </w:p>
    <w:p w14:paraId="3E06270F" w14:textId="77777777" w:rsidR="00B60F92" w:rsidRPr="00B60F92" w:rsidRDefault="00B60F92" w:rsidP="00B60F92">
      <w:pPr>
        <w:ind w:left="2136" w:hanging="9"/>
        <w:rPr>
          <w:rFonts w:ascii="Constantia" w:hAnsi="Constantia"/>
          <w:bCs/>
        </w:rPr>
      </w:pPr>
    </w:p>
    <w:p w14:paraId="727325D4" w14:textId="77777777" w:rsidR="009E314E" w:rsidRPr="009E314E" w:rsidRDefault="009E314E" w:rsidP="00A253E8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iCs/>
        </w:rPr>
      </w:pPr>
    </w:p>
    <w:p w14:paraId="6F2B4379" w14:textId="77777777" w:rsidR="006A2D48" w:rsidRDefault="006A2D48" w:rsidP="00A253E8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iCs/>
        </w:rPr>
      </w:pPr>
    </w:p>
    <w:p w14:paraId="2BA3B449" w14:textId="77777777" w:rsidR="002E5E0F" w:rsidRPr="009E314E" w:rsidRDefault="002E5E0F" w:rsidP="00A253E8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iCs/>
        </w:rPr>
      </w:pPr>
    </w:p>
    <w:p w14:paraId="2E5ED0D3" w14:textId="77777777" w:rsidR="006A2D48" w:rsidRPr="009E314E" w:rsidRDefault="006A2D48" w:rsidP="00557C51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iCs/>
        </w:rPr>
      </w:pPr>
    </w:p>
    <w:p w14:paraId="5911BFEA" w14:textId="6CB89784" w:rsidR="00972416" w:rsidRPr="00096AC3" w:rsidRDefault="00B553FB" w:rsidP="00972416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340</w:t>
      </w:r>
      <w:r w:rsidR="00972416" w:rsidRPr="00096AC3">
        <w:rPr>
          <w:rFonts w:ascii="Constantia" w:hAnsi="Constantia"/>
          <w:b/>
          <w:u w:val="single"/>
        </w:rPr>
        <w:t>/2024. (</w:t>
      </w:r>
      <w:r w:rsidR="00972416">
        <w:rPr>
          <w:rFonts w:ascii="Constantia" w:hAnsi="Constantia"/>
          <w:b/>
          <w:u w:val="single"/>
        </w:rPr>
        <w:t>X.29.)</w:t>
      </w:r>
      <w:r w:rsidR="00972416" w:rsidRPr="00096AC3">
        <w:rPr>
          <w:rFonts w:ascii="Constantia" w:hAnsi="Constantia"/>
          <w:b/>
          <w:u w:val="single"/>
        </w:rPr>
        <w:t xml:space="preserve"> közgyűlési határozat</w:t>
      </w:r>
    </w:p>
    <w:p w14:paraId="18FC5A5D" w14:textId="77777777" w:rsidR="00972416" w:rsidRPr="009D2BEA" w:rsidRDefault="00972416" w:rsidP="00972416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  <w:r w:rsidRPr="009D2BEA">
        <w:rPr>
          <w:rFonts w:ascii="Constantia" w:hAnsi="Constantia" w:cs="Arial"/>
          <w:i/>
          <w:u w:val="single"/>
          <w:lang w:eastAsia="en-US"/>
        </w:rPr>
        <w:t xml:space="preserve"> </w:t>
      </w:r>
    </w:p>
    <w:p w14:paraId="0C90AC16" w14:textId="77777777" w:rsidR="009D2BEA" w:rsidRPr="009D2BEA" w:rsidRDefault="009D2BEA" w:rsidP="009D2BEA">
      <w:pPr>
        <w:tabs>
          <w:tab w:val="center" w:pos="63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/>
          <w:bCs/>
          <w:color w:val="000000"/>
        </w:rPr>
      </w:pPr>
      <w:bookmarkStart w:id="4" w:name="_Hlk177029296"/>
      <w:r w:rsidRPr="009D2BEA">
        <w:rPr>
          <w:rFonts w:ascii="Constantia" w:hAnsi="Constantia"/>
          <w:color w:val="000000"/>
        </w:rPr>
        <w:t xml:space="preserve">Eger Megyei Jogú Város Önkormányzata </w:t>
      </w:r>
      <w:r w:rsidRPr="009D2BEA">
        <w:rPr>
          <w:rFonts w:ascii="Constantia" w:hAnsi="Constantia"/>
          <w:bCs/>
          <w:color w:val="000000"/>
        </w:rPr>
        <w:t>Közgyűlése az önkormányzat fenntartásában működő Benedek Elek Óvoda 2023/2024. nevelési évben végzett feladatairól szóló értékelését az 1. számú melléklet alapján elfogadja.</w:t>
      </w:r>
    </w:p>
    <w:p w14:paraId="252680F1" w14:textId="77777777" w:rsidR="009D2BEA" w:rsidRPr="009D2BEA" w:rsidRDefault="009D2BEA" w:rsidP="009D2B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/>
          <w:color w:val="000000"/>
        </w:rPr>
      </w:pPr>
    </w:p>
    <w:p w14:paraId="512D52D3" w14:textId="77777777" w:rsidR="009D2BEA" w:rsidRPr="009D2BEA" w:rsidRDefault="009D2BEA" w:rsidP="009D2BEA">
      <w:pPr>
        <w:autoSpaceDE w:val="0"/>
        <w:autoSpaceDN w:val="0"/>
        <w:adjustRightInd w:val="0"/>
        <w:ind w:left="2124" w:firstLine="708"/>
        <w:rPr>
          <w:rFonts w:ascii="Constantia" w:eastAsia="Calibri" w:hAnsi="Constantia"/>
          <w:b/>
          <w:lang w:eastAsia="en-US"/>
        </w:rPr>
      </w:pPr>
      <w:r w:rsidRPr="009D2BEA">
        <w:rPr>
          <w:rFonts w:ascii="Constantia" w:eastAsia="Calibri" w:hAnsi="Constantia"/>
          <w:b/>
          <w:bCs/>
          <w:lang w:eastAsia="en-US"/>
        </w:rPr>
        <w:t>Felelős:</w:t>
      </w:r>
      <w:r w:rsidRPr="009D2BEA">
        <w:rPr>
          <w:rFonts w:ascii="Constantia" w:eastAsia="Calibri" w:hAnsi="Constantia"/>
          <w:lang w:eastAsia="en-US"/>
        </w:rPr>
        <w:t xml:space="preserve"> </w:t>
      </w:r>
      <w:r w:rsidRPr="009D2BEA">
        <w:rPr>
          <w:rFonts w:ascii="Constantia" w:eastAsia="Calibri" w:hAnsi="Constantia"/>
          <w:color w:val="FF0000"/>
          <w:lang w:eastAsia="en-US"/>
        </w:rPr>
        <w:tab/>
      </w:r>
      <w:r w:rsidRPr="009D2BEA">
        <w:rPr>
          <w:rFonts w:ascii="Constantia" w:eastAsia="Calibri" w:hAnsi="Constantia"/>
          <w:lang w:eastAsia="en-US"/>
        </w:rPr>
        <w:t>Vágner Ákos polgármester megbízásából:</w:t>
      </w:r>
    </w:p>
    <w:p w14:paraId="52CF481C" w14:textId="77777777" w:rsidR="009D2BEA" w:rsidRPr="009D2BEA" w:rsidRDefault="009D2BEA" w:rsidP="009D2BEA">
      <w:pPr>
        <w:overflowPunct w:val="0"/>
        <w:autoSpaceDE w:val="0"/>
        <w:autoSpaceDN w:val="0"/>
        <w:adjustRightInd w:val="0"/>
        <w:ind w:left="3540" w:firstLine="708"/>
        <w:jc w:val="both"/>
        <w:textAlignment w:val="baseline"/>
        <w:rPr>
          <w:rFonts w:ascii="Constantia" w:hAnsi="Constantia"/>
          <w:b/>
        </w:rPr>
      </w:pPr>
      <w:r w:rsidRPr="009D2BEA">
        <w:rPr>
          <w:rFonts w:ascii="Constantia" w:hAnsi="Constantia"/>
        </w:rPr>
        <w:t>Dr. Kormos Ádám Kabinet Iroda irodavezető</w:t>
      </w:r>
    </w:p>
    <w:p w14:paraId="3BC99E9B" w14:textId="77777777" w:rsidR="009D2BEA" w:rsidRPr="009D2BEA" w:rsidRDefault="009D2BEA" w:rsidP="009D2BE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Constantia" w:hAnsi="Constantia"/>
        </w:rPr>
      </w:pPr>
    </w:p>
    <w:p w14:paraId="750E43BE" w14:textId="755793AF" w:rsidR="009D2BEA" w:rsidRPr="009D2BEA" w:rsidRDefault="009D2BEA" w:rsidP="009D2BEA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  <w:b/>
        </w:rPr>
      </w:pPr>
      <w:r w:rsidRPr="009D2BEA">
        <w:rPr>
          <w:rFonts w:ascii="Constantia" w:hAnsi="Constantia"/>
          <w:b/>
          <w:bCs/>
        </w:rPr>
        <w:t>Határidő:</w:t>
      </w:r>
      <w:r w:rsidRPr="009D2BEA">
        <w:rPr>
          <w:rFonts w:ascii="Constantia" w:hAnsi="Constantia"/>
        </w:rPr>
        <w:tab/>
      </w:r>
      <w:r w:rsidRPr="009D2BEA">
        <w:rPr>
          <w:rFonts w:ascii="Constantia" w:hAnsi="Constantia"/>
          <w:bCs/>
        </w:rPr>
        <w:t>2024. november 30.</w:t>
      </w:r>
    </w:p>
    <w:bookmarkEnd w:id="4"/>
    <w:p w14:paraId="6B4CA96C" w14:textId="77777777" w:rsidR="00A24F94" w:rsidRDefault="00A24F94" w:rsidP="00A24F94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453885C2" w14:textId="77777777" w:rsidR="001C564F" w:rsidRDefault="001C564F" w:rsidP="00A24F94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7E4F5C3A" w14:textId="31ABDC83" w:rsidR="001C564F" w:rsidRPr="00B553FB" w:rsidRDefault="00B553FB" w:rsidP="00B553FB">
      <w:pPr>
        <w:rPr>
          <w:rFonts w:ascii="Constantia" w:hAnsi="Constantia" w:cs="Arial"/>
          <w:b/>
          <w:i/>
        </w:rPr>
      </w:pPr>
      <w:r w:rsidRPr="00B553FB">
        <w:rPr>
          <w:rFonts w:ascii="Constantia" w:hAnsi="Constantia" w:cs="Arial"/>
          <w:i/>
        </w:rPr>
        <w:t>/</w:t>
      </w:r>
      <w:r w:rsidR="00E212CF" w:rsidRPr="00B553FB">
        <w:rPr>
          <w:rFonts w:ascii="Constantia" w:hAnsi="Constantia" w:cs="Arial"/>
          <w:i/>
        </w:rPr>
        <w:t xml:space="preserve">A nevelési évről szóló értékelés a </w:t>
      </w:r>
      <w:r w:rsidR="00E212CF" w:rsidRPr="00B553FB">
        <w:rPr>
          <w:rFonts w:ascii="Constantia" w:hAnsi="Constantia"/>
          <w:i/>
        </w:rPr>
        <w:t>jegyzőkönyv mellékletét képezi</w:t>
      </w:r>
      <w:r w:rsidRPr="00B553FB">
        <w:rPr>
          <w:rFonts w:ascii="Constantia" w:hAnsi="Constantia"/>
          <w:i/>
        </w:rPr>
        <w:t>./</w:t>
      </w:r>
    </w:p>
    <w:p w14:paraId="1193B6F1" w14:textId="77777777" w:rsidR="001C564F" w:rsidRDefault="001C564F" w:rsidP="00A24F94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5F474FCA" w14:textId="77777777" w:rsidR="001C564F" w:rsidRDefault="001C564F" w:rsidP="00A24F94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51E21B97" w14:textId="77777777" w:rsidR="00E212CF" w:rsidRPr="009D2BEA" w:rsidRDefault="00E212CF" w:rsidP="00A24F94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1184A938" w14:textId="77777777" w:rsidR="00B60F92" w:rsidRPr="009D2BEA" w:rsidRDefault="00B60F92" w:rsidP="00A24F94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2E8EEEDC" w14:textId="3F8B3A29" w:rsidR="00972416" w:rsidRPr="009D2BEA" w:rsidRDefault="00B553FB" w:rsidP="00972416">
      <w:pPr>
        <w:pStyle w:val="Szvegtrzs"/>
        <w:ind w:right="141"/>
        <w:rPr>
          <w:rFonts w:ascii="Constantia" w:hAnsi="Constantia"/>
          <w:b/>
          <w:i w:val="0"/>
          <w:szCs w:val="24"/>
          <w:u w:val="single"/>
        </w:rPr>
      </w:pPr>
      <w:r>
        <w:rPr>
          <w:rFonts w:ascii="Constantia" w:hAnsi="Constantia"/>
          <w:b/>
          <w:szCs w:val="24"/>
          <w:u w:val="single"/>
        </w:rPr>
        <w:t>341</w:t>
      </w:r>
      <w:r w:rsidR="00972416" w:rsidRPr="009D2BEA">
        <w:rPr>
          <w:rFonts w:ascii="Constantia" w:hAnsi="Constantia"/>
          <w:b/>
          <w:szCs w:val="24"/>
          <w:u w:val="single"/>
        </w:rPr>
        <w:t>/2024. (X.29.) közgyűlési határozat</w:t>
      </w:r>
    </w:p>
    <w:p w14:paraId="5CBFEF5D" w14:textId="77777777" w:rsidR="00B60F92" w:rsidRPr="009D2BEA" w:rsidRDefault="00B60F92" w:rsidP="00A24F94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7C1F1F7F" w14:textId="77777777" w:rsidR="009D2BEA" w:rsidRPr="009D2BEA" w:rsidRDefault="009D2BEA" w:rsidP="009D2BEA">
      <w:pPr>
        <w:tabs>
          <w:tab w:val="center" w:pos="63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/>
          <w:bCs/>
          <w:color w:val="000000"/>
        </w:rPr>
      </w:pPr>
      <w:bookmarkStart w:id="5" w:name="_Hlk177029321"/>
      <w:r w:rsidRPr="009D2BEA">
        <w:rPr>
          <w:rFonts w:ascii="Constantia" w:hAnsi="Constantia"/>
          <w:color w:val="000000"/>
        </w:rPr>
        <w:t xml:space="preserve">Eger Megyei Jogú Város Önkormányzata </w:t>
      </w:r>
      <w:r w:rsidRPr="009D2BEA">
        <w:rPr>
          <w:rFonts w:ascii="Constantia" w:hAnsi="Constantia"/>
          <w:bCs/>
          <w:color w:val="000000"/>
        </w:rPr>
        <w:t>Közgyűlése az önkormányzat fenntartásában működő Szivárvány Óvoda 2023/2024. nevelési évben végzett feladatairól szóló értékelését a 2. számú melléklet alapján elfogadja.</w:t>
      </w:r>
    </w:p>
    <w:p w14:paraId="51084E56" w14:textId="77777777" w:rsidR="009D2BEA" w:rsidRPr="009D2BEA" w:rsidRDefault="009D2BEA" w:rsidP="009D2B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/>
          <w:color w:val="000000"/>
        </w:rPr>
      </w:pPr>
    </w:p>
    <w:p w14:paraId="46B2152E" w14:textId="77777777" w:rsidR="009D2BEA" w:rsidRPr="009D2BEA" w:rsidRDefault="009D2BEA" w:rsidP="009D2BEA">
      <w:pPr>
        <w:autoSpaceDE w:val="0"/>
        <w:autoSpaceDN w:val="0"/>
        <w:adjustRightInd w:val="0"/>
        <w:ind w:left="2124" w:firstLine="708"/>
        <w:rPr>
          <w:rFonts w:ascii="Constantia" w:eastAsia="Calibri" w:hAnsi="Constantia"/>
          <w:b/>
          <w:lang w:eastAsia="en-US"/>
        </w:rPr>
      </w:pPr>
      <w:r w:rsidRPr="009D2BEA">
        <w:rPr>
          <w:rFonts w:ascii="Constantia" w:eastAsia="Calibri" w:hAnsi="Constantia"/>
          <w:b/>
          <w:bCs/>
          <w:lang w:eastAsia="en-US"/>
        </w:rPr>
        <w:t>Felelős:</w:t>
      </w:r>
      <w:r w:rsidRPr="009D2BEA">
        <w:rPr>
          <w:rFonts w:ascii="Constantia" w:eastAsia="Calibri" w:hAnsi="Constantia"/>
          <w:lang w:eastAsia="en-US"/>
        </w:rPr>
        <w:t xml:space="preserve"> </w:t>
      </w:r>
      <w:r w:rsidRPr="009D2BEA">
        <w:rPr>
          <w:rFonts w:ascii="Constantia" w:eastAsia="Calibri" w:hAnsi="Constantia"/>
          <w:color w:val="FF0000"/>
          <w:lang w:eastAsia="en-US"/>
        </w:rPr>
        <w:tab/>
      </w:r>
      <w:r w:rsidRPr="009D2BEA">
        <w:rPr>
          <w:rFonts w:ascii="Constantia" w:eastAsia="Calibri" w:hAnsi="Constantia"/>
          <w:lang w:eastAsia="en-US"/>
        </w:rPr>
        <w:t>Vágner Ákos polgármester megbízásából:</w:t>
      </w:r>
    </w:p>
    <w:p w14:paraId="38E35AAE" w14:textId="77777777" w:rsidR="009D2BEA" w:rsidRPr="009D2BEA" w:rsidRDefault="009D2BEA" w:rsidP="009D2BEA">
      <w:pPr>
        <w:overflowPunct w:val="0"/>
        <w:autoSpaceDE w:val="0"/>
        <w:autoSpaceDN w:val="0"/>
        <w:adjustRightInd w:val="0"/>
        <w:ind w:left="3540" w:firstLine="708"/>
        <w:jc w:val="both"/>
        <w:textAlignment w:val="baseline"/>
        <w:rPr>
          <w:rFonts w:ascii="Constantia" w:hAnsi="Constantia"/>
          <w:b/>
        </w:rPr>
      </w:pPr>
      <w:r w:rsidRPr="009D2BEA">
        <w:rPr>
          <w:rFonts w:ascii="Constantia" w:hAnsi="Constantia"/>
        </w:rPr>
        <w:t>Dr. Kormos Ádám Kabinet Iroda irodavezető</w:t>
      </w:r>
    </w:p>
    <w:p w14:paraId="4EDA30CB" w14:textId="77777777" w:rsidR="009D2BEA" w:rsidRDefault="009D2BEA" w:rsidP="009D2BE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Constantia" w:hAnsi="Constantia"/>
        </w:rPr>
      </w:pPr>
    </w:p>
    <w:p w14:paraId="051A9E4E" w14:textId="7D5206C2" w:rsidR="009D2BEA" w:rsidRPr="009D2BEA" w:rsidRDefault="009D2BEA" w:rsidP="009D2BEA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  <w:b/>
        </w:rPr>
      </w:pPr>
      <w:r w:rsidRPr="009D2BEA">
        <w:rPr>
          <w:rFonts w:ascii="Constantia" w:hAnsi="Constantia"/>
          <w:b/>
          <w:bCs/>
        </w:rPr>
        <w:t>Határidő:</w:t>
      </w:r>
      <w:r w:rsidRPr="009D2BEA">
        <w:rPr>
          <w:rFonts w:ascii="Constantia" w:hAnsi="Constantia"/>
        </w:rPr>
        <w:tab/>
      </w:r>
      <w:r w:rsidRPr="009D2BEA">
        <w:rPr>
          <w:rFonts w:ascii="Constantia" w:hAnsi="Constantia"/>
          <w:bCs/>
        </w:rPr>
        <w:t>2024. november 30.</w:t>
      </w:r>
    </w:p>
    <w:bookmarkEnd w:id="5"/>
    <w:p w14:paraId="6B94CE09" w14:textId="77777777" w:rsidR="00972416" w:rsidRPr="009D2BEA" w:rsidRDefault="00972416" w:rsidP="00A24F94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01432429" w14:textId="77777777" w:rsidR="00E212CF" w:rsidRDefault="00E212CF" w:rsidP="00E212CF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07CEDCCA" w14:textId="246F3126" w:rsidR="00E212CF" w:rsidRPr="00B553FB" w:rsidRDefault="00B553FB" w:rsidP="00B553FB">
      <w:pPr>
        <w:rPr>
          <w:rFonts w:ascii="Constantia" w:hAnsi="Constantia" w:cs="Arial"/>
          <w:i/>
        </w:rPr>
      </w:pPr>
      <w:r w:rsidRPr="00B553FB">
        <w:rPr>
          <w:rFonts w:ascii="Constantia" w:hAnsi="Constantia" w:cs="Arial"/>
          <w:i/>
        </w:rPr>
        <w:t>/</w:t>
      </w:r>
      <w:r w:rsidR="00E212CF" w:rsidRPr="00B553FB">
        <w:rPr>
          <w:rFonts w:ascii="Constantia" w:hAnsi="Constantia" w:cs="Arial"/>
          <w:i/>
        </w:rPr>
        <w:t xml:space="preserve">A nevelési évről szóló értékelés a </w:t>
      </w:r>
      <w:r w:rsidR="00E212CF" w:rsidRPr="00B553FB">
        <w:rPr>
          <w:rFonts w:ascii="Constantia" w:hAnsi="Constantia"/>
          <w:i/>
        </w:rPr>
        <w:t>jegyzőkönyv mellékletét képezi</w:t>
      </w:r>
      <w:r w:rsidRPr="00B553FB">
        <w:rPr>
          <w:rFonts w:ascii="Constantia" w:hAnsi="Constantia"/>
          <w:i/>
        </w:rPr>
        <w:t>./</w:t>
      </w:r>
    </w:p>
    <w:p w14:paraId="3C6E40DE" w14:textId="4FA9EF00" w:rsidR="00972416" w:rsidRPr="009D2BEA" w:rsidRDefault="00B553FB" w:rsidP="00972416">
      <w:pPr>
        <w:pStyle w:val="Szvegtrzs"/>
        <w:ind w:right="141"/>
        <w:rPr>
          <w:rFonts w:ascii="Constantia" w:hAnsi="Constantia"/>
          <w:b/>
          <w:i w:val="0"/>
          <w:szCs w:val="24"/>
          <w:u w:val="single"/>
        </w:rPr>
      </w:pPr>
      <w:r>
        <w:rPr>
          <w:rFonts w:ascii="Constantia" w:hAnsi="Constantia"/>
          <w:b/>
          <w:szCs w:val="24"/>
          <w:u w:val="single"/>
        </w:rPr>
        <w:lastRenderedPageBreak/>
        <w:t>342</w:t>
      </w:r>
      <w:r w:rsidR="00972416" w:rsidRPr="009D2BEA">
        <w:rPr>
          <w:rFonts w:ascii="Constantia" w:hAnsi="Constantia"/>
          <w:b/>
          <w:szCs w:val="24"/>
          <w:u w:val="single"/>
        </w:rPr>
        <w:t>/2024. (X.29.) közgyűlési határozat</w:t>
      </w:r>
    </w:p>
    <w:p w14:paraId="47C9B60B" w14:textId="77777777" w:rsidR="00B60F92" w:rsidRPr="009D2BEA" w:rsidRDefault="00B60F92" w:rsidP="00A24F94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7623143B" w14:textId="77777777" w:rsidR="009D2BEA" w:rsidRPr="009D2BEA" w:rsidRDefault="009D2BEA" w:rsidP="009D2BEA">
      <w:pPr>
        <w:tabs>
          <w:tab w:val="center" w:pos="63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/>
          <w:bCs/>
          <w:color w:val="000000"/>
        </w:rPr>
      </w:pPr>
      <w:r w:rsidRPr="009D2BEA">
        <w:rPr>
          <w:rFonts w:ascii="Constantia" w:hAnsi="Constantia"/>
          <w:color w:val="000000"/>
        </w:rPr>
        <w:t xml:space="preserve">Eger Megyei Jogú Város Önkormányzata </w:t>
      </w:r>
      <w:r w:rsidRPr="009D2BEA">
        <w:rPr>
          <w:rFonts w:ascii="Constantia" w:hAnsi="Constantia"/>
          <w:bCs/>
          <w:color w:val="000000"/>
        </w:rPr>
        <w:t>Közgyűlése az önkormányzat fenntartásában működő Egri Kertvárosi Óvoda 2023/2024. nevelési évben végzett feladatairól szóló értékelését a 3. számú melléklet alapján elfogadja.</w:t>
      </w:r>
    </w:p>
    <w:p w14:paraId="3ACC2347" w14:textId="77777777" w:rsidR="009D2BEA" w:rsidRPr="009D2BEA" w:rsidRDefault="009D2BEA" w:rsidP="009D2B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/>
          <w:color w:val="000000"/>
        </w:rPr>
      </w:pPr>
    </w:p>
    <w:p w14:paraId="447240C5" w14:textId="77777777" w:rsidR="009D2BEA" w:rsidRPr="009D2BEA" w:rsidRDefault="009D2BEA" w:rsidP="009D2BEA">
      <w:pPr>
        <w:autoSpaceDE w:val="0"/>
        <w:autoSpaceDN w:val="0"/>
        <w:adjustRightInd w:val="0"/>
        <w:ind w:left="2124" w:firstLine="708"/>
        <w:rPr>
          <w:rFonts w:ascii="Constantia" w:eastAsia="Calibri" w:hAnsi="Constantia"/>
          <w:b/>
          <w:lang w:eastAsia="en-US"/>
        </w:rPr>
      </w:pPr>
      <w:r w:rsidRPr="009D2BEA">
        <w:rPr>
          <w:rFonts w:ascii="Constantia" w:eastAsia="Calibri" w:hAnsi="Constantia"/>
          <w:b/>
          <w:bCs/>
          <w:lang w:eastAsia="en-US"/>
        </w:rPr>
        <w:t>Felelős:</w:t>
      </w:r>
      <w:r w:rsidRPr="009D2BEA">
        <w:rPr>
          <w:rFonts w:ascii="Constantia" w:eastAsia="Calibri" w:hAnsi="Constantia"/>
          <w:lang w:eastAsia="en-US"/>
        </w:rPr>
        <w:t xml:space="preserve"> </w:t>
      </w:r>
      <w:r w:rsidRPr="009D2BEA">
        <w:rPr>
          <w:rFonts w:ascii="Constantia" w:eastAsia="Calibri" w:hAnsi="Constantia"/>
          <w:color w:val="FF0000"/>
          <w:lang w:eastAsia="en-US"/>
        </w:rPr>
        <w:tab/>
      </w:r>
      <w:r w:rsidRPr="009D2BEA">
        <w:rPr>
          <w:rFonts w:ascii="Constantia" w:eastAsia="Calibri" w:hAnsi="Constantia"/>
          <w:lang w:eastAsia="en-US"/>
        </w:rPr>
        <w:t>Vágner Ákos polgármester megbízásából:</w:t>
      </w:r>
    </w:p>
    <w:p w14:paraId="6E2BA792" w14:textId="77777777" w:rsidR="009D2BEA" w:rsidRPr="009D2BEA" w:rsidRDefault="009D2BEA" w:rsidP="009D2BEA">
      <w:pPr>
        <w:overflowPunct w:val="0"/>
        <w:autoSpaceDE w:val="0"/>
        <w:autoSpaceDN w:val="0"/>
        <w:adjustRightInd w:val="0"/>
        <w:ind w:left="3540" w:firstLine="708"/>
        <w:jc w:val="both"/>
        <w:textAlignment w:val="baseline"/>
        <w:rPr>
          <w:rFonts w:ascii="Constantia" w:hAnsi="Constantia"/>
          <w:b/>
        </w:rPr>
      </w:pPr>
      <w:r w:rsidRPr="009D2BEA">
        <w:rPr>
          <w:rFonts w:ascii="Constantia" w:hAnsi="Constantia"/>
        </w:rPr>
        <w:t>Dr. Kormos Ádám Kabinet Iroda irodavezető</w:t>
      </w:r>
    </w:p>
    <w:p w14:paraId="3676FA8B" w14:textId="77777777" w:rsidR="009D2BEA" w:rsidRDefault="009D2BEA" w:rsidP="009D2BE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Constantia" w:hAnsi="Constantia"/>
        </w:rPr>
      </w:pPr>
    </w:p>
    <w:p w14:paraId="1BC87C5C" w14:textId="238EC060" w:rsidR="009D2BEA" w:rsidRPr="009D2BEA" w:rsidRDefault="009D2BEA" w:rsidP="009D2BEA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  <w:b/>
        </w:rPr>
      </w:pPr>
      <w:r w:rsidRPr="009D2BEA">
        <w:rPr>
          <w:rFonts w:ascii="Constantia" w:hAnsi="Constantia"/>
          <w:b/>
          <w:bCs/>
        </w:rPr>
        <w:t>Határidő:</w:t>
      </w:r>
      <w:r w:rsidRPr="009D2BEA">
        <w:rPr>
          <w:rFonts w:ascii="Constantia" w:hAnsi="Constantia"/>
        </w:rPr>
        <w:tab/>
      </w:r>
      <w:r w:rsidRPr="009D2BEA">
        <w:rPr>
          <w:rFonts w:ascii="Constantia" w:hAnsi="Constantia"/>
          <w:bCs/>
        </w:rPr>
        <w:t>2024. november 30.</w:t>
      </w:r>
    </w:p>
    <w:p w14:paraId="28C10FA6" w14:textId="77777777" w:rsidR="00B60F92" w:rsidRPr="009D2BEA" w:rsidRDefault="00B60F92" w:rsidP="00A24F94">
      <w:pPr>
        <w:ind w:right="-2"/>
        <w:jc w:val="both"/>
        <w:rPr>
          <w:rFonts w:ascii="Constantia" w:hAnsi="Constantia" w:cs="Arial"/>
        </w:rPr>
      </w:pPr>
    </w:p>
    <w:p w14:paraId="587948B5" w14:textId="77777777" w:rsidR="00E212CF" w:rsidRDefault="00E212CF" w:rsidP="00E212CF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3FE7236E" w14:textId="14D235DD" w:rsidR="00E212CF" w:rsidRPr="00B553FB" w:rsidRDefault="00B553FB" w:rsidP="00B553FB">
      <w:pPr>
        <w:jc w:val="both"/>
        <w:rPr>
          <w:rFonts w:ascii="Constantia" w:hAnsi="Constantia" w:cs="Arial"/>
          <w:i/>
        </w:rPr>
      </w:pPr>
      <w:r w:rsidRPr="00B553FB">
        <w:rPr>
          <w:rFonts w:ascii="Constantia" w:hAnsi="Constantia" w:cs="Arial"/>
          <w:i/>
        </w:rPr>
        <w:t>/</w:t>
      </w:r>
      <w:r w:rsidR="00E212CF" w:rsidRPr="00B553FB">
        <w:rPr>
          <w:rFonts w:ascii="Constantia" w:hAnsi="Constantia" w:cs="Arial"/>
          <w:i/>
        </w:rPr>
        <w:t xml:space="preserve">A nevelési évről szóló értékelés a </w:t>
      </w:r>
      <w:r w:rsidR="00E212CF" w:rsidRPr="00B553FB">
        <w:rPr>
          <w:rFonts w:ascii="Constantia" w:hAnsi="Constantia"/>
          <w:i/>
        </w:rPr>
        <w:t>jegyzőkönyv mellékletét képezi</w:t>
      </w:r>
      <w:r w:rsidRPr="00B553FB">
        <w:rPr>
          <w:rFonts w:ascii="Constantia" w:hAnsi="Constantia"/>
          <w:i/>
        </w:rPr>
        <w:t>./</w:t>
      </w:r>
    </w:p>
    <w:p w14:paraId="214702B0" w14:textId="77777777" w:rsidR="00E212CF" w:rsidRDefault="00E212CF" w:rsidP="00E212CF">
      <w:pPr>
        <w:ind w:right="-2"/>
        <w:jc w:val="both"/>
        <w:rPr>
          <w:rFonts w:ascii="Constantia" w:hAnsi="Constantia" w:cs="Arial"/>
          <w:b/>
          <w:bCs/>
          <w:i/>
          <w:u w:val="single"/>
        </w:rPr>
      </w:pPr>
    </w:p>
    <w:p w14:paraId="3E70C9CF" w14:textId="77777777" w:rsidR="00972416" w:rsidRPr="009D2BEA" w:rsidRDefault="00972416" w:rsidP="00A24F94">
      <w:pPr>
        <w:ind w:right="-2"/>
        <w:jc w:val="both"/>
        <w:rPr>
          <w:rFonts w:ascii="Constantia" w:hAnsi="Constantia" w:cs="Arial"/>
        </w:rPr>
      </w:pPr>
    </w:p>
    <w:p w14:paraId="3C988180" w14:textId="77777777" w:rsidR="00972416" w:rsidRDefault="00972416" w:rsidP="00A24F94">
      <w:pPr>
        <w:ind w:right="-2"/>
        <w:jc w:val="both"/>
        <w:rPr>
          <w:rFonts w:ascii="Constantia" w:hAnsi="Constantia" w:cs="Arial"/>
        </w:rPr>
      </w:pPr>
    </w:p>
    <w:p w14:paraId="256E6CDD" w14:textId="77777777" w:rsidR="00972416" w:rsidRPr="00197388" w:rsidRDefault="00972416" w:rsidP="00972416">
      <w:pPr>
        <w:tabs>
          <w:tab w:val="center" w:pos="6300"/>
        </w:tabs>
        <w:jc w:val="both"/>
        <w:rPr>
          <w:rFonts w:ascii="Constantia" w:hAnsi="Constantia"/>
          <w:bCs/>
          <w:color w:val="000000"/>
          <w:sz w:val="22"/>
          <w:szCs w:val="22"/>
        </w:rPr>
      </w:pPr>
    </w:p>
    <w:p w14:paraId="07E6F2E0" w14:textId="34512BA1" w:rsidR="00E212CF" w:rsidRPr="00F35E13" w:rsidRDefault="007D1D3D" w:rsidP="00896040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343</w:t>
      </w:r>
      <w:r w:rsidR="00E212CF" w:rsidRPr="00F35E13">
        <w:rPr>
          <w:rFonts w:ascii="Constantia" w:hAnsi="Constantia"/>
          <w:b/>
          <w:u w:val="single"/>
        </w:rPr>
        <w:t>/2024. (X.29.) közgyűlési határozat</w:t>
      </w:r>
    </w:p>
    <w:p w14:paraId="28537AD4" w14:textId="60E337F7" w:rsidR="00E212CF" w:rsidRDefault="00E212CF" w:rsidP="00A24F94">
      <w:pPr>
        <w:ind w:right="-2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 </w:t>
      </w:r>
    </w:p>
    <w:p w14:paraId="48B8F0ED" w14:textId="77777777" w:rsidR="00E212CF" w:rsidRPr="00E212CF" w:rsidRDefault="00E212CF" w:rsidP="00E212CF">
      <w:pPr>
        <w:tabs>
          <w:tab w:val="center" w:pos="63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Cs/>
          <w:color w:val="000000"/>
        </w:rPr>
      </w:pPr>
      <w:r w:rsidRPr="00E212CF">
        <w:rPr>
          <w:rFonts w:ascii="Constantia" w:hAnsi="Constantia"/>
          <w:color w:val="000000"/>
        </w:rPr>
        <w:t xml:space="preserve">Eger Megyei Jogú Város Önkormányzata </w:t>
      </w:r>
      <w:r w:rsidRPr="00E212CF">
        <w:rPr>
          <w:rFonts w:ascii="Constantia" w:hAnsi="Constantia"/>
          <w:bCs/>
          <w:color w:val="000000"/>
        </w:rPr>
        <w:t>Közgyűlése az önkormányzat fenntartásában működő Szivárvány Óvoda 2024/2025. nevelési évre szóló munkatervét az 1. számú melléklet alapján jóváhagyja.</w:t>
      </w:r>
    </w:p>
    <w:p w14:paraId="79FF9175" w14:textId="77777777" w:rsidR="00E212CF" w:rsidRPr="00E212CF" w:rsidRDefault="00E212CF" w:rsidP="00E212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color w:val="000000"/>
        </w:rPr>
      </w:pPr>
    </w:p>
    <w:p w14:paraId="5C7C1BC8" w14:textId="77777777" w:rsidR="00E212CF" w:rsidRPr="00E212CF" w:rsidRDefault="00E212CF" w:rsidP="00E212CF">
      <w:pPr>
        <w:autoSpaceDE w:val="0"/>
        <w:autoSpaceDN w:val="0"/>
        <w:adjustRightInd w:val="0"/>
        <w:ind w:left="2124" w:firstLine="708"/>
        <w:rPr>
          <w:rFonts w:ascii="Constantia" w:eastAsia="Calibri" w:hAnsi="Constantia"/>
          <w:lang w:eastAsia="en-US"/>
        </w:rPr>
      </w:pPr>
      <w:r w:rsidRPr="00E212CF">
        <w:rPr>
          <w:rFonts w:ascii="Constantia" w:eastAsia="Calibri" w:hAnsi="Constantia"/>
          <w:b/>
          <w:bCs/>
          <w:lang w:eastAsia="en-US"/>
        </w:rPr>
        <w:t>Felelős:</w:t>
      </w:r>
      <w:r w:rsidRPr="00E212CF">
        <w:rPr>
          <w:rFonts w:ascii="Constantia" w:eastAsia="Calibri" w:hAnsi="Constantia"/>
          <w:lang w:eastAsia="en-US"/>
        </w:rPr>
        <w:t xml:space="preserve"> </w:t>
      </w:r>
      <w:r w:rsidRPr="00E212CF">
        <w:rPr>
          <w:rFonts w:ascii="Constantia" w:eastAsia="Calibri" w:hAnsi="Constantia"/>
          <w:color w:val="FF0000"/>
          <w:lang w:eastAsia="en-US"/>
        </w:rPr>
        <w:tab/>
      </w:r>
      <w:r w:rsidRPr="00E212CF">
        <w:rPr>
          <w:rFonts w:ascii="Constantia" w:eastAsia="Calibri" w:hAnsi="Constantia"/>
          <w:lang w:eastAsia="en-US"/>
        </w:rPr>
        <w:t>Vágner Ákos polgármester megbízásából:</w:t>
      </w:r>
    </w:p>
    <w:p w14:paraId="20429F40" w14:textId="77777777" w:rsidR="00E212CF" w:rsidRPr="00E212CF" w:rsidRDefault="00E212CF" w:rsidP="00E212CF">
      <w:pPr>
        <w:overflowPunct w:val="0"/>
        <w:autoSpaceDE w:val="0"/>
        <w:autoSpaceDN w:val="0"/>
        <w:adjustRightInd w:val="0"/>
        <w:ind w:left="3540" w:firstLine="708"/>
        <w:jc w:val="both"/>
        <w:textAlignment w:val="baseline"/>
        <w:rPr>
          <w:rFonts w:ascii="Constantia" w:hAnsi="Constantia"/>
        </w:rPr>
      </w:pPr>
      <w:r w:rsidRPr="00E212CF">
        <w:rPr>
          <w:rFonts w:ascii="Constantia" w:hAnsi="Constantia"/>
        </w:rPr>
        <w:t>Dr. Kormos Ádám Kabinet Iroda irodavezető</w:t>
      </w:r>
    </w:p>
    <w:p w14:paraId="59AB3329" w14:textId="77777777" w:rsidR="00E212CF" w:rsidRDefault="00E212CF" w:rsidP="00E212CF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</w:p>
    <w:p w14:paraId="36E41AB0" w14:textId="229217E3" w:rsidR="00E212CF" w:rsidRPr="00E212CF" w:rsidRDefault="00E212CF" w:rsidP="00E212CF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  <w:r w:rsidRPr="00E212CF">
        <w:rPr>
          <w:rFonts w:ascii="Constantia" w:hAnsi="Constantia"/>
          <w:b/>
          <w:bCs/>
        </w:rPr>
        <w:t>Határidő:</w:t>
      </w:r>
      <w:r w:rsidRPr="00E212CF">
        <w:rPr>
          <w:rFonts w:ascii="Constantia" w:hAnsi="Constantia"/>
        </w:rPr>
        <w:tab/>
      </w:r>
      <w:r w:rsidRPr="00E212CF">
        <w:rPr>
          <w:rFonts w:ascii="Constantia" w:hAnsi="Constantia"/>
          <w:bCs/>
        </w:rPr>
        <w:t>2024. november 30.</w:t>
      </w:r>
    </w:p>
    <w:p w14:paraId="67E0B3DE" w14:textId="77777777" w:rsidR="00E212CF" w:rsidRDefault="00E212CF" w:rsidP="00E212CF">
      <w:pPr>
        <w:tabs>
          <w:tab w:val="center" w:pos="6300"/>
        </w:tabs>
        <w:jc w:val="both"/>
        <w:rPr>
          <w:rFonts w:ascii="Constantia" w:hAnsi="Constantia" w:cs="Arial"/>
          <w:b/>
          <w:bCs/>
          <w:color w:val="000000"/>
        </w:rPr>
      </w:pPr>
    </w:p>
    <w:p w14:paraId="09E1BB06" w14:textId="77777777" w:rsidR="00E212CF" w:rsidRPr="00E212CF" w:rsidRDefault="00E212CF" w:rsidP="00E212CF">
      <w:pPr>
        <w:tabs>
          <w:tab w:val="center" w:pos="6300"/>
        </w:tabs>
        <w:jc w:val="both"/>
        <w:rPr>
          <w:rFonts w:ascii="Constantia" w:hAnsi="Constantia" w:cs="Arial"/>
          <w:b/>
          <w:bCs/>
          <w:color w:val="000000"/>
        </w:rPr>
      </w:pPr>
    </w:p>
    <w:p w14:paraId="242979AF" w14:textId="629535B4" w:rsidR="00E212CF" w:rsidRPr="007D1D3D" w:rsidRDefault="007D1D3D" w:rsidP="007D1D3D">
      <w:pPr>
        <w:jc w:val="both"/>
        <w:rPr>
          <w:rFonts w:ascii="Constantia" w:hAnsi="Constantia"/>
          <w:i/>
          <w:iCs/>
        </w:rPr>
      </w:pPr>
      <w:r w:rsidRPr="007D1D3D">
        <w:rPr>
          <w:rFonts w:ascii="Constantia" w:hAnsi="Constantia"/>
          <w:bCs/>
          <w:i/>
          <w:iCs/>
        </w:rPr>
        <w:t>/</w:t>
      </w:r>
      <w:r w:rsidR="00E212CF" w:rsidRPr="007D1D3D">
        <w:rPr>
          <w:rFonts w:ascii="Constantia" w:hAnsi="Constantia"/>
          <w:bCs/>
          <w:i/>
          <w:iCs/>
        </w:rPr>
        <w:t xml:space="preserve">A 2024/2025. nevelési évre szóló munkaterv a </w:t>
      </w:r>
      <w:r w:rsidRPr="007D1D3D">
        <w:rPr>
          <w:rFonts w:ascii="Constantia" w:hAnsi="Constantia"/>
          <w:i/>
          <w:iCs/>
        </w:rPr>
        <w:t>jegyzőkönyv mellékletét képezi./</w:t>
      </w:r>
    </w:p>
    <w:p w14:paraId="32613500" w14:textId="662E02F1" w:rsidR="00E212CF" w:rsidRDefault="00E212CF" w:rsidP="00E212CF">
      <w:pPr>
        <w:tabs>
          <w:tab w:val="center" w:pos="5643"/>
        </w:tabs>
        <w:jc w:val="both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 xml:space="preserve"> </w:t>
      </w:r>
    </w:p>
    <w:p w14:paraId="38A9AE2A" w14:textId="77777777" w:rsidR="00E212CF" w:rsidRDefault="00E212CF" w:rsidP="00E212CF">
      <w:pPr>
        <w:tabs>
          <w:tab w:val="center" w:pos="5643"/>
        </w:tabs>
        <w:jc w:val="both"/>
        <w:rPr>
          <w:rFonts w:ascii="Constantia" w:hAnsi="Constantia"/>
          <w:bCs/>
          <w:color w:val="000000"/>
        </w:rPr>
      </w:pPr>
    </w:p>
    <w:p w14:paraId="1836D69A" w14:textId="77777777" w:rsidR="000A2DDB" w:rsidRDefault="000A2DDB" w:rsidP="00E212CF">
      <w:pPr>
        <w:tabs>
          <w:tab w:val="center" w:pos="5643"/>
        </w:tabs>
        <w:jc w:val="both"/>
        <w:rPr>
          <w:rFonts w:ascii="Constantia" w:hAnsi="Constantia"/>
          <w:bCs/>
          <w:color w:val="000000"/>
        </w:rPr>
      </w:pPr>
    </w:p>
    <w:p w14:paraId="5AC89B8F" w14:textId="77777777" w:rsidR="00E212CF" w:rsidRDefault="00E212CF" w:rsidP="00E212CF">
      <w:pPr>
        <w:tabs>
          <w:tab w:val="center" w:pos="5643"/>
        </w:tabs>
        <w:jc w:val="both"/>
        <w:rPr>
          <w:rFonts w:ascii="Constantia" w:hAnsi="Constantia"/>
          <w:bCs/>
          <w:color w:val="000000"/>
        </w:rPr>
      </w:pPr>
    </w:p>
    <w:p w14:paraId="49D122FD" w14:textId="331C9881" w:rsidR="00E212CF" w:rsidRPr="00F35E13" w:rsidRDefault="007D1D3D" w:rsidP="00E212CF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344</w:t>
      </w:r>
      <w:r w:rsidR="00E212CF" w:rsidRPr="00F35E13">
        <w:rPr>
          <w:rFonts w:ascii="Constantia" w:hAnsi="Constantia"/>
          <w:b/>
          <w:u w:val="single"/>
        </w:rPr>
        <w:t>/2024. (X.29.) közgyűlési határozat</w:t>
      </w:r>
    </w:p>
    <w:p w14:paraId="7738289C" w14:textId="77777777" w:rsidR="00E212CF" w:rsidRDefault="00E212CF" w:rsidP="00E212CF">
      <w:pPr>
        <w:ind w:right="-2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 </w:t>
      </w:r>
    </w:p>
    <w:p w14:paraId="30FAE463" w14:textId="77777777" w:rsidR="00E212CF" w:rsidRPr="00E212CF" w:rsidRDefault="00E212CF" w:rsidP="00E212CF">
      <w:pPr>
        <w:tabs>
          <w:tab w:val="center" w:pos="63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Cs/>
          <w:color w:val="000000"/>
        </w:rPr>
      </w:pPr>
      <w:r w:rsidRPr="00E212CF">
        <w:rPr>
          <w:rFonts w:ascii="Constantia" w:hAnsi="Constantia"/>
          <w:color w:val="000000"/>
        </w:rPr>
        <w:t xml:space="preserve">Eger Megyei Jogú Város Önkormányzata </w:t>
      </w:r>
      <w:r w:rsidRPr="00E212CF">
        <w:rPr>
          <w:rFonts w:ascii="Constantia" w:hAnsi="Constantia"/>
          <w:bCs/>
          <w:color w:val="000000"/>
        </w:rPr>
        <w:t>Közgyűlése az önkormányzat fenntartásában működő Egri Kertvárosi Óvoda 2024/2025. nevelési évre szóló munkatervét a 2. számú melléklet alapján jóváhagyja.</w:t>
      </w:r>
    </w:p>
    <w:p w14:paraId="12FC817E" w14:textId="77777777" w:rsidR="00E212CF" w:rsidRPr="00E212CF" w:rsidRDefault="00E212CF" w:rsidP="00E212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color w:val="000000"/>
        </w:rPr>
      </w:pPr>
    </w:p>
    <w:p w14:paraId="7C007AA3" w14:textId="77777777" w:rsidR="00E212CF" w:rsidRPr="00E212CF" w:rsidRDefault="00E212CF" w:rsidP="00E212CF">
      <w:pPr>
        <w:autoSpaceDE w:val="0"/>
        <w:autoSpaceDN w:val="0"/>
        <w:adjustRightInd w:val="0"/>
        <w:ind w:left="2124" w:firstLine="708"/>
        <w:rPr>
          <w:rFonts w:ascii="Constantia" w:eastAsia="Calibri" w:hAnsi="Constantia"/>
          <w:lang w:eastAsia="en-US"/>
        </w:rPr>
      </w:pPr>
      <w:r w:rsidRPr="00E212CF">
        <w:rPr>
          <w:rFonts w:ascii="Constantia" w:eastAsia="Calibri" w:hAnsi="Constantia"/>
          <w:b/>
          <w:bCs/>
          <w:lang w:eastAsia="en-US"/>
        </w:rPr>
        <w:t>Felelős:</w:t>
      </w:r>
      <w:r w:rsidRPr="00E212CF">
        <w:rPr>
          <w:rFonts w:ascii="Constantia" w:eastAsia="Calibri" w:hAnsi="Constantia"/>
          <w:lang w:eastAsia="en-US"/>
        </w:rPr>
        <w:t xml:space="preserve"> </w:t>
      </w:r>
      <w:r w:rsidRPr="00E212CF">
        <w:rPr>
          <w:rFonts w:ascii="Constantia" w:eastAsia="Calibri" w:hAnsi="Constantia"/>
          <w:color w:val="FF0000"/>
          <w:lang w:eastAsia="en-US"/>
        </w:rPr>
        <w:tab/>
      </w:r>
      <w:r w:rsidRPr="00E212CF">
        <w:rPr>
          <w:rFonts w:ascii="Constantia" w:eastAsia="Calibri" w:hAnsi="Constantia"/>
          <w:lang w:eastAsia="en-US"/>
        </w:rPr>
        <w:t>Vágner Ákos polgármester megbízásából:</w:t>
      </w:r>
    </w:p>
    <w:p w14:paraId="396DC470" w14:textId="77777777" w:rsidR="00E212CF" w:rsidRPr="00E212CF" w:rsidRDefault="00E212CF" w:rsidP="00E212CF">
      <w:pPr>
        <w:overflowPunct w:val="0"/>
        <w:autoSpaceDE w:val="0"/>
        <w:autoSpaceDN w:val="0"/>
        <w:adjustRightInd w:val="0"/>
        <w:ind w:left="3540" w:firstLine="708"/>
        <w:jc w:val="both"/>
        <w:textAlignment w:val="baseline"/>
        <w:rPr>
          <w:rFonts w:ascii="Constantia" w:hAnsi="Constantia"/>
        </w:rPr>
      </w:pPr>
      <w:r w:rsidRPr="00E212CF">
        <w:rPr>
          <w:rFonts w:ascii="Constantia" w:hAnsi="Constantia"/>
        </w:rPr>
        <w:t>Dr. Kormos Ádám Kabinet Iroda irodavezető</w:t>
      </w:r>
    </w:p>
    <w:p w14:paraId="4315D507" w14:textId="77777777" w:rsidR="00E212CF" w:rsidRDefault="00E212CF" w:rsidP="00E212CF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</w:p>
    <w:p w14:paraId="379A4D4D" w14:textId="77777777" w:rsidR="00E212CF" w:rsidRPr="00E212CF" w:rsidRDefault="00E212CF" w:rsidP="00E212CF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  <w:r w:rsidRPr="00E212CF">
        <w:rPr>
          <w:rFonts w:ascii="Constantia" w:hAnsi="Constantia"/>
          <w:b/>
          <w:bCs/>
        </w:rPr>
        <w:t>Határidő:</w:t>
      </w:r>
      <w:r w:rsidRPr="00E212CF">
        <w:rPr>
          <w:rFonts w:ascii="Constantia" w:hAnsi="Constantia"/>
        </w:rPr>
        <w:tab/>
      </w:r>
      <w:r w:rsidRPr="00E212CF">
        <w:rPr>
          <w:rFonts w:ascii="Constantia" w:hAnsi="Constantia"/>
          <w:bCs/>
        </w:rPr>
        <w:t>2024. november 30.</w:t>
      </w:r>
    </w:p>
    <w:p w14:paraId="3594620F" w14:textId="77777777" w:rsidR="00E212CF" w:rsidRDefault="00E212CF" w:rsidP="00E212CF">
      <w:pPr>
        <w:tabs>
          <w:tab w:val="center" w:pos="6300"/>
        </w:tabs>
        <w:jc w:val="both"/>
        <w:rPr>
          <w:rFonts w:ascii="Constantia" w:hAnsi="Constantia" w:cs="Arial"/>
          <w:b/>
          <w:bCs/>
          <w:color w:val="000000"/>
        </w:rPr>
      </w:pPr>
    </w:p>
    <w:p w14:paraId="1882A02F" w14:textId="77777777" w:rsidR="00E212CF" w:rsidRPr="00E212CF" w:rsidRDefault="00E212CF" w:rsidP="00E212CF">
      <w:pPr>
        <w:tabs>
          <w:tab w:val="center" w:pos="6300"/>
        </w:tabs>
        <w:jc w:val="both"/>
        <w:rPr>
          <w:rFonts w:ascii="Constantia" w:hAnsi="Constantia" w:cs="Arial"/>
          <w:b/>
          <w:bCs/>
          <w:color w:val="000000"/>
        </w:rPr>
      </w:pPr>
    </w:p>
    <w:p w14:paraId="6647F088" w14:textId="2ADCD770" w:rsidR="00E212CF" w:rsidRPr="007D1D3D" w:rsidRDefault="007D1D3D" w:rsidP="007D1D3D">
      <w:pPr>
        <w:rPr>
          <w:rFonts w:ascii="Constantia" w:hAnsi="Constantia"/>
          <w:i/>
          <w:iCs/>
        </w:rPr>
      </w:pPr>
      <w:r w:rsidRPr="007D1D3D">
        <w:rPr>
          <w:rFonts w:ascii="Constantia" w:hAnsi="Constantia"/>
          <w:bCs/>
          <w:i/>
          <w:iCs/>
        </w:rPr>
        <w:t>/</w:t>
      </w:r>
      <w:r w:rsidR="00E212CF" w:rsidRPr="007D1D3D">
        <w:rPr>
          <w:rFonts w:ascii="Constantia" w:hAnsi="Constantia"/>
          <w:bCs/>
          <w:i/>
          <w:iCs/>
        </w:rPr>
        <w:t xml:space="preserve">A 2024/2025. nevelési évre szóló munkaterv a </w:t>
      </w:r>
      <w:r w:rsidRPr="007D1D3D">
        <w:rPr>
          <w:rFonts w:ascii="Constantia" w:hAnsi="Constantia"/>
          <w:i/>
          <w:iCs/>
        </w:rPr>
        <w:t>jegyzőkönyv mellékletét képezi./</w:t>
      </w:r>
    </w:p>
    <w:p w14:paraId="70E379DB" w14:textId="77777777" w:rsidR="00E212CF" w:rsidRDefault="00E212CF" w:rsidP="00E212CF">
      <w:pPr>
        <w:tabs>
          <w:tab w:val="center" w:pos="5643"/>
        </w:tabs>
        <w:jc w:val="both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 xml:space="preserve"> </w:t>
      </w:r>
    </w:p>
    <w:p w14:paraId="407AEDAB" w14:textId="74E73BD2" w:rsidR="00E212CF" w:rsidRPr="00F35E13" w:rsidRDefault="007D1D3D" w:rsidP="00E212CF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lastRenderedPageBreak/>
        <w:t>345</w:t>
      </w:r>
      <w:r w:rsidR="00E212CF" w:rsidRPr="00F35E13">
        <w:rPr>
          <w:rFonts w:ascii="Constantia" w:hAnsi="Constantia"/>
          <w:b/>
          <w:u w:val="single"/>
        </w:rPr>
        <w:t>/2024. (X.29.) közgyűlési határozat</w:t>
      </w:r>
    </w:p>
    <w:p w14:paraId="46FCA2D8" w14:textId="77777777" w:rsidR="00E212CF" w:rsidRDefault="00E212CF" w:rsidP="00E212CF">
      <w:pPr>
        <w:ind w:right="-2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 </w:t>
      </w:r>
    </w:p>
    <w:p w14:paraId="0CD40A32" w14:textId="77777777" w:rsidR="00E212CF" w:rsidRPr="00E212CF" w:rsidRDefault="00E212CF" w:rsidP="00E212CF">
      <w:pPr>
        <w:tabs>
          <w:tab w:val="center" w:pos="63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Cs/>
          <w:color w:val="000000"/>
        </w:rPr>
      </w:pPr>
      <w:r w:rsidRPr="00E212CF">
        <w:rPr>
          <w:rFonts w:ascii="Constantia" w:hAnsi="Constantia"/>
          <w:color w:val="000000"/>
        </w:rPr>
        <w:t xml:space="preserve">Eger Megyei Jogú Város Önkormányzata </w:t>
      </w:r>
      <w:r w:rsidRPr="00E212CF">
        <w:rPr>
          <w:rFonts w:ascii="Constantia" w:hAnsi="Constantia"/>
          <w:bCs/>
          <w:color w:val="000000"/>
        </w:rPr>
        <w:t>Közgyűlése az önkormányzat fenntartásában működő Benedek Elek Óvoda 2024/2025. nevelési évre szóló munkatervét a 3. számú melléklet alapján jóváhagyja.</w:t>
      </w:r>
    </w:p>
    <w:p w14:paraId="61C6A857" w14:textId="77777777" w:rsidR="00E212CF" w:rsidRPr="00E212CF" w:rsidRDefault="00E212CF" w:rsidP="00E212C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color w:val="000000"/>
        </w:rPr>
      </w:pPr>
    </w:p>
    <w:p w14:paraId="1D34ED18" w14:textId="77777777" w:rsidR="00E212CF" w:rsidRPr="00E212CF" w:rsidRDefault="00E212CF" w:rsidP="00E212CF">
      <w:pPr>
        <w:autoSpaceDE w:val="0"/>
        <w:autoSpaceDN w:val="0"/>
        <w:adjustRightInd w:val="0"/>
        <w:ind w:left="2124" w:firstLine="708"/>
        <w:rPr>
          <w:rFonts w:ascii="Constantia" w:eastAsia="Calibri" w:hAnsi="Constantia"/>
          <w:lang w:eastAsia="en-US"/>
        </w:rPr>
      </w:pPr>
      <w:r w:rsidRPr="00E212CF">
        <w:rPr>
          <w:rFonts w:ascii="Constantia" w:eastAsia="Calibri" w:hAnsi="Constantia"/>
          <w:b/>
          <w:bCs/>
          <w:lang w:eastAsia="en-US"/>
        </w:rPr>
        <w:t>Felelős:</w:t>
      </w:r>
      <w:r w:rsidRPr="00E212CF">
        <w:rPr>
          <w:rFonts w:ascii="Constantia" w:eastAsia="Calibri" w:hAnsi="Constantia"/>
          <w:lang w:eastAsia="en-US"/>
        </w:rPr>
        <w:t xml:space="preserve"> </w:t>
      </w:r>
      <w:r w:rsidRPr="00E212CF">
        <w:rPr>
          <w:rFonts w:ascii="Constantia" w:eastAsia="Calibri" w:hAnsi="Constantia"/>
          <w:color w:val="FF0000"/>
          <w:lang w:eastAsia="en-US"/>
        </w:rPr>
        <w:tab/>
      </w:r>
      <w:r w:rsidRPr="00E212CF">
        <w:rPr>
          <w:rFonts w:ascii="Constantia" w:eastAsia="Calibri" w:hAnsi="Constantia"/>
          <w:lang w:eastAsia="en-US"/>
        </w:rPr>
        <w:t>Vágner Ákos polgármester megbízásából:</w:t>
      </w:r>
    </w:p>
    <w:p w14:paraId="1278833E" w14:textId="77777777" w:rsidR="00E212CF" w:rsidRPr="00E212CF" w:rsidRDefault="00E212CF" w:rsidP="00E212CF">
      <w:pPr>
        <w:overflowPunct w:val="0"/>
        <w:autoSpaceDE w:val="0"/>
        <w:autoSpaceDN w:val="0"/>
        <w:adjustRightInd w:val="0"/>
        <w:ind w:left="3540" w:firstLine="708"/>
        <w:jc w:val="both"/>
        <w:textAlignment w:val="baseline"/>
        <w:rPr>
          <w:rFonts w:ascii="Constantia" w:hAnsi="Constantia"/>
        </w:rPr>
      </w:pPr>
      <w:r w:rsidRPr="00E212CF">
        <w:rPr>
          <w:rFonts w:ascii="Constantia" w:hAnsi="Constantia"/>
        </w:rPr>
        <w:t>Dr. Kormos Ádám Kabinet Iroda irodavezető</w:t>
      </w:r>
    </w:p>
    <w:p w14:paraId="344FACFA" w14:textId="77777777" w:rsidR="00E212CF" w:rsidRDefault="00E212CF" w:rsidP="00E212CF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</w:p>
    <w:p w14:paraId="6FABC949" w14:textId="77777777" w:rsidR="00E212CF" w:rsidRPr="00E212CF" w:rsidRDefault="00E212CF" w:rsidP="00E212CF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  <w:r w:rsidRPr="00E212CF">
        <w:rPr>
          <w:rFonts w:ascii="Constantia" w:hAnsi="Constantia"/>
          <w:b/>
          <w:bCs/>
        </w:rPr>
        <w:t>Határidő:</w:t>
      </w:r>
      <w:r w:rsidRPr="00E212CF">
        <w:rPr>
          <w:rFonts w:ascii="Constantia" w:hAnsi="Constantia"/>
        </w:rPr>
        <w:tab/>
      </w:r>
      <w:r w:rsidRPr="00E212CF">
        <w:rPr>
          <w:rFonts w:ascii="Constantia" w:hAnsi="Constantia"/>
          <w:bCs/>
        </w:rPr>
        <w:t>2024. november 30.</w:t>
      </w:r>
    </w:p>
    <w:p w14:paraId="7687658F" w14:textId="5E8513D5" w:rsidR="00E212CF" w:rsidRDefault="00E212CF" w:rsidP="00E212CF">
      <w:pPr>
        <w:tabs>
          <w:tab w:val="center" w:pos="6300"/>
        </w:tabs>
        <w:jc w:val="both"/>
        <w:rPr>
          <w:rFonts w:ascii="Constantia" w:hAnsi="Constantia" w:cs="Arial"/>
          <w:b/>
          <w:bCs/>
          <w:color w:val="000000"/>
        </w:rPr>
      </w:pPr>
    </w:p>
    <w:p w14:paraId="3256ADCB" w14:textId="77777777" w:rsidR="007D1D3D" w:rsidRPr="00E212CF" w:rsidRDefault="007D1D3D" w:rsidP="00E212CF">
      <w:pPr>
        <w:tabs>
          <w:tab w:val="center" w:pos="6300"/>
        </w:tabs>
        <w:jc w:val="both"/>
        <w:rPr>
          <w:rFonts w:ascii="Constantia" w:hAnsi="Constantia" w:cs="Arial"/>
          <w:b/>
          <w:bCs/>
          <w:color w:val="000000"/>
        </w:rPr>
      </w:pPr>
    </w:p>
    <w:p w14:paraId="435009A6" w14:textId="547E6A80" w:rsidR="00E212CF" w:rsidRPr="007D1D3D" w:rsidRDefault="007D1D3D" w:rsidP="007D1D3D">
      <w:pPr>
        <w:rPr>
          <w:rFonts w:ascii="Constantia" w:hAnsi="Constantia"/>
          <w:i/>
          <w:iCs/>
        </w:rPr>
      </w:pPr>
      <w:r w:rsidRPr="007D1D3D">
        <w:rPr>
          <w:rFonts w:ascii="Constantia" w:hAnsi="Constantia"/>
          <w:bCs/>
          <w:i/>
          <w:iCs/>
        </w:rPr>
        <w:t>/</w:t>
      </w:r>
      <w:r w:rsidR="00E212CF" w:rsidRPr="007D1D3D">
        <w:rPr>
          <w:rFonts w:ascii="Constantia" w:hAnsi="Constantia"/>
          <w:bCs/>
          <w:i/>
          <w:iCs/>
        </w:rPr>
        <w:t xml:space="preserve">A 2024/2025. nevelési évre szóló munkaterv a </w:t>
      </w:r>
      <w:r w:rsidRPr="007D1D3D">
        <w:rPr>
          <w:rFonts w:ascii="Constantia" w:hAnsi="Constantia"/>
          <w:i/>
          <w:iCs/>
        </w:rPr>
        <w:t>jegyzőkönyv mellékletét képezi./</w:t>
      </w:r>
    </w:p>
    <w:p w14:paraId="708EF1F4" w14:textId="77777777" w:rsidR="00E212CF" w:rsidRDefault="00E212CF" w:rsidP="00E212CF">
      <w:pPr>
        <w:tabs>
          <w:tab w:val="center" w:pos="5643"/>
        </w:tabs>
        <w:jc w:val="both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 xml:space="preserve"> </w:t>
      </w:r>
    </w:p>
    <w:p w14:paraId="4D90FE31" w14:textId="77777777" w:rsidR="00E212CF" w:rsidRDefault="00E212CF" w:rsidP="00A24F94">
      <w:pPr>
        <w:ind w:right="-2"/>
        <w:jc w:val="both"/>
        <w:rPr>
          <w:rFonts w:ascii="Constantia" w:hAnsi="Constantia" w:cs="Arial"/>
        </w:rPr>
      </w:pPr>
    </w:p>
    <w:p w14:paraId="25EC7AE4" w14:textId="77777777" w:rsidR="00D267A3" w:rsidRDefault="00D267A3" w:rsidP="00A24F94">
      <w:pPr>
        <w:ind w:right="-2"/>
        <w:jc w:val="both"/>
        <w:rPr>
          <w:rFonts w:ascii="Constantia" w:hAnsi="Constantia" w:cs="Arial"/>
        </w:rPr>
      </w:pPr>
    </w:p>
    <w:p w14:paraId="59E1BEBB" w14:textId="2A53641C" w:rsidR="00A24F94" w:rsidRDefault="00A24F94" w:rsidP="00A24F94">
      <w:pPr>
        <w:ind w:right="-2"/>
        <w:jc w:val="both"/>
        <w:rPr>
          <w:rFonts w:ascii="Constantia" w:hAnsi="Constantia" w:cs="Arial"/>
        </w:rPr>
      </w:pPr>
    </w:p>
    <w:p w14:paraId="02797A08" w14:textId="77777777" w:rsidR="000A2DDB" w:rsidRDefault="000A2DDB" w:rsidP="00896040">
      <w:pPr>
        <w:pStyle w:val="Szvegtrzs"/>
        <w:ind w:right="141"/>
        <w:rPr>
          <w:rFonts w:ascii="Constantia" w:hAnsi="Constantia"/>
          <w:b/>
          <w:u w:val="single"/>
        </w:rPr>
      </w:pPr>
    </w:p>
    <w:p w14:paraId="5C6FE244" w14:textId="0E98441B" w:rsidR="00003320" w:rsidRPr="00F35E13" w:rsidRDefault="00F52FCF" w:rsidP="00896040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346</w:t>
      </w:r>
      <w:r w:rsidR="00003320" w:rsidRPr="00F35E13">
        <w:rPr>
          <w:rFonts w:ascii="Constantia" w:hAnsi="Constantia"/>
          <w:b/>
          <w:u w:val="single"/>
        </w:rPr>
        <w:t>/2024. (X.29.) közgyűlési határozat</w:t>
      </w:r>
    </w:p>
    <w:p w14:paraId="1765DD11" w14:textId="3F954474" w:rsidR="00003320" w:rsidRDefault="00003320" w:rsidP="00003320">
      <w:pPr>
        <w:jc w:val="both"/>
        <w:rPr>
          <w:rFonts w:ascii="Constantia" w:hAnsi="Constantia" w:cs="Arial"/>
          <w:iCs/>
          <w:lang w:eastAsia="en-US"/>
        </w:rPr>
      </w:pPr>
      <w:r>
        <w:rPr>
          <w:rFonts w:ascii="Constantia" w:hAnsi="Constantia" w:cs="Arial"/>
          <w:iCs/>
          <w:lang w:eastAsia="en-US"/>
        </w:rPr>
        <w:t xml:space="preserve"> </w:t>
      </w:r>
    </w:p>
    <w:p w14:paraId="657912AB" w14:textId="77777777" w:rsidR="00003320" w:rsidRPr="00003320" w:rsidRDefault="00003320" w:rsidP="00003320">
      <w:pPr>
        <w:jc w:val="both"/>
        <w:rPr>
          <w:rFonts w:ascii="Constantia" w:eastAsia="Calibri" w:hAnsi="Constantia" w:cs="Calibri"/>
          <w:bCs/>
        </w:rPr>
      </w:pPr>
      <w:r w:rsidRPr="00003320">
        <w:rPr>
          <w:rFonts w:ascii="Constantia" w:eastAsia="Calibri" w:hAnsi="Constantia" w:cs="Calibri"/>
          <w:bCs/>
        </w:rPr>
        <w:t>Eger Megyei Jogú Város Önkormányzata Közgyűlése akképpen dönt, hogy az egri belterületi 8999/20 hrsz-ú, természetben az Eger, Ifjúság u. 9. szám alatt lévő, 8 823 m2 alapterületű, „kivett bölcsőde” besorolású ingatlanra vonatkozóan a vagyonkezelési hányad arányokat módosítja az Egri Kertvárosi Óvoda Ney Ferenc tagóvodája javára  a mellékelt alaprajz szerinti 11,91 m2 területű, tálalókonyha funkciójú ingatlanrésszel, mellyel egyidejűleg a Dobó Katica Bölcsőde területe és vagyonkezelési hányad aránya az ingatlanra vonatkozóan ugyanekkora mértékben csökken. A Közgyűlés felhatalmazza a Polgármestert a két intézmény vonatkozásában a vagyonkezelési szerződésmódosítások aláírására.</w:t>
      </w:r>
    </w:p>
    <w:p w14:paraId="70CE1138" w14:textId="77777777" w:rsidR="00003320" w:rsidRPr="00003320" w:rsidRDefault="00003320" w:rsidP="00003320">
      <w:pPr>
        <w:ind w:left="927"/>
        <w:contextualSpacing/>
        <w:jc w:val="both"/>
        <w:rPr>
          <w:rFonts w:ascii="Constantia" w:eastAsiaTheme="minorHAnsi" w:hAnsi="Constantia" w:cstheme="minorBidi"/>
          <w:bCs/>
          <w:lang w:eastAsia="en-US"/>
        </w:rPr>
      </w:pPr>
    </w:p>
    <w:p w14:paraId="2C778F26" w14:textId="080CA726" w:rsidR="00003320" w:rsidRPr="00003320" w:rsidRDefault="00003320" w:rsidP="00003320">
      <w:pPr>
        <w:ind w:left="1416"/>
        <w:rPr>
          <w:rFonts w:ascii="Constantia" w:eastAsiaTheme="minorHAnsi" w:hAnsi="Constantia" w:cstheme="minorBidi"/>
          <w:bCs/>
          <w:lang w:eastAsia="en-US"/>
        </w:rPr>
      </w:pPr>
      <w:r w:rsidRPr="00003320">
        <w:rPr>
          <w:rFonts w:ascii="Constantia" w:eastAsiaTheme="minorHAnsi" w:hAnsi="Constantia" w:cstheme="minorBidi"/>
          <w:bCs/>
          <w:lang w:eastAsia="en-US"/>
        </w:rPr>
        <w:tab/>
      </w:r>
      <w:bookmarkStart w:id="6" w:name="_Hlk173739812"/>
      <w:r>
        <w:rPr>
          <w:rFonts w:ascii="Constantia" w:eastAsiaTheme="minorHAnsi" w:hAnsi="Constantia" w:cstheme="minorBidi"/>
          <w:bCs/>
          <w:lang w:eastAsia="en-US"/>
        </w:rPr>
        <w:tab/>
      </w:r>
      <w:r>
        <w:rPr>
          <w:rFonts w:ascii="Constantia" w:eastAsiaTheme="minorHAnsi" w:hAnsi="Constantia" w:cstheme="minorBidi"/>
          <w:bCs/>
          <w:lang w:eastAsia="en-US"/>
        </w:rPr>
        <w:tab/>
      </w:r>
      <w:r w:rsidRPr="00003320">
        <w:rPr>
          <w:rFonts w:ascii="Constantia" w:eastAsiaTheme="minorHAnsi" w:hAnsi="Constantia" w:cstheme="minorBidi"/>
          <w:b/>
          <w:lang w:eastAsia="en-US"/>
        </w:rPr>
        <w:t>Felelős</w:t>
      </w:r>
      <w:r w:rsidRPr="00003320">
        <w:rPr>
          <w:rFonts w:ascii="Constantia" w:eastAsiaTheme="minorHAnsi" w:hAnsi="Constantia" w:cstheme="minorBidi"/>
          <w:bCs/>
          <w:lang w:eastAsia="en-US"/>
        </w:rPr>
        <w:t xml:space="preserve">: </w:t>
      </w:r>
      <w:r>
        <w:rPr>
          <w:rFonts w:ascii="Constantia" w:eastAsiaTheme="minorHAnsi" w:hAnsi="Constantia" w:cstheme="minorBidi"/>
          <w:bCs/>
          <w:lang w:eastAsia="en-US"/>
        </w:rPr>
        <w:tab/>
      </w:r>
      <w:r w:rsidRPr="00003320">
        <w:rPr>
          <w:rFonts w:ascii="Constantia" w:eastAsiaTheme="minorHAnsi" w:hAnsi="Constantia" w:cstheme="minorBidi"/>
          <w:bCs/>
          <w:lang w:eastAsia="en-US"/>
        </w:rPr>
        <w:t xml:space="preserve">Vágner Ákos polgármester, </w:t>
      </w:r>
    </w:p>
    <w:p w14:paraId="01BB7DC0" w14:textId="77777777" w:rsidR="00003320" w:rsidRPr="00003320" w:rsidRDefault="00003320" w:rsidP="00003320">
      <w:pPr>
        <w:ind w:left="4956"/>
        <w:rPr>
          <w:rFonts w:ascii="Constantia" w:eastAsiaTheme="minorHAnsi" w:hAnsi="Constantia" w:cstheme="minorBidi"/>
          <w:bCs/>
          <w:lang w:eastAsia="en-US"/>
        </w:rPr>
      </w:pPr>
      <w:r w:rsidRPr="00003320">
        <w:rPr>
          <w:rFonts w:ascii="Constantia" w:eastAsiaTheme="minorHAnsi" w:hAnsi="Constantia" w:cstheme="minorBidi"/>
          <w:bCs/>
          <w:lang w:eastAsia="en-US"/>
        </w:rPr>
        <w:t>a Jegyző megbízásából</w:t>
      </w:r>
    </w:p>
    <w:p w14:paraId="10D3D32B" w14:textId="77777777" w:rsidR="00003320" w:rsidRPr="00003320" w:rsidRDefault="00003320" w:rsidP="00003320">
      <w:pPr>
        <w:ind w:left="4248" w:firstLine="708"/>
        <w:rPr>
          <w:rFonts w:ascii="Constantia" w:eastAsiaTheme="minorHAnsi" w:hAnsi="Constantia" w:cstheme="minorBidi"/>
          <w:bCs/>
          <w:lang w:eastAsia="en-US"/>
        </w:rPr>
      </w:pPr>
      <w:r w:rsidRPr="00003320">
        <w:rPr>
          <w:rFonts w:ascii="Constantia" w:eastAsiaTheme="minorHAnsi" w:hAnsi="Constantia" w:cstheme="minorBidi"/>
          <w:bCs/>
          <w:lang w:eastAsia="en-US"/>
        </w:rPr>
        <w:t>a Jogi és Hatósági Iroda irodavezetője</w:t>
      </w:r>
    </w:p>
    <w:p w14:paraId="2958D6BE" w14:textId="77777777" w:rsidR="00003320" w:rsidRPr="00003320" w:rsidRDefault="00003320" w:rsidP="00003320">
      <w:pPr>
        <w:ind w:left="1416"/>
        <w:jc w:val="both"/>
        <w:rPr>
          <w:rFonts w:ascii="Constantia" w:eastAsiaTheme="minorHAnsi" w:hAnsi="Constantia" w:cstheme="minorBidi"/>
          <w:bCs/>
          <w:lang w:eastAsia="en-US"/>
        </w:rPr>
      </w:pPr>
      <w:r w:rsidRPr="00003320">
        <w:rPr>
          <w:rFonts w:ascii="Constantia" w:eastAsiaTheme="minorHAnsi" w:hAnsi="Constantia" w:cstheme="minorBidi"/>
          <w:bCs/>
          <w:lang w:eastAsia="en-US"/>
        </w:rPr>
        <w:tab/>
      </w:r>
    </w:p>
    <w:p w14:paraId="5032F164" w14:textId="5E1D0ED4" w:rsidR="00003320" w:rsidRPr="00003320" w:rsidRDefault="00003320" w:rsidP="00003320">
      <w:pPr>
        <w:ind w:left="1416"/>
        <w:jc w:val="both"/>
        <w:rPr>
          <w:rFonts w:ascii="Constantia" w:eastAsiaTheme="minorHAnsi" w:hAnsi="Constantia" w:cstheme="minorBidi"/>
          <w:bCs/>
          <w:lang w:eastAsia="en-US"/>
        </w:rPr>
      </w:pPr>
      <w:r w:rsidRPr="00003320">
        <w:rPr>
          <w:rFonts w:ascii="Constantia" w:eastAsiaTheme="minorHAnsi" w:hAnsi="Constantia" w:cstheme="minorBidi"/>
          <w:bCs/>
          <w:lang w:eastAsia="en-US"/>
        </w:rPr>
        <w:tab/>
      </w:r>
      <w:r>
        <w:rPr>
          <w:rFonts w:ascii="Constantia" w:eastAsiaTheme="minorHAnsi" w:hAnsi="Constantia" w:cstheme="minorBidi"/>
          <w:bCs/>
          <w:lang w:eastAsia="en-US"/>
        </w:rPr>
        <w:tab/>
      </w:r>
      <w:r>
        <w:rPr>
          <w:rFonts w:ascii="Constantia" w:eastAsiaTheme="minorHAnsi" w:hAnsi="Constantia" w:cstheme="minorBidi"/>
          <w:bCs/>
          <w:lang w:eastAsia="en-US"/>
        </w:rPr>
        <w:tab/>
      </w:r>
      <w:r w:rsidRPr="00003320">
        <w:rPr>
          <w:rFonts w:ascii="Constantia" w:eastAsiaTheme="minorHAnsi" w:hAnsi="Constantia" w:cstheme="minorBidi"/>
          <w:b/>
          <w:lang w:eastAsia="en-US"/>
        </w:rPr>
        <w:t>Határidő</w:t>
      </w:r>
      <w:r w:rsidRPr="00003320">
        <w:rPr>
          <w:rFonts w:ascii="Constantia" w:eastAsiaTheme="minorHAnsi" w:hAnsi="Constantia" w:cstheme="minorBidi"/>
          <w:bCs/>
          <w:lang w:eastAsia="en-US"/>
        </w:rPr>
        <w:t xml:space="preserve">: </w:t>
      </w:r>
      <w:r>
        <w:rPr>
          <w:rFonts w:ascii="Constantia" w:eastAsiaTheme="minorHAnsi" w:hAnsi="Constantia" w:cstheme="minorBidi"/>
          <w:bCs/>
          <w:lang w:eastAsia="en-US"/>
        </w:rPr>
        <w:tab/>
      </w:r>
      <w:r w:rsidRPr="00003320">
        <w:rPr>
          <w:rFonts w:ascii="Constantia" w:eastAsiaTheme="minorHAnsi" w:hAnsi="Constantia" w:cstheme="minorBidi"/>
          <w:bCs/>
          <w:lang w:eastAsia="en-US"/>
        </w:rPr>
        <w:t>2024. november 30.</w:t>
      </w:r>
    </w:p>
    <w:bookmarkEnd w:id="6"/>
    <w:p w14:paraId="0EF894DE" w14:textId="77777777" w:rsidR="00003320" w:rsidRDefault="00003320" w:rsidP="00003320">
      <w:pPr>
        <w:jc w:val="both"/>
        <w:rPr>
          <w:rFonts w:ascii="Constantia" w:hAnsi="Constantia" w:cs="Arial"/>
          <w:iCs/>
          <w:lang w:eastAsia="en-US"/>
        </w:rPr>
      </w:pPr>
    </w:p>
    <w:p w14:paraId="0156F882" w14:textId="77777777" w:rsidR="00003320" w:rsidRDefault="00003320" w:rsidP="00003320">
      <w:pPr>
        <w:jc w:val="both"/>
        <w:rPr>
          <w:rFonts w:ascii="Constantia" w:hAnsi="Constantia" w:cs="Arial"/>
          <w:iCs/>
          <w:lang w:eastAsia="en-US"/>
        </w:rPr>
      </w:pPr>
    </w:p>
    <w:p w14:paraId="537D6A3F" w14:textId="77777777" w:rsidR="00D267A3" w:rsidRDefault="00D267A3" w:rsidP="00003320">
      <w:pPr>
        <w:jc w:val="both"/>
        <w:rPr>
          <w:rFonts w:ascii="Constantia" w:hAnsi="Constantia" w:cs="Arial"/>
          <w:iCs/>
          <w:lang w:eastAsia="en-US"/>
        </w:rPr>
      </w:pPr>
    </w:p>
    <w:p w14:paraId="5593E70A" w14:textId="77777777" w:rsidR="000A2DDB" w:rsidRDefault="000A2DDB" w:rsidP="00003320">
      <w:pPr>
        <w:jc w:val="both"/>
        <w:rPr>
          <w:rFonts w:ascii="Constantia" w:hAnsi="Constantia" w:cs="Arial"/>
          <w:iCs/>
          <w:lang w:eastAsia="en-US"/>
        </w:rPr>
      </w:pPr>
    </w:p>
    <w:p w14:paraId="20C2F5E2" w14:textId="77777777" w:rsidR="00557C51" w:rsidRDefault="00557C51" w:rsidP="00003320">
      <w:pPr>
        <w:jc w:val="both"/>
        <w:rPr>
          <w:rFonts w:ascii="Constantia" w:hAnsi="Constantia" w:cs="Arial"/>
          <w:iCs/>
          <w:lang w:eastAsia="en-US"/>
        </w:rPr>
      </w:pPr>
    </w:p>
    <w:p w14:paraId="00883D57" w14:textId="05AF2A0B" w:rsidR="00003320" w:rsidRPr="00F35E13" w:rsidRDefault="00F52FCF" w:rsidP="00003320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347</w:t>
      </w:r>
      <w:r w:rsidR="00003320" w:rsidRPr="00F35E13">
        <w:rPr>
          <w:rFonts w:ascii="Constantia" w:hAnsi="Constantia"/>
          <w:b/>
          <w:u w:val="single"/>
        </w:rPr>
        <w:t>/2024. (X.29.) közgyűlési határozat</w:t>
      </w:r>
    </w:p>
    <w:p w14:paraId="53C5AC6B" w14:textId="7B190926" w:rsidR="00003320" w:rsidRDefault="00003320" w:rsidP="00003320">
      <w:pPr>
        <w:jc w:val="both"/>
        <w:rPr>
          <w:rFonts w:ascii="Constantia" w:hAnsi="Constantia" w:cs="Arial"/>
          <w:iCs/>
          <w:lang w:eastAsia="en-US"/>
        </w:rPr>
      </w:pPr>
      <w:r>
        <w:rPr>
          <w:rFonts w:ascii="Constantia" w:hAnsi="Constantia" w:cs="Arial"/>
          <w:iCs/>
          <w:lang w:eastAsia="en-US"/>
        </w:rPr>
        <w:t xml:space="preserve"> </w:t>
      </w:r>
    </w:p>
    <w:p w14:paraId="4DC62ABA" w14:textId="77777777" w:rsidR="00003320" w:rsidRPr="00003320" w:rsidRDefault="00003320" w:rsidP="00003320">
      <w:pPr>
        <w:jc w:val="both"/>
        <w:rPr>
          <w:rFonts w:ascii="Constantia" w:eastAsiaTheme="minorHAnsi" w:hAnsi="Constantia" w:cstheme="minorBidi"/>
          <w:lang w:eastAsia="en-US"/>
        </w:rPr>
      </w:pPr>
      <w:r w:rsidRPr="00003320">
        <w:rPr>
          <w:rFonts w:ascii="Constantia" w:eastAsiaTheme="minorHAnsi" w:hAnsi="Constantia" w:cstheme="minorBidi"/>
          <w:lang w:eastAsia="en-US"/>
        </w:rPr>
        <w:t xml:space="preserve">Eger Megyei Jogú Város Önkormányzata Közgyűlése elrendeli az Egri Kertvárosi Óvodánál (I. fejezet 4. címszám) kötelező feladat személyi juttatások 1.071.570 Ft-os, a munkáltatót terhelő járulékok és szociális hozzájárulási adó 139.304 Ft-os csökkentését a V/7/-/5/K További végzettség miatti illetménynövelés és kettős bérigény tartaléka egyidejű emelésével, továbbá Eger Megyei Jogú Város Önkormányzatának Közgyűlése elrendeli az Egri Kertvárosi Óvodánál (I. fejezet 4. címszám) kötelező feladat) kötelező </w:t>
      </w:r>
      <w:r w:rsidRPr="00003320">
        <w:rPr>
          <w:rFonts w:ascii="Constantia" w:eastAsiaTheme="minorHAnsi" w:hAnsi="Constantia" w:cstheme="minorBidi"/>
          <w:lang w:eastAsia="en-US"/>
        </w:rPr>
        <w:lastRenderedPageBreak/>
        <w:t>feladat engedélyezett egyéb létszámának 1 fővel történő csökkentését 2024. szeptember 1-től.</w:t>
      </w:r>
    </w:p>
    <w:p w14:paraId="4661F5A4" w14:textId="77777777" w:rsidR="00003320" w:rsidRPr="00003320" w:rsidRDefault="00003320" w:rsidP="00003320">
      <w:pPr>
        <w:ind w:left="927"/>
        <w:contextualSpacing/>
        <w:jc w:val="both"/>
        <w:rPr>
          <w:rFonts w:ascii="Constantia" w:eastAsiaTheme="minorHAnsi" w:hAnsi="Constantia" w:cstheme="minorBidi"/>
          <w:bCs/>
          <w:lang w:eastAsia="en-US"/>
        </w:rPr>
      </w:pPr>
    </w:p>
    <w:p w14:paraId="371966C6" w14:textId="70B71B85" w:rsidR="00003320" w:rsidRPr="00003320" w:rsidRDefault="00003320" w:rsidP="00003320">
      <w:pPr>
        <w:ind w:left="1416"/>
        <w:rPr>
          <w:rFonts w:ascii="Constantia" w:eastAsiaTheme="minorHAnsi" w:hAnsi="Constantia" w:cstheme="minorBidi"/>
          <w:bCs/>
          <w:lang w:eastAsia="en-US"/>
        </w:rPr>
      </w:pPr>
      <w:r>
        <w:rPr>
          <w:rFonts w:ascii="Constantia" w:eastAsiaTheme="minorHAnsi" w:hAnsi="Constantia" w:cstheme="minorBidi"/>
          <w:bCs/>
          <w:lang w:eastAsia="en-US"/>
        </w:rPr>
        <w:tab/>
      </w:r>
      <w:r>
        <w:rPr>
          <w:rFonts w:ascii="Constantia" w:eastAsiaTheme="minorHAnsi" w:hAnsi="Constantia" w:cstheme="minorBidi"/>
          <w:bCs/>
          <w:lang w:eastAsia="en-US"/>
        </w:rPr>
        <w:tab/>
      </w:r>
      <w:r w:rsidRPr="00003320">
        <w:rPr>
          <w:rFonts w:ascii="Constantia" w:eastAsiaTheme="minorHAnsi" w:hAnsi="Constantia" w:cstheme="minorBidi"/>
          <w:bCs/>
          <w:lang w:eastAsia="en-US"/>
        </w:rPr>
        <w:tab/>
      </w:r>
      <w:r w:rsidRPr="00003320">
        <w:rPr>
          <w:rFonts w:ascii="Constantia" w:eastAsiaTheme="minorHAnsi" w:hAnsi="Constantia" w:cstheme="minorBidi"/>
          <w:b/>
          <w:lang w:eastAsia="en-US"/>
        </w:rPr>
        <w:t>Felelős</w:t>
      </w:r>
      <w:r w:rsidRPr="00003320">
        <w:rPr>
          <w:rFonts w:ascii="Constantia" w:eastAsiaTheme="minorHAnsi" w:hAnsi="Constantia" w:cstheme="minorBidi"/>
          <w:bCs/>
          <w:lang w:eastAsia="en-US"/>
        </w:rPr>
        <w:t xml:space="preserve">: </w:t>
      </w:r>
      <w:r>
        <w:rPr>
          <w:rFonts w:ascii="Constantia" w:eastAsiaTheme="minorHAnsi" w:hAnsi="Constantia" w:cstheme="minorBidi"/>
          <w:bCs/>
          <w:lang w:eastAsia="en-US"/>
        </w:rPr>
        <w:tab/>
      </w:r>
      <w:r w:rsidRPr="00003320">
        <w:rPr>
          <w:rFonts w:ascii="Constantia" w:eastAsiaTheme="minorHAnsi" w:hAnsi="Constantia" w:cstheme="minorBidi"/>
          <w:bCs/>
          <w:lang w:eastAsia="en-US"/>
        </w:rPr>
        <w:t>Vágner Ákos polgármester,</w:t>
      </w:r>
    </w:p>
    <w:p w14:paraId="64889DBB" w14:textId="2A4FC965" w:rsidR="00003320" w:rsidRPr="00003320" w:rsidRDefault="00003320" w:rsidP="00003320">
      <w:pPr>
        <w:ind w:left="4248" w:firstLine="708"/>
        <w:rPr>
          <w:rFonts w:ascii="Constantia" w:eastAsiaTheme="minorHAnsi" w:hAnsi="Constantia" w:cstheme="minorBidi"/>
          <w:bCs/>
          <w:lang w:eastAsia="en-US"/>
        </w:rPr>
      </w:pPr>
      <w:r>
        <w:rPr>
          <w:rFonts w:ascii="Constantia" w:eastAsiaTheme="minorHAnsi" w:hAnsi="Constantia" w:cstheme="minorBidi"/>
          <w:bCs/>
          <w:lang w:eastAsia="en-US"/>
        </w:rPr>
        <w:t>a</w:t>
      </w:r>
      <w:r w:rsidRPr="00003320">
        <w:rPr>
          <w:rFonts w:ascii="Constantia" w:eastAsiaTheme="minorHAnsi" w:hAnsi="Constantia" w:cstheme="minorBidi"/>
          <w:bCs/>
          <w:lang w:eastAsia="en-US"/>
        </w:rPr>
        <w:t xml:space="preserve"> Jegyző megbízásából</w:t>
      </w:r>
    </w:p>
    <w:p w14:paraId="68180D09" w14:textId="77777777" w:rsidR="00003320" w:rsidRPr="00003320" w:rsidRDefault="00003320" w:rsidP="00003320">
      <w:pPr>
        <w:ind w:left="4248" w:firstLine="708"/>
        <w:rPr>
          <w:rFonts w:ascii="Constantia" w:eastAsiaTheme="minorHAnsi" w:hAnsi="Constantia" w:cstheme="minorBidi"/>
          <w:bCs/>
          <w:lang w:eastAsia="en-US"/>
        </w:rPr>
      </w:pPr>
      <w:r w:rsidRPr="00003320">
        <w:rPr>
          <w:rFonts w:ascii="Constantia" w:eastAsiaTheme="minorHAnsi" w:hAnsi="Constantia" w:cstheme="minorBidi"/>
          <w:bCs/>
          <w:lang w:eastAsia="en-US"/>
        </w:rPr>
        <w:t>a Gazdasági Iroda irodavezetője</w:t>
      </w:r>
    </w:p>
    <w:p w14:paraId="7DB90701" w14:textId="77777777" w:rsidR="00003320" w:rsidRPr="00003320" w:rsidRDefault="00003320" w:rsidP="00003320">
      <w:pPr>
        <w:ind w:left="1416"/>
        <w:jc w:val="both"/>
        <w:rPr>
          <w:rFonts w:ascii="Constantia" w:eastAsiaTheme="minorHAnsi" w:hAnsi="Constantia" w:cstheme="minorBidi"/>
          <w:bCs/>
          <w:lang w:eastAsia="en-US"/>
        </w:rPr>
      </w:pPr>
      <w:r w:rsidRPr="00003320">
        <w:rPr>
          <w:rFonts w:ascii="Constantia" w:eastAsiaTheme="minorHAnsi" w:hAnsi="Constantia" w:cstheme="minorBidi"/>
          <w:bCs/>
          <w:lang w:eastAsia="en-US"/>
        </w:rPr>
        <w:tab/>
      </w:r>
    </w:p>
    <w:p w14:paraId="3E4EB16B" w14:textId="46E0893C" w:rsidR="00003320" w:rsidRPr="00003320" w:rsidRDefault="00003320" w:rsidP="00003320">
      <w:pPr>
        <w:ind w:left="1416"/>
        <w:jc w:val="both"/>
        <w:rPr>
          <w:rFonts w:ascii="Constantia" w:eastAsiaTheme="minorHAnsi" w:hAnsi="Constantia" w:cstheme="minorBidi"/>
          <w:bCs/>
          <w:lang w:eastAsia="en-US"/>
        </w:rPr>
      </w:pPr>
      <w:r w:rsidRPr="00003320">
        <w:rPr>
          <w:rFonts w:ascii="Constantia" w:eastAsiaTheme="minorHAnsi" w:hAnsi="Constantia" w:cstheme="minorBidi"/>
          <w:bCs/>
          <w:lang w:eastAsia="en-US"/>
        </w:rPr>
        <w:tab/>
      </w:r>
      <w:r>
        <w:rPr>
          <w:rFonts w:ascii="Constantia" w:eastAsiaTheme="minorHAnsi" w:hAnsi="Constantia" w:cstheme="minorBidi"/>
          <w:bCs/>
          <w:lang w:eastAsia="en-US"/>
        </w:rPr>
        <w:tab/>
      </w:r>
      <w:r>
        <w:rPr>
          <w:rFonts w:ascii="Constantia" w:eastAsiaTheme="minorHAnsi" w:hAnsi="Constantia" w:cstheme="minorBidi"/>
          <w:bCs/>
          <w:lang w:eastAsia="en-US"/>
        </w:rPr>
        <w:tab/>
      </w:r>
      <w:r w:rsidRPr="00003320">
        <w:rPr>
          <w:rFonts w:ascii="Constantia" w:eastAsiaTheme="minorHAnsi" w:hAnsi="Constantia" w:cstheme="minorBidi"/>
          <w:b/>
          <w:lang w:eastAsia="en-US"/>
        </w:rPr>
        <w:t>Határidő</w:t>
      </w:r>
      <w:r w:rsidRPr="00003320">
        <w:rPr>
          <w:rFonts w:ascii="Constantia" w:eastAsiaTheme="minorHAnsi" w:hAnsi="Constantia" w:cstheme="minorBidi"/>
          <w:bCs/>
          <w:lang w:eastAsia="en-US"/>
        </w:rPr>
        <w:t xml:space="preserve">: </w:t>
      </w:r>
      <w:r>
        <w:rPr>
          <w:rFonts w:ascii="Constantia" w:eastAsiaTheme="minorHAnsi" w:hAnsi="Constantia" w:cstheme="minorBidi"/>
          <w:bCs/>
          <w:lang w:eastAsia="en-US"/>
        </w:rPr>
        <w:tab/>
      </w:r>
      <w:r w:rsidRPr="00003320">
        <w:rPr>
          <w:rFonts w:ascii="Constantia" w:eastAsiaTheme="minorHAnsi" w:hAnsi="Constantia" w:cstheme="minorBidi"/>
          <w:bCs/>
          <w:lang w:eastAsia="en-US"/>
        </w:rPr>
        <w:t>2024. november 30.</w:t>
      </w:r>
    </w:p>
    <w:p w14:paraId="78594CBF" w14:textId="77777777" w:rsidR="00B60F92" w:rsidRDefault="00B60F92" w:rsidP="00A24F94">
      <w:pPr>
        <w:ind w:right="-2"/>
        <w:jc w:val="both"/>
        <w:rPr>
          <w:rFonts w:ascii="Constantia" w:eastAsiaTheme="minorHAnsi" w:hAnsi="Constantia" w:cstheme="minorBidi"/>
          <w:bCs/>
          <w:u w:val="single"/>
          <w:lang w:eastAsia="en-US"/>
        </w:rPr>
      </w:pPr>
    </w:p>
    <w:p w14:paraId="79057088" w14:textId="77777777" w:rsidR="00003320" w:rsidRDefault="00003320" w:rsidP="00A24F94">
      <w:pPr>
        <w:ind w:right="-2"/>
        <w:jc w:val="both"/>
        <w:rPr>
          <w:rFonts w:ascii="Constantia" w:hAnsi="Constantia" w:cs="Arial"/>
        </w:rPr>
      </w:pPr>
    </w:p>
    <w:p w14:paraId="2685305B" w14:textId="77777777" w:rsidR="000A2DDB" w:rsidRDefault="000A2DDB" w:rsidP="00A24F94">
      <w:pPr>
        <w:ind w:right="-2"/>
        <w:jc w:val="both"/>
        <w:rPr>
          <w:rFonts w:ascii="Constantia" w:hAnsi="Constantia" w:cs="Arial"/>
        </w:rPr>
      </w:pPr>
    </w:p>
    <w:p w14:paraId="24703F87" w14:textId="77777777" w:rsidR="000A2DDB" w:rsidRPr="00D267A3" w:rsidRDefault="000A2DDB" w:rsidP="00003320">
      <w:pPr>
        <w:pStyle w:val="Szvegtrzs"/>
        <w:ind w:right="141"/>
        <w:rPr>
          <w:rFonts w:ascii="Constantia" w:hAnsi="Constantia"/>
          <w:b/>
          <w:sz w:val="16"/>
          <w:szCs w:val="16"/>
          <w:u w:val="single"/>
        </w:rPr>
      </w:pPr>
    </w:p>
    <w:p w14:paraId="4E97740E" w14:textId="311C442D" w:rsidR="00003320" w:rsidRPr="00F35E13" w:rsidRDefault="0057155F" w:rsidP="00003320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348</w:t>
      </w:r>
      <w:r w:rsidR="00AE635C">
        <w:rPr>
          <w:rFonts w:ascii="Constantia" w:hAnsi="Constantia"/>
          <w:b/>
          <w:u w:val="single"/>
        </w:rPr>
        <w:t>/</w:t>
      </w:r>
      <w:r w:rsidR="00003320" w:rsidRPr="00F35E13">
        <w:rPr>
          <w:rFonts w:ascii="Constantia" w:hAnsi="Constantia"/>
          <w:b/>
          <w:u w:val="single"/>
        </w:rPr>
        <w:t>2024. (X.29.) közgyűlési határozat</w:t>
      </w:r>
    </w:p>
    <w:p w14:paraId="234C0ADD" w14:textId="77777777" w:rsidR="00003320" w:rsidRDefault="00003320" w:rsidP="00003320">
      <w:pPr>
        <w:jc w:val="both"/>
        <w:rPr>
          <w:rFonts w:ascii="Constantia" w:hAnsi="Constantia" w:cs="Arial"/>
          <w:iCs/>
          <w:lang w:eastAsia="en-US"/>
        </w:rPr>
      </w:pPr>
      <w:r>
        <w:rPr>
          <w:rFonts w:ascii="Constantia" w:hAnsi="Constantia" w:cs="Arial"/>
          <w:iCs/>
          <w:lang w:eastAsia="en-US"/>
        </w:rPr>
        <w:t xml:space="preserve"> </w:t>
      </w:r>
    </w:p>
    <w:p w14:paraId="6228AFFC" w14:textId="77777777" w:rsidR="00003320" w:rsidRPr="00003320" w:rsidRDefault="00003320" w:rsidP="00003320">
      <w:pPr>
        <w:ind w:right="-2"/>
        <w:jc w:val="both"/>
        <w:rPr>
          <w:rFonts w:ascii="Constantia" w:hAnsi="Constantia" w:cs="Arial"/>
        </w:rPr>
      </w:pPr>
      <w:r w:rsidRPr="00003320">
        <w:rPr>
          <w:rFonts w:ascii="Constantia" w:hAnsi="Constantia" w:cs="Arial"/>
        </w:rPr>
        <w:t>Eger Megyei Jogú Város Önkormányzata Közgyűlése elfogadja a Koordináta Sportegyesület (székhelye: 3300 Eger, Ifjúság u. 2.) „A kezek összeérnek” elnevezésű történelmi verseny céljára 2024. évre nyújtott 100.000 Ft, azaz Egyszázezer forint összegű, működési célú támogatás felhasználásáról készített elszámolást.</w:t>
      </w:r>
    </w:p>
    <w:p w14:paraId="4DF4316F" w14:textId="77777777" w:rsidR="00003320" w:rsidRPr="00003320" w:rsidRDefault="00003320" w:rsidP="00003320">
      <w:pPr>
        <w:ind w:right="-2"/>
        <w:jc w:val="both"/>
        <w:rPr>
          <w:rFonts w:ascii="Constantia" w:hAnsi="Constantia" w:cs="Arial"/>
        </w:rPr>
      </w:pPr>
    </w:p>
    <w:p w14:paraId="2C1955D4" w14:textId="57D71D59" w:rsidR="00003320" w:rsidRPr="00003320" w:rsidRDefault="00003320" w:rsidP="00003320">
      <w:pPr>
        <w:ind w:left="2124" w:right="-2" w:firstLine="708"/>
        <w:jc w:val="both"/>
        <w:rPr>
          <w:rFonts w:ascii="Constantia" w:hAnsi="Constantia" w:cs="Arial"/>
        </w:rPr>
      </w:pPr>
      <w:r w:rsidRPr="00003320">
        <w:rPr>
          <w:rFonts w:ascii="Constantia" w:hAnsi="Constantia" w:cs="Arial"/>
          <w:b/>
          <w:bCs/>
        </w:rPr>
        <w:t>Felelős:</w:t>
      </w:r>
      <w:r>
        <w:rPr>
          <w:rFonts w:ascii="Constantia" w:hAnsi="Constantia" w:cs="Arial"/>
        </w:rPr>
        <w:tab/>
      </w:r>
      <w:r w:rsidRPr="00003320">
        <w:rPr>
          <w:rFonts w:ascii="Constantia" w:hAnsi="Constantia" w:cs="Arial"/>
        </w:rPr>
        <w:t>Vágner Ákos polgármester megbízásából</w:t>
      </w:r>
    </w:p>
    <w:p w14:paraId="62FE6C12" w14:textId="728DB413" w:rsidR="00003320" w:rsidRPr="00003320" w:rsidRDefault="00003320" w:rsidP="00003320">
      <w:pPr>
        <w:ind w:left="4248" w:right="-2"/>
        <w:jc w:val="both"/>
        <w:rPr>
          <w:rFonts w:ascii="Constantia" w:hAnsi="Constantia" w:cs="Arial"/>
        </w:rPr>
      </w:pPr>
      <w:r w:rsidRPr="00003320">
        <w:rPr>
          <w:rFonts w:ascii="Constantia" w:hAnsi="Constantia" w:cs="Arial"/>
        </w:rPr>
        <w:t>Dr. Kormos Ádám, Kabinet Iroda vezetője</w:t>
      </w:r>
    </w:p>
    <w:p w14:paraId="21F04C02" w14:textId="77777777" w:rsidR="00003320" w:rsidRDefault="00003320" w:rsidP="00003320">
      <w:pPr>
        <w:ind w:right="-2"/>
        <w:jc w:val="both"/>
        <w:rPr>
          <w:rFonts w:ascii="Constantia" w:hAnsi="Constantia" w:cs="Arial"/>
        </w:rPr>
      </w:pPr>
    </w:p>
    <w:p w14:paraId="5584E85F" w14:textId="20DCCE50" w:rsidR="00003320" w:rsidRPr="00003320" w:rsidRDefault="00003320" w:rsidP="00003320">
      <w:pPr>
        <w:ind w:left="2124" w:right="-2" w:firstLine="708"/>
        <w:jc w:val="both"/>
        <w:rPr>
          <w:rFonts w:ascii="Constantia" w:hAnsi="Constantia" w:cs="Arial"/>
        </w:rPr>
      </w:pPr>
      <w:r w:rsidRPr="00003320">
        <w:rPr>
          <w:rFonts w:ascii="Constantia" w:hAnsi="Constantia" w:cs="Arial"/>
          <w:b/>
          <w:bCs/>
        </w:rPr>
        <w:t>Határidő:</w:t>
      </w:r>
      <w:r>
        <w:rPr>
          <w:rFonts w:ascii="Constantia" w:hAnsi="Constantia" w:cs="Arial"/>
        </w:rPr>
        <w:tab/>
      </w:r>
      <w:r w:rsidRPr="00003320">
        <w:rPr>
          <w:rFonts w:ascii="Constantia" w:hAnsi="Constantia" w:cs="Arial"/>
        </w:rPr>
        <w:t>2024. október 29.</w:t>
      </w:r>
    </w:p>
    <w:p w14:paraId="6F57F297" w14:textId="77777777" w:rsidR="00003320" w:rsidRDefault="00003320" w:rsidP="00003320">
      <w:pPr>
        <w:ind w:right="-2"/>
        <w:jc w:val="both"/>
        <w:rPr>
          <w:rFonts w:ascii="Constantia" w:hAnsi="Constantia" w:cs="Arial"/>
        </w:rPr>
      </w:pPr>
    </w:p>
    <w:p w14:paraId="3001BE55" w14:textId="77777777" w:rsidR="00003320" w:rsidRPr="00D267A3" w:rsidRDefault="00003320" w:rsidP="00003320">
      <w:pPr>
        <w:jc w:val="both"/>
        <w:rPr>
          <w:rFonts w:ascii="Constantia" w:hAnsi="Constantia" w:cs="Arial"/>
          <w:sz w:val="16"/>
          <w:szCs w:val="16"/>
          <w:u w:val="single"/>
        </w:rPr>
      </w:pPr>
    </w:p>
    <w:p w14:paraId="16606CC5" w14:textId="77777777" w:rsidR="000A2DDB" w:rsidRDefault="000A2DDB" w:rsidP="00003320">
      <w:pPr>
        <w:jc w:val="both"/>
        <w:rPr>
          <w:rFonts w:ascii="Constantia" w:hAnsi="Constantia" w:cs="Arial"/>
          <w:u w:val="single"/>
        </w:rPr>
      </w:pPr>
    </w:p>
    <w:p w14:paraId="13F2B12C" w14:textId="77777777" w:rsidR="000A2DDB" w:rsidRDefault="000A2DDB" w:rsidP="00003320">
      <w:pPr>
        <w:jc w:val="both"/>
        <w:rPr>
          <w:rFonts w:ascii="Constantia" w:hAnsi="Constantia" w:cs="Arial"/>
          <w:iCs/>
          <w:lang w:eastAsia="en-US"/>
        </w:rPr>
      </w:pPr>
    </w:p>
    <w:p w14:paraId="4DEF9021" w14:textId="0CFB467A" w:rsidR="00003320" w:rsidRPr="00F35E13" w:rsidRDefault="00970A29" w:rsidP="00DC7E02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349</w:t>
      </w:r>
      <w:r w:rsidR="00003320" w:rsidRPr="00F35E13">
        <w:rPr>
          <w:rFonts w:ascii="Constantia" w:hAnsi="Constantia"/>
          <w:b/>
          <w:u w:val="single"/>
        </w:rPr>
        <w:t>/2024. (X.29.) közgyűlési határozat</w:t>
      </w:r>
    </w:p>
    <w:p w14:paraId="5BB2E62E" w14:textId="77777777" w:rsidR="00B60F92" w:rsidRDefault="00B60F92" w:rsidP="00DC7E02">
      <w:pPr>
        <w:ind w:left="567" w:hanging="567"/>
        <w:jc w:val="both"/>
        <w:rPr>
          <w:rFonts w:ascii="Constantia" w:hAnsi="Constantia" w:cs="Arial"/>
          <w:u w:val="single"/>
        </w:rPr>
      </w:pPr>
    </w:p>
    <w:p w14:paraId="17EE93BA" w14:textId="77777777" w:rsidR="00DC7E02" w:rsidRPr="00DC7E02" w:rsidRDefault="00DC7E02" w:rsidP="00DC7E02">
      <w:pPr>
        <w:jc w:val="both"/>
        <w:rPr>
          <w:rFonts w:ascii="Constantia" w:hAnsi="Constantia"/>
        </w:rPr>
      </w:pPr>
      <w:r w:rsidRPr="00DC7E02">
        <w:rPr>
          <w:rFonts w:ascii="Constantia" w:hAnsi="Constantia"/>
        </w:rPr>
        <w:t xml:space="preserve">Eger Megyei Jogú Város Önkormányzata Közgyűlése jóváhagyja </w:t>
      </w:r>
      <w:r w:rsidRPr="00DC7E02">
        <w:rPr>
          <w:rFonts w:ascii="Constantia" w:hAnsi="Constantia"/>
          <w:color w:val="000000"/>
        </w:rPr>
        <w:t>a 2023. évi Összefoglaló éves belső ellenőrzési j</w:t>
      </w:r>
      <w:r w:rsidRPr="00DC7E02">
        <w:rPr>
          <w:rFonts w:ascii="Constantia" w:hAnsi="Constantia" w:cs="Calibri"/>
        </w:rPr>
        <w:t>elentést</w:t>
      </w:r>
      <w:r w:rsidRPr="00DC7E02">
        <w:rPr>
          <w:rFonts w:ascii="Constantia" w:hAnsi="Constantia"/>
        </w:rPr>
        <w:t>.</w:t>
      </w:r>
    </w:p>
    <w:p w14:paraId="36A5F6DD" w14:textId="77777777" w:rsidR="00DC7E02" w:rsidRPr="00DC7E02" w:rsidRDefault="00DC7E02" w:rsidP="00DC7E02">
      <w:pPr>
        <w:jc w:val="both"/>
        <w:rPr>
          <w:rFonts w:ascii="Constantia" w:hAnsi="Constantia"/>
        </w:rPr>
      </w:pPr>
    </w:p>
    <w:p w14:paraId="17FC4588" w14:textId="4FA17601" w:rsidR="00DC7E02" w:rsidRPr="00DC7E02" w:rsidRDefault="00DC7E02" w:rsidP="00DC7E02">
      <w:pPr>
        <w:jc w:val="both"/>
        <w:rPr>
          <w:rFonts w:ascii="Constantia" w:hAnsi="Constantia"/>
        </w:rPr>
      </w:pPr>
      <w:r w:rsidRPr="00DC7E02"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DC7E02">
        <w:rPr>
          <w:rFonts w:ascii="Constantia" w:hAnsi="Constantia"/>
          <w:b/>
        </w:rPr>
        <w:t>Felelős:</w:t>
      </w:r>
      <w:r w:rsidRPr="00DC7E02"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</w:r>
      <w:r w:rsidRPr="00DC7E02">
        <w:rPr>
          <w:rFonts w:ascii="Constantia" w:hAnsi="Constantia"/>
        </w:rPr>
        <w:t>Dr. Barta Viktor</w:t>
      </w:r>
    </w:p>
    <w:p w14:paraId="440427E8" w14:textId="7A5AB43A" w:rsidR="00DC7E02" w:rsidRPr="00DC7E02" w:rsidRDefault="00DC7E02" w:rsidP="00DC7E02">
      <w:pPr>
        <w:tabs>
          <w:tab w:val="left" w:pos="5670"/>
        </w:tabs>
        <w:jc w:val="both"/>
        <w:rPr>
          <w:rFonts w:ascii="Constantia" w:hAnsi="Constantia"/>
        </w:rPr>
      </w:pPr>
      <w:r w:rsidRPr="00DC7E02">
        <w:rPr>
          <w:rFonts w:ascii="Constantia" w:hAnsi="Constantia"/>
        </w:rPr>
        <w:tab/>
      </w:r>
      <w:r>
        <w:rPr>
          <w:rFonts w:ascii="Constantia" w:hAnsi="Constantia"/>
        </w:rPr>
        <w:t xml:space="preserve">Eger Megyei Jogú Város jegyzője </w:t>
      </w:r>
    </w:p>
    <w:p w14:paraId="6E7BBD47" w14:textId="77777777" w:rsidR="00DC7E02" w:rsidRPr="00DC7E02" w:rsidRDefault="00DC7E02" w:rsidP="00DC7E02">
      <w:pPr>
        <w:tabs>
          <w:tab w:val="left" w:pos="4820"/>
        </w:tabs>
        <w:jc w:val="both"/>
        <w:rPr>
          <w:rFonts w:ascii="Constantia" w:hAnsi="Constantia"/>
        </w:rPr>
      </w:pPr>
    </w:p>
    <w:p w14:paraId="1C19505F" w14:textId="2407D27F" w:rsidR="00DC7E02" w:rsidRPr="00DC7E02" w:rsidRDefault="00DC7E02" w:rsidP="00DC7E02">
      <w:pPr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DC7E02">
        <w:rPr>
          <w:rFonts w:ascii="Constantia" w:hAnsi="Constantia"/>
          <w:b/>
        </w:rPr>
        <w:t>Határidő:</w:t>
      </w:r>
      <w:r w:rsidRPr="00DC7E02"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</w:r>
      <w:r w:rsidRPr="00DC7E02">
        <w:rPr>
          <w:rFonts w:ascii="Constantia" w:hAnsi="Constantia"/>
        </w:rPr>
        <w:t>2024. október 31.</w:t>
      </w:r>
    </w:p>
    <w:p w14:paraId="7EBAEFF4" w14:textId="77777777" w:rsidR="00B60F92" w:rsidRPr="00DC7E02" w:rsidRDefault="00B60F92" w:rsidP="00DC7E02">
      <w:pPr>
        <w:ind w:left="567" w:hanging="567"/>
        <w:jc w:val="both"/>
        <w:rPr>
          <w:rFonts w:ascii="Constantia" w:hAnsi="Constantia"/>
        </w:rPr>
      </w:pPr>
    </w:p>
    <w:p w14:paraId="7B6DC779" w14:textId="77777777" w:rsidR="002C0F16" w:rsidRDefault="002C0F16" w:rsidP="00DC7E02">
      <w:pPr>
        <w:ind w:left="567" w:hanging="567"/>
        <w:jc w:val="both"/>
        <w:rPr>
          <w:rFonts w:ascii="Constantia" w:hAnsi="Constantia"/>
        </w:rPr>
      </w:pPr>
    </w:p>
    <w:p w14:paraId="6A28035E" w14:textId="77777777" w:rsidR="00DC7E02" w:rsidRPr="00D267A3" w:rsidRDefault="00DC7E02" w:rsidP="00DC7E02">
      <w:pPr>
        <w:ind w:left="567" w:hanging="567"/>
        <w:jc w:val="both"/>
        <w:rPr>
          <w:rFonts w:ascii="Constantia" w:hAnsi="Constantia"/>
          <w:sz w:val="16"/>
          <w:szCs w:val="16"/>
        </w:rPr>
      </w:pPr>
    </w:p>
    <w:p w14:paraId="76D5DB3D" w14:textId="77777777" w:rsidR="00DC7E02" w:rsidRPr="00B46EE9" w:rsidRDefault="00DC7E02" w:rsidP="00DC7E02">
      <w:pPr>
        <w:jc w:val="both"/>
        <w:rPr>
          <w:rFonts w:ascii="Constantia" w:hAnsi="Constantia" w:cs="Arial"/>
          <w:iCs/>
          <w:lang w:eastAsia="en-US"/>
        </w:rPr>
      </w:pPr>
    </w:p>
    <w:p w14:paraId="0548BCA8" w14:textId="67A3268C" w:rsidR="00DC7E02" w:rsidRPr="00B46EE9" w:rsidRDefault="00935FB8" w:rsidP="00DC7E02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7" w:name="_Hlk181174632"/>
      <w:r>
        <w:rPr>
          <w:rFonts w:ascii="Constantia" w:hAnsi="Constantia"/>
          <w:b/>
          <w:u w:val="single"/>
        </w:rPr>
        <w:t>350</w:t>
      </w:r>
      <w:r w:rsidR="00DC7E02" w:rsidRPr="00B46EE9">
        <w:rPr>
          <w:rFonts w:ascii="Constantia" w:hAnsi="Constantia"/>
          <w:b/>
          <w:u w:val="single"/>
        </w:rPr>
        <w:t>/2024. (X.29.) közgyűlési határozat</w:t>
      </w:r>
    </w:p>
    <w:p w14:paraId="527A387F" w14:textId="77777777" w:rsidR="00DC7E02" w:rsidRPr="00B46EE9" w:rsidRDefault="00DC7E02" w:rsidP="00DC7E02">
      <w:pPr>
        <w:ind w:left="567" w:hanging="567"/>
        <w:jc w:val="both"/>
        <w:rPr>
          <w:rFonts w:ascii="Constantia" w:hAnsi="Constantia" w:cs="Arial"/>
          <w:u w:val="single"/>
        </w:rPr>
      </w:pPr>
    </w:p>
    <w:p w14:paraId="4848F5F8" w14:textId="77777777" w:rsidR="00DC7E02" w:rsidRPr="00B46EE9" w:rsidRDefault="00DC7E02" w:rsidP="00DC7E02">
      <w:pPr>
        <w:jc w:val="both"/>
        <w:rPr>
          <w:rFonts w:ascii="Constantia" w:hAnsi="Constantia"/>
        </w:rPr>
      </w:pPr>
      <w:r w:rsidRPr="00B46EE9">
        <w:rPr>
          <w:rFonts w:ascii="Constantia" w:hAnsi="Constantia"/>
        </w:rPr>
        <w:t xml:space="preserve">Eger Megyei Jogú Város Közgyűlése jóváhagyja </w:t>
      </w:r>
      <w:smartTag w:uri="urn:schemas-microsoft-com:office:smarttags" w:element="PersonName">
        <w:smartTagPr>
          <w:attr w:name="ProductID" w:val="Eger Megyei"/>
        </w:smartTagPr>
        <w:r w:rsidRPr="00B46EE9">
          <w:rPr>
            <w:rFonts w:ascii="Constantia" w:hAnsi="Constantia"/>
          </w:rPr>
          <w:t>Eger Megyei</w:t>
        </w:r>
      </w:smartTag>
      <w:r w:rsidRPr="00B46EE9">
        <w:rPr>
          <w:rFonts w:ascii="Constantia" w:hAnsi="Constantia"/>
        </w:rPr>
        <w:t xml:space="preserve"> Jogú Város Önkormányzata és Polgármesteri Hivatala 2024. évi belső ellenőrzési tervének 2. módosítását.</w:t>
      </w:r>
    </w:p>
    <w:p w14:paraId="1EC03AE2" w14:textId="77777777" w:rsidR="00DC7E02" w:rsidRPr="00B46EE9" w:rsidRDefault="00DC7E02" w:rsidP="00DC7E02">
      <w:pPr>
        <w:jc w:val="both"/>
        <w:rPr>
          <w:rFonts w:ascii="Constantia" w:hAnsi="Constantia"/>
        </w:rPr>
      </w:pPr>
    </w:p>
    <w:p w14:paraId="321112DF" w14:textId="70FB62B8" w:rsidR="00DC7E02" w:rsidRPr="00B46EE9" w:rsidRDefault="00DC7E02" w:rsidP="00DC7E02">
      <w:pPr>
        <w:jc w:val="both"/>
        <w:rPr>
          <w:rFonts w:ascii="Constantia" w:hAnsi="Constantia"/>
        </w:rPr>
      </w:pPr>
      <w:r w:rsidRPr="00B46EE9">
        <w:rPr>
          <w:rFonts w:ascii="Constantia" w:hAnsi="Constantia"/>
        </w:rPr>
        <w:tab/>
      </w:r>
      <w:r w:rsidRPr="00B46EE9">
        <w:rPr>
          <w:rFonts w:ascii="Constantia" w:hAnsi="Constantia"/>
        </w:rPr>
        <w:tab/>
      </w:r>
      <w:r w:rsidRPr="00B46EE9">
        <w:rPr>
          <w:rFonts w:ascii="Constantia" w:hAnsi="Constantia"/>
        </w:rPr>
        <w:tab/>
      </w:r>
      <w:r w:rsidRPr="00B46EE9">
        <w:rPr>
          <w:rFonts w:ascii="Constantia" w:hAnsi="Constantia"/>
        </w:rPr>
        <w:tab/>
      </w:r>
      <w:r w:rsidRPr="00B46EE9">
        <w:rPr>
          <w:rFonts w:ascii="Constantia" w:hAnsi="Constantia"/>
        </w:rPr>
        <w:tab/>
      </w:r>
      <w:r w:rsidRPr="00B46EE9">
        <w:rPr>
          <w:rFonts w:ascii="Constantia" w:hAnsi="Constantia"/>
        </w:rPr>
        <w:tab/>
      </w:r>
      <w:r w:rsidRPr="00B46EE9">
        <w:rPr>
          <w:rFonts w:ascii="Constantia" w:hAnsi="Constantia"/>
          <w:b/>
        </w:rPr>
        <w:t>Felelős</w:t>
      </w:r>
      <w:r w:rsidRPr="00B46EE9">
        <w:rPr>
          <w:rFonts w:ascii="Constantia" w:hAnsi="Constantia"/>
        </w:rPr>
        <w:t>:</w:t>
      </w:r>
      <w:r w:rsidRPr="00B46EE9">
        <w:rPr>
          <w:rFonts w:ascii="Constantia" w:hAnsi="Constantia"/>
        </w:rPr>
        <w:tab/>
        <w:t>Dr. Barta Viktor</w:t>
      </w:r>
    </w:p>
    <w:p w14:paraId="540DBE71" w14:textId="6B587BC5" w:rsidR="00DC7E02" w:rsidRPr="00B46EE9" w:rsidRDefault="00DC7E02" w:rsidP="00DC7E02">
      <w:pPr>
        <w:tabs>
          <w:tab w:val="left" w:pos="5670"/>
        </w:tabs>
        <w:rPr>
          <w:rFonts w:ascii="Constantia" w:hAnsi="Constantia"/>
        </w:rPr>
      </w:pPr>
      <w:r w:rsidRPr="00B46EE9">
        <w:rPr>
          <w:rFonts w:ascii="Constantia" w:hAnsi="Constantia"/>
        </w:rPr>
        <w:tab/>
        <w:t>Eger Megyei Jogú Város jegyzője</w:t>
      </w:r>
    </w:p>
    <w:p w14:paraId="289F86F4" w14:textId="77777777" w:rsidR="00DC7E02" w:rsidRPr="00B46EE9" w:rsidRDefault="00DC7E02" w:rsidP="00DC7E02">
      <w:pPr>
        <w:rPr>
          <w:rFonts w:ascii="Constantia" w:hAnsi="Constantia"/>
        </w:rPr>
      </w:pPr>
      <w:r w:rsidRPr="00B46EE9">
        <w:rPr>
          <w:rFonts w:ascii="Constantia" w:hAnsi="Constantia"/>
        </w:rPr>
        <w:tab/>
      </w:r>
    </w:p>
    <w:p w14:paraId="2E4FCF31" w14:textId="4F9FBE07" w:rsidR="00DC7E02" w:rsidRPr="00B46EE9" w:rsidRDefault="00DC7E02" w:rsidP="00DC7E02">
      <w:pPr>
        <w:ind w:left="3540" w:firstLine="708"/>
        <w:rPr>
          <w:rFonts w:ascii="Constantia" w:hAnsi="Constantia"/>
          <w:b/>
          <w:u w:val="single"/>
        </w:rPr>
      </w:pPr>
      <w:r w:rsidRPr="00B46EE9">
        <w:rPr>
          <w:rFonts w:ascii="Constantia" w:hAnsi="Constantia"/>
          <w:b/>
        </w:rPr>
        <w:t>Határidő</w:t>
      </w:r>
      <w:r w:rsidRPr="00B46EE9">
        <w:rPr>
          <w:rFonts w:ascii="Constantia" w:hAnsi="Constantia"/>
        </w:rPr>
        <w:t xml:space="preserve">: </w:t>
      </w:r>
      <w:r w:rsidRPr="00B46EE9">
        <w:rPr>
          <w:rFonts w:ascii="Constantia" w:hAnsi="Constantia"/>
        </w:rPr>
        <w:tab/>
        <w:t>2024. október 31.</w:t>
      </w:r>
    </w:p>
    <w:p w14:paraId="0335CBA3" w14:textId="77777777" w:rsidR="00B46EE9" w:rsidRDefault="00B46EE9" w:rsidP="00D267A3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Cs/>
        </w:rPr>
        <w:sectPr w:rsidR="00B46EE9" w:rsidSect="002625A8">
          <w:headerReference w:type="default" r:id="rId8"/>
          <w:footerReference w:type="default" r:id="rId9"/>
          <w:headerReference w:type="first" r:id="rId10"/>
          <w:pgSz w:w="11906" w:h="16838" w:code="9"/>
          <w:pgMar w:top="1103" w:right="1417" w:bottom="1417" w:left="1417" w:header="709" w:footer="272" w:gutter="0"/>
          <w:cols w:space="708"/>
          <w:titlePg/>
          <w:docGrid w:linePitch="360"/>
        </w:sectPr>
      </w:pPr>
    </w:p>
    <w:p w14:paraId="5ADC0BD0" w14:textId="4AB81BC7" w:rsidR="00DC7E02" w:rsidRDefault="00C267C4" w:rsidP="00DC7E02">
      <w:pPr>
        <w:pStyle w:val="NormlWeb"/>
        <w:spacing w:before="0" w:beforeAutospacing="0" w:after="0" w:afterAutospacing="0"/>
        <w:ind w:left="567" w:hanging="558"/>
        <w:jc w:val="both"/>
        <w:rPr>
          <w:rFonts w:ascii="Constantia" w:hAnsi="Constantia" w:cs="Arial"/>
          <w:bCs/>
        </w:rPr>
      </w:pPr>
      <w:bookmarkStart w:id="8" w:name="_Hlk181174559"/>
      <w:r w:rsidRPr="00C267C4">
        <w:rPr>
          <w:noProof/>
        </w:rPr>
        <w:lastRenderedPageBreak/>
        <w:drawing>
          <wp:inline distT="0" distB="0" distL="0" distR="0" wp14:anchorId="3111E647" wp14:editId="57F41AE1">
            <wp:extent cx="8505190" cy="5760720"/>
            <wp:effectExtent l="0" t="0" r="0" b="0"/>
            <wp:docPr id="143139685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19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A1FBE" w14:textId="77777777" w:rsidR="00B46EE9" w:rsidRDefault="00B46EE9" w:rsidP="00C267C4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Cs/>
        </w:rPr>
        <w:sectPr w:rsidR="00B46EE9" w:rsidSect="00B46EE9">
          <w:pgSz w:w="16838" w:h="11906" w:orient="landscape" w:code="9"/>
          <w:pgMar w:top="1417" w:right="1103" w:bottom="1417" w:left="1417" w:header="709" w:footer="272" w:gutter="0"/>
          <w:cols w:space="708"/>
          <w:docGrid w:linePitch="360"/>
        </w:sectPr>
      </w:pPr>
    </w:p>
    <w:p w14:paraId="750384D2" w14:textId="7B2F9350" w:rsidR="009B0EF6" w:rsidRPr="00B46EE9" w:rsidRDefault="00935FB8" w:rsidP="009B0EF6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9" w:name="_Hlk170725191"/>
      <w:bookmarkEnd w:id="8"/>
      <w:bookmarkEnd w:id="7"/>
      <w:r>
        <w:rPr>
          <w:rFonts w:ascii="Constantia" w:hAnsi="Constantia"/>
          <w:b/>
          <w:u w:val="single"/>
        </w:rPr>
        <w:lastRenderedPageBreak/>
        <w:t>351</w:t>
      </w:r>
      <w:r w:rsidR="009B0EF6" w:rsidRPr="00B46EE9">
        <w:rPr>
          <w:rFonts w:ascii="Constantia" w:hAnsi="Constantia"/>
          <w:b/>
          <w:u w:val="single"/>
        </w:rPr>
        <w:t>/2024. (X.29.) közgyűlési határozat</w:t>
      </w:r>
    </w:p>
    <w:p w14:paraId="230B7423" w14:textId="77777777" w:rsidR="009B0EF6" w:rsidRPr="00D267A3" w:rsidRDefault="009B0EF6" w:rsidP="00296899">
      <w:pPr>
        <w:jc w:val="both"/>
        <w:rPr>
          <w:rFonts w:ascii="Constantia" w:hAnsi="Constantia" w:cs="Arial"/>
          <w:bCs/>
          <w:u w:val="single"/>
        </w:rPr>
      </w:pPr>
    </w:p>
    <w:p w14:paraId="250DC274" w14:textId="1A86F2F1" w:rsidR="00296899" w:rsidRPr="00D267A3" w:rsidRDefault="00296899" w:rsidP="00296899">
      <w:pPr>
        <w:contextualSpacing/>
        <w:jc w:val="both"/>
        <w:rPr>
          <w:rFonts w:ascii="Constantia" w:eastAsia="Calibri" w:hAnsi="Constantia" w:cs="Calibri"/>
          <w:bCs/>
          <w:u w:val="single"/>
        </w:rPr>
      </w:pPr>
      <w:r w:rsidRPr="00D267A3">
        <w:rPr>
          <w:rFonts w:ascii="Constantia" w:eastAsia="Calibri" w:hAnsi="Constantia" w:cs="Calibri"/>
          <w:bCs/>
        </w:rPr>
        <w:t xml:space="preserve">Eger Megyei Jogú Város Önkormányzata Közgyűlése az önkormányzat vagyonáról és a vagyongazdálkodásról szóló 33/2022. (XI.25.) önkormányzati rendelet 42. § (1) bekezdése a) pontja alapján felkéri az EVAT Egri Vagyonkezelő és Távfűtő Zrt. vezérigazgatóját, </w:t>
      </w:r>
      <w:bookmarkStart w:id="10" w:name="_Hlk145508175"/>
      <w:r w:rsidRPr="00D267A3">
        <w:rPr>
          <w:rFonts w:ascii="Constantia" w:eastAsia="Calibri" w:hAnsi="Constantia" w:cs="Calibri"/>
          <w:bCs/>
        </w:rPr>
        <w:t xml:space="preserve">hogy az Eger és Körzete Hulladékkezelő és Szolgáltató Nonprofit Közhasznú Kft. ügyvezetője vonatkozásában </w:t>
      </w:r>
      <w:bookmarkEnd w:id="10"/>
      <w:r w:rsidRPr="00D267A3">
        <w:rPr>
          <w:rFonts w:ascii="Constantia" w:eastAsia="Calibri" w:hAnsi="Constantia" w:cs="Calibri"/>
          <w:bCs/>
        </w:rPr>
        <w:t xml:space="preserve">Eged István Renátó (születési hely, idő: </w:t>
      </w:r>
      <w:r w:rsidRPr="00D267A3">
        <w:rPr>
          <w:rFonts w:ascii="Constantia" w:eastAsia="Calibri" w:hAnsi="Constantia" w:cs="Calibri"/>
          <w:bCs/>
          <w:highlight w:val="black"/>
        </w:rPr>
        <w:t>……………………</w:t>
      </w:r>
      <w:r w:rsidR="00D267A3" w:rsidRPr="00D267A3">
        <w:rPr>
          <w:rFonts w:ascii="Constantia" w:eastAsia="Calibri" w:hAnsi="Constantia" w:cs="Calibri"/>
          <w:bCs/>
          <w:highlight w:val="black"/>
        </w:rPr>
        <w:t>….</w:t>
      </w:r>
      <w:r w:rsidRPr="00D267A3">
        <w:rPr>
          <w:rFonts w:ascii="Constantia" w:eastAsia="Calibri" w:hAnsi="Constantia" w:cs="Calibri"/>
          <w:bCs/>
          <w:highlight w:val="black"/>
        </w:rPr>
        <w:t>……</w:t>
      </w:r>
      <w:r w:rsidRPr="00D267A3">
        <w:rPr>
          <w:rFonts w:ascii="Constantia" w:eastAsia="Calibri" w:hAnsi="Constantia" w:cs="Calibri"/>
          <w:bCs/>
        </w:rPr>
        <w:t xml:space="preserve">, anyja neve: </w:t>
      </w:r>
      <w:r w:rsidRPr="00D267A3">
        <w:rPr>
          <w:rFonts w:ascii="Constantia" w:eastAsia="Calibri" w:hAnsi="Constantia" w:cs="Calibri"/>
          <w:bCs/>
          <w:highlight w:val="black"/>
        </w:rPr>
        <w:t>…</w:t>
      </w:r>
      <w:r w:rsidR="00D267A3" w:rsidRPr="00D267A3">
        <w:rPr>
          <w:rFonts w:ascii="Constantia" w:eastAsia="Calibri" w:hAnsi="Constantia" w:cs="Calibri"/>
          <w:bCs/>
          <w:highlight w:val="black"/>
        </w:rPr>
        <w:t>…</w:t>
      </w:r>
      <w:r w:rsidRPr="00D267A3">
        <w:rPr>
          <w:rFonts w:ascii="Constantia" w:eastAsia="Calibri" w:hAnsi="Constantia" w:cs="Calibri"/>
          <w:bCs/>
          <w:highlight w:val="black"/>
        </w:rPr>
        <w:t>……………..</w:t>
      </w:r>
      <w:r w:rsidRPr="00D267A3">
        <w:rPr>
          <w:rFonts w:ascii="Constantia" w:eastAsia="Calibri" w:hAnsi="Constantia" w:cs="Calibri"/>
          <w:bCs/>
        </w:rPr>
        <w:t>) megválasztását támogassa, személyi díjazás nélküli megbízási jogviszonyban, 3 éves határozott időtartamra, 2024. november 01. napjától 2027. október 31. napjáig tartó időszakra.</w:t>
      </w:r>
    </w:p>
    <w:p w14:paraId="1BE9A6C6" w14:textId="77777777" w:rsidR="00296899" w:rsidRPr="00D267A3" w:rsidRDefault="00296899" w:rsidP="00296899">
      <w:pPr>
        <w:contextualSpacing/>
        <w:jc w:val="both"/>
        <w:rPr>
          <w:rFonts w:ascii="Constantia" w:eastAsia="Calibri" w:hAnsi="Constantia" w:cs="Calibri"/>
          <w:bCs/>
          <w:u w:val="single"/>
        </w:rPr>
      </w:pPr>
    </w:p>
    <w:p w14:paraId="071DC626" w14:textId="1ABAF064" w:rsidR="00296899" w:rsidRPr="00D267A3" w:rsidRDefault="00296899" w:rsidP="00296899">
      <w:pPr>
        <w:ind w:left="2124" w:firstLine="708"/>
        <w:jc w:val="both"/>
        <w:rPr>
          <w:rFonts w:ascii="Constantia" w:eastAsia="Calibri" w:hAnsi="Constantia" w:cs="Calibri"/>
          <w:bCs/>
          <w:u w:val="single"/>
        </w:rPr>
      </w:pPr>
      <w:r w:rsidRPr="00D267A3">
        <w:rPr>
          <w:rFonts w:ascii="Constantia" w:eastAsia="Calibri" w:hAnsi="Constantia" w:cs="Calibri"/>
          <w:b/>
        </w:rPr>
        <w:t>Felelős:</w:t>
      </w:r>
      <w:r w:rsidRPr="00D267A3">
        <w:rPr>
          <w:rFonts w:ascii="Constantia" w:eastAsia="Calibri" w:hAnsi="Constantia" w:cs="Calibri"/>
          <w:bCs/>
        </w:rPr>
        <w:tab/>
        <w:t>Dr. Bánhidy Péter vezérigazgató, EVAT Zrt.</w:t>
      </w:r>
    </w:p>
    <w:p w14:paraId="1C47487E" w14:textId="77777777" w:rsidR="00296899" w:rsidRPr="00D267A3" w:rsidRDefault="00296899" w:rsidP="00296899">
      <w:pPr>
        <w:jc w:val="both"/>
        <w:rPr>
          <w:rFonts w:ascii="Constantia" w:eastAsia="Calibri" w:hAnsi="Constantia" w:cs="Calibri"/>
          <w:bCs/>
          <w:u w:val="single"/>
        </w:rPr>
      </w:pPr>
    </w:p>
    <w:p w14:paraId="75B4D573" w14:textId="10A4E833" w:rsidR="00296899" w:rsidRPr="00D267A3" w:rsidRDefault="00296899" w:rsidP="00296899">
      <w:pPr>
        <w:ind w:left="2124" w:firstLine="708"/>
        <w:jc w:val="both"/>
        <w:rPr>
          <w:rFonts w:ascii="Constantia" w:eastAsia="Calibri" w:hAnsi="Constantia" w:cs="Calibri"/>
          <w:bCs/>
        </w:rPr>
      </w:pPr>
      <w:r w:rsidRPr="00D267A3">
        <w:rPr>
          <w:rFonts w:ascii="Constantia" w:eastAsia="Calibri" w:hAnsi="Constantia" w:cs="Calibri"/>
          <w:b/>
        </w:rPr>
        <w:t>Határidő:</w:t>
      </w:r>
      <w:r w:rsidRPr="00D267A3">
        <w:rPr>
          <w:rFonts w:ascii="Constantia" w:eastAsia="Calibri" w:hAnsi="Constantia" w:cs="Calibri"/>
          <w:bCs/>
        </w:rPr>
        <w:t xml:space="preserve"> </w:t>
      </w:r>
      <w:r w:rsidRPr="00D267A3">
        <w:rPr>
          <w:rFonts w:ascii="Constantia" w:eastAsia="Calibri" w:hAnsi="Constantia" w:cs="Calibri"/>
          <w:bCs/>
        </w:rPr>
        <w:tab/>
        <w:t>2024. november 30.</w:t>
      </w:r>
    </w:p>
    <w:p w14:paraId="356D8827" w14:textId="77777777" w:rsidR="00296899" w:rsidRPr="00D267A3" w:rsidRDefault="00296899" w:rsidP="00296899">
      <w:pPr>
        <w:contextualSpacing/>
        <w:jc w:val="both"/>
        <w:rPr>
          <w:rFonts w:ascii="Constantia" w:eastAsia="Calibri" w:hAnsi="Constantia" w:cs="Calibri"/>
          <w:bCs/>
        </w:rPr>
      </w:pPr>
    </w:p>
    <w:p w14:paraId="63227D20" w14:textId="77777777" w:rsidR="00B60F92" w:rsidRDefault="00B60F92" w:rsidP="000C2ADF">
      <w:pPr>
        <w:pStyle w:val="NormlWeb"/>
        <w:spacing w:before="0" w:beforeAutospacing="0" w:after="0" w:afterAutospacing="0"/>
        <w:ind w:left="567" w:hanging="558"/>
        <w:jc w:val="both"/>
        <w:rPr>
          <w:rFonts w:ascii="Constantia" w:hAnsi="Constantia" w:cs="Arial"/>
          <w:bCs/>
        </w:rPr>
      </w:pPr>
    </w:p>
    <w:bookmarkEnd w:id="9"/>
    <w:p w14:paraId="425437B8" w14:textId="77777777" w:rsidR="004B6B8F" w:rsidRDefault="004B6B8F" w:rsidP="004B6B8F">
      <w:pPr>
        <w:rPr>
          <w:rFonts w:ascii="Constantia" w:hAnsi="Constantia"/>
        </w:rPr>
      </w:pPr>
    </w:p>
    <w:p w14:paraId="1260AAEA" w14:textId="77777777" w:rsidR="002625A8" w:rsidRPr="00863B75" w:rsidRDefault="002625A8" w:rsidP="004B6B8F">
      <w:pPr>
        <w:rPr>
          <w:rFonts w:ascii="Constantia" w:hAnsi="Constantia"/>
        </w:rPr>
      </w:pPr>
    </w:p>
    <w:p w14:paraId="33EA68BC" w14:textId="77777777" w:rsidR="004B6B8F" w:rsidRPr="004B6B8F" w:rsidRDefault="004B6B8F" w:rsidP="004B6B8F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 w:rsidRPr="004B6B8F">
        <w:rPr>
          <w:rFonts w:ascii="Constantia" w:hAnsi="Constantia"/>
          <w:b/>
          <w:u w:val="single"/>
        </w:rPr>
        <w:t>352/2024. (X.29.) közgyűlési határozat</w:t>
      </w:r>
    </w:p>
    <w:p w14:paraId="42C0B470" w14:textId="77777777" w:rsidR="004B6B8F" w:rsidRPr="004B6B8F" w:rsidRDefault="004B6B8F" w:rsidP="004B6B8F">
      <w:pPr>
        <w:pStyle w:val="NormlWeb"/>
        <w:spacing w:before="0" w:beforeAutospacing="0" w:after="0" w:afterAutospacing="0"/>
        <w:ind w:left="567" w:hanging="558"/>
        <w:jc w:val="both"/>
        <w:rPr>
          <w:rFonts w:ascii="Constantia" w:hAnsi="Constantia" w:cs="Arial"/>
          <w:bCs/>
        </w:rPr>
      </w:pPr>
    </w:p>
    <w:p w14:paraId="75D6F2BE" w14:textId="77777777" w:rsidR="004B6B8F" w:rsidRPr="004B6B8F" w:rsidRDefault="004B6B8F" w:rsidP="004B6B8F">
      <w:pPr>
        <w:tabs>
          <w:tab w:val="left" w:pos="0"/>
          <w:tab w:val="left" w:leader="dot" w:pos="1440"/>
          <w:tab w:val="left" w:leader="dot" w:pos="9072"/>
        </w:tabs>
        <w:spacing w:before="80" w:after="80"/>
        <w:jc w:val="both"/>
        <w:rPr>
          <w:rFonts w:ascii="Constantia" w:hAnsi="Constantia"/>
        </w:rPr>
      </w:pPr>
      <w:r w:rsidRPr="004B6B8F">
        <w:rPr>
          <w:rFonts w:ascii="Constantia" w:hAnsi="Constantia"/>
        </w:rPr>
        <w:t>Eger Megyei Jogú Város Önkormányzata Közgyűlése hozzájárulását adja ahhoz, hogy az EMJV Önkormányzata és az EVAT Zrt. között létrejött megbízási szerződés 1. számú mellékletét a szerződő felek akként módosítsák, hogy a Normál bérlet ára egységesen bruttó 7.000,-Ft/30 nap/gépjármű díj ellenében, továbbá az Éves bérlet ára egységesen bruttó 70.000,-Ft/év/gépjármű. A parkolási díjak érvényességi ideje 2024. november 1.-2025. április 30. A megbízási szerződést a szerződő felek 2025. áprilisában újra tárgyalják. Eger Megyei Jogú Város Önkormányzata Közgyűlése felhatalmazza a Polgármestert a megbízási szerződés 1. számú mellékletének módosítására és annak aláírására.</w:t>
      </w:r>
    </w:p>
    <w:p w14:paraId="522B5CDB" w14:textId="77777777" w:rsidR="004B6B8F" w:rsidRPr="004B6B8F" w:rsidRDefault="004B6B8F" w:rsidP="004B6B8F">
      <w:pPr>
        <w:tabs>
          <w:tab w:val="left" w:pos="0"/>
          <w:tab w:val="left" w:leader="dot" w:pos="1440"/>
          <w:tab w:val="left" w:leader="dot" w:pos="9072"/>
        </w:tabs>
        <w:jc w:val="both"/>
        <w:rPr>
          <w:rFonts w:ascii="Constantia" w:hAnsi="Constantia"/>
        </w:rPr>
      </w:pPr>
    </w:p>
    <w:p w14:paraId="649624E2" w14:textId="77777777" w:rsidR="004B6B8F" w:rsidRPr="004B6B8F" w:rsidRDefault="004B6B8F" w:rsidP="004B6B8F">
      <w:pPr>
        <w:ind w:left="1416" w:firstLine="708"/>
        <w:jc w:val="both"/>
        <w:outlineLvl w:val="0"/>
        <w:rPr>
          <w:rFonts w:ascii="Constantia" w:hAnsi="Constantia"/>
        </w:rPr>
      </w:pPr>
      <w:r w:rsidRPr="004B6B8F">
        <w:rPr>
          <w:rFonts w:ascii="Constantia" w:hAnsi="Constantia"/>
          <w:b/>
          <w:bCs/>
        </w:rPr>
        <w:t>Felelős:</w:t>
      </w:r>
      <w:r w:rsidRPr="004B6B8F">
        <w:rPr>
          <w:rFonts w:ascii="Constantia" w:hAnsi="Constantia"/>
        </w:rPr>
        <w:tab/>
        <w:t>Vágner Ákos polgármester megbízásából</w:t>
      </w:r>
    </w:p>
    <w:p w14:paraId="6F11DE72" w14:textId="77777777" w:rsidR="004B6B8F" w:rsidRPr="004B6B8F" w:rsidRDefault="004B6B8F" w:rsidP="004B6B8F">
      <w:pPr>
        <w:ind w:left="3540"/>
        <w:jc w:val="both"/>
        <w:rPr>
          <w:rFonts w:ascii="Constantia" w:hAnsi="Constantia"/>
        </w:rPr>
      </w:pPr>
      <w:r w:rsidRPr="004B6B8F">
        <w:rPr>
          <w:rFonts w:ascii="Constantia" w:hAnsi="Constantia"/>
        </w:rPr>
        <w:t>Dr. Nagy-Holló Eszter Jogi és Hatósági Iroda vezetője</w:t>
      </w:r>
    </w:p>
    <w:p w14:paraId="1B8FAE48" w14:textId="77777777" w:rsidR="004B6B8F" w:rsidRPr="004B6B8F" w:rsidRDefault="004B6B8F" w:rsidP="004B6B8F">
      <w:pPr>
        <w:tabs>
          <w:tab w:val="left" w:leader="dot" w:pos="1440"/>
          <w:tab w:val="left" w:leader="dot" w:pos="9072"/>
        </w:tabs>
        <w:jc w:val="both"/>
        <w:rPr>
          <w:rFonts w:ascii="Constantia" w:hAnsi="Constantia"/>
        </w:rPr>
      </w:pPr>
    </w:p>
    <w:p w14:paraId="721DC52A" w14:textId="77777777" w:rsidR="004B6B8F" w:rsidRPr="004B6B8F" w:rsidRDefault="004B6B8F" w:rsidP="004B6B8F">
      <w:pPr>
        <w:ind w:left="1416" w:firstLine="708"/>
        <w:jc w:val="both"/>
        <w:rPr>
          <w:rFonts w:ascii="Constantia" w:hAnsi="Constantia"/>
        </w:rPr>
      </w:pPr>
      <w:r w:rsidRPr="004B6B8F">
        <w:rPr>
          <w:rFonts w:ascii="Constantia" w:hAnsi="Constantia"/>
          <w:b/>
          <w:bCs/>
        </w:rPr>
        <w:t>Határidő:</w:t>
      </w:r>
      <w:r w:rsidRPr="004B6B8F">
        <w:rPr>
          <w:rFonts w:ascii="Constantia" w:hAnsi="Constantia"/>
        </w:rPr>
        <w:t xml:space="preserve"> </w:t>
      </w:r>
      <w:r w:rsidRPr="004B6B8F">
        <w:rPr>
          <w:rFonts w:ascii="Constantia" w:hAnsi="Constantia"/>
        </w:rPr>
        <w:tab/>
        <w:t>2024. október 31.</w:t>
      </w:r>
    </w:p>
    <w:p w14:paraId="7B21C142" w14:textId="77777777" w:rsidR="004B6B8F" w:rsidRPr="002E7ED4" w:rsidRDefault="004B6B8F" w:rsidP="004B6B8F">
      <w:pPr>
        <w:jc w:val="both"/>
        <w:rPr>
          <w:rFonts w:ascii="Constantia" w:hAnsi="Constantia"/>
          <w:color w:val="FF0000"/>
        </w:rPr>
      </w:pPr>
    </w:p>
    <w:p w14:paraId="58FFFB7C" w14:textId="77777777" w:rsidR="004B6B8F" w:rsidRPr="00863B75" w:rsidRDefault="004B6B8F" w:rsidP="004B6B8F">
      <w:pPr>
        <w:rPr>
          <w:rFonts w:ascii="Constantia" w:hAnsi="Constantia"/>
        </w:rPr>
      </w:pPr>
    </w:p>
    <w:p w14:paraId="6F5F9D49" w14:textId="77777777" w:rsidR="004B6B8F" w:rsidRPr="00C91A84" w:rsidRDefault="004B6B8F" w:rsidP="004B6B8F">
      <w:pPr>
        <w:pStyle w:val="Listaszerbekezds"/>
        <w:shd w:val="clear" w:color="auto" w:fill="FFFFFF"/>
        <w:spacing w:after="120" w:line="270" w:lineRule="atLeast"/>
        <w:ind w:left="1077" w:firstLine="339"/>
        <w:jc w:val="right"/>
        <w:textAlignment w:val="baseline"/>
        <w:rPr>
          <w:rFonts w:ascii="Constantia" w:hAnsi="Constantia" w:cs="Calibri"/>
          <w:sz w:val="32"/>
          <w:szCs w:val="32"/>
          <w:bdr w:val="none" w:sz="0" w:space="0" w:color="auto" w:frame="1"/>
        </w:rPr>
      </w:pPr>
      <w:r>
        <w:rPr>
          <w:rFonts w:ascii="Constantia" w:hAnsi="Constantia" w:cs="Calibri"/>
          <w:sz w:val="32"/>
          <w:szCs w:val="32"/>
          <w:bdr w:val="none" w:sz="0" w:space="0" w:color="auto" w:frame="1"/>
        </w:rPr>
        <w:t xml:space="preserve">1. </w:t>
      </w:r>
      <w:r w:rsidRPr="004A3249">
        <w:rPr>
          <w:rFonts w:ascii="Constantia" w:hAnsi="Constantia" w:cs="Calibri"/>
          <w:sz w:val="24"/>
          <w:szCs w:val="24"/>
          <w:bdr w:val="none" w:sz="0" w:space="0" w:color="auto" w:frame="1"/>
        </w:rPr>
        <w:t>sz. melléklet</w:t>
      </w:r>
    </w:p>
    <w:p w14:paraId="4221E02C" w14:textId="77777777" w:rsidR="004B6B8F" w:rsidRPr="00C91A84" w:rsidRDefault="004B6B8F" w:rsidP="004B6B8F">
      <w:pPr>
        <w:shd w:val="clear" w:color="auto" w:fill="FFFFFF"/>
        <w:spacing w:after="120" w:line="270" w:lineRule="atLeast"/>
        <w:ind w:left="357"/>
        <w:jc w:val="center"/>
        <w:textAlignment w:val="baseline"/>
        <w:rPr>
          <w:rFonts w:ascii="Constantia" w:eastAsia="Calibri" w:hAnsi="Constantia" w:cs="Calibri"/>
          <w:b/>
          <w:sz w:val="44"/>
          <w:szCs w:val="44"/>
          <w:bdr w:val="none" w:sz="0" w:space="0" w:color="auto" w:frame="1"/>
        </w:rPr>
      </w:pPr>
      <w:r w:rsidRPr="00C91A84">
        <w:rPr>
          <w:rFonts w:ascii="Constantia" w:eastAsia="Calibri" w:hAnsi="Constantia" w:cs="Calibri"/>
          <w:b/>
          <w:sz w:val="44"/>
          <w:szCs w:val="44"/>
          <w:bdr w:val="none" w:sz="0" w:space="0" w:color="auto" w:frame="1"/>
        </w:rPr>
        <w:t>Érvényes parkolási díjak</w:t>
      </w:r>
    </w:p>
    <w:p w14:paraId="28A1CC21" w14:textId="77777777" w:rsidR="004B6B8F" w:rsidRDefault="004B6B8F" w:rsidP="004B6B8F">
      <w:pPr>
        <w:shd w:val="clear" w:color="auto" w:fill="FFFFFF"/>
        <w:spacing w:after="200" w:line="270" w:lineRule="atLeast"/>
        <w:ind w:left="360"/>
        <w:jc w:val="center"/>
        <w:textAlignment w:val="baseline"/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</w:pPr>
      <w:r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  <w:t xml:space="preserve">2024. november 01. napjától 2025. április 30. napjáig </w:t>
      </w:r>
    </w:p>
    <w:p w14:paraId="6220E727" w14:textId="77777777" w:rsidR="004B6B8F" w:rsidRPr="00893241" w:rsidRDefault="004B6B8F" w:rsidP="004B6B8F">
      <w:pPr>
        <w:shd w:val="clear" w:color="auto" w:fill="FFFFFF"/>
        <w:spacing w:after="200" w:line="270" w:lineRule="atLeast"/>
        <w:ind w:left="360"/>
        <w:jc w:val="center"/>
        <w:textAlignment w:val="baseline"/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</w:pPr>
    </w:p>
    <w:p w14:paraId="2350A2DA" w14:textId="77777777" w:rsidR="004B6B8F" w:rsidRDefault="004B6B8F" w:rsidP="004B6B8F">
      <w:pPr>
        <w:shd w:val="clear" w:color="auto" w:fill="FFFFFF"/>
        <w:ind w:left="425" w:hanging="425"/>
        <w:jc w:val="both"/>
        <w:textAlignment w:val="baseline"/>
        <w:rPr>
          <w:rFonts w:ascii="Constantia" w:eastAsia="Calibri" w:hAnsi="Constantia" w:cs="Calibri"/>
          <w:sz w:val="28"/>
          <w:szCs w:val="28"/>
        </w:rPr>
      </w:pPr>
      <w:r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  <w:t>1.</w:t>
      </w:r>
      <w:r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  <w:tab/>
      </w:r>
      <w:r w:rsidRPr="000D00E1"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  <w:t xml:space="preserve">Parkolási bruttó alapdíj minden nap: </w:t>
      </w:r>
      <w:r w:rsidRPr="000D00E1">
        <w:rPr>
          <w:rFonts w:ascii="Constantia" w:eastAsia="Calibri" w:hAnsi="Constantia" w:cs="Calibri"/>
          <w:b/>
          <w:sz w:val="28"/>
          <w:szCs w:val="28"/>
          <w:bdr w:val="none" w:sz="0" w:space="0" w:color="auto" w:frame="1"/>
        </w:rPr>
        <w:t>300,- Ft/óra</w:t>
      </w:r>
      <w:r w:rsidRPr="000D00E1">
        <w:rPr>
          <w:rFonts w:ascii="Constantia" w:eastAsia="Calibri" w:hAnsi="Constantia" w:cs="Calibri"/>
          <w:sz w:val="28"/>
          <w:szCs w:val="28"/>
        </w:rPr>
        <w:t xml:space="preserve">; </w:t>
      </w:r>
    </w:p>
    <w:p w14:paraId="67845D4F" w14:textId="77777777" w:rsidR="004B6B8F" w:rsidRPr="000D0A95" w:rsidRDefault="004B6B8F" w:rsidP="004B6B8F">
      <w:pPr>
        <w:shd w:val="clear" w:color="auto" w:fill="FFFFFF"/>
        <w:spacing w:after="200" w:line="270" w:lineRule="atLeast"/>
        <w:ind w:left="426" w:hanging="1"/>
        <w:jc w:val="both"/>
        <w:textAlignment w:val="baseline"/>
        <w:rPr>
          <w:rFonts w:ascii="Constantia" w:eastAsia="Calibri" w:hAnsi="Constantia" w:cs="Calibri"/>
        </w:rPr>
      </w:pPr>
      <w:r w:rsidRPr="000D0A95">
        <w:rPr>
          <w:rFonts w:ascii="Constantia" w:eastAsia="Calibri" w:hAnsi="Constantia" w:cs="Calibri"/>
        </w:rPr>
        <w:t xml:space="preserve">(minden megkezdett óra egésznek számít) </w:t>
      </w:r>
    </w:p>
    <w:p w14:paraId="5BFC90EA" w14:textId="77777777" w:rsidR="004B6B8F" w:rsidRPr="00C91A84" w:rsidRDefault="004B6B8F" w:rsidP="004B6B8F">
      <w:pPr>
        <w:pStyle w:val="Listaszerbekezds"/>
        <w:numPr>
          <w:ilvl w:val="0"/>
          <w:numId w:val="33"/>
        </w:numPr>
        <w:ind w:left="426" w:firstLine="0"/>
        <w:contextualSpacing w:val="0"/>
        <w:rPr>
          <w:rFonts w:ascii="Constantia" w:hAnsi="Constantia" w:cs="Calibri"/>
          <w:sz w:val="28"/>
          <w:szCs w:val="28"/>
        </w:rPr>
      </w:pPr>
      <w:r w:rsidRPr="00C91A84">
        <w:rPr>
          <w:rFonts w:ascii="Constantia" w:hAnsi="Constantia" w:cs="Calibri"/>
          <w:sz w:val="28"/>
          <w:szCs w:val="28"/>
        </w:rPr>
        <w:t>Bérletrendszer: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888"/>
        <w:gridCol w:w="1982"/>
        <w:gridCol w:w="1890"/>
      </w:tblGrid>
      <w:tr w:rsidR="004B6B8F" w:rsidRPr="000D00E1" w14:paraId="5539D4DE" w14:textId="77777777" w:rsidTr="00E447F8">
        <w:trPr>
          <w:trHeight w:val="684"/>
        </w:trPr>
        <w:tc>
          <w:tcPr>
            <w:tcW w:w="2326" w:type="dxa"/>
            <w:shd w:val="clear" w:color="auto" w:fill="auto"/>
            <w:vAlign w:val="center"/>
          </w:tcPr>
          <w:p w14:paraId="03504C76" w14:textId="77777777" w:rsidR="004B6B8F" w:rsidRPr="000D00E1" w:rsidRDefault="004B6B8F" w:rsidP="00E447F8">
            <w:pPr>
              <w:jc w:val="center"/>
              <w:rPr>
                <w:rFonts w:ascii="Constantia" w:eastAsia="Calibri" w:hAnsi="Constantia" w:cs="Calibri"/>
                <w:b/>
                <w:sz w:val="28"/>
                <w:szCs w:val="28"/>
                <w:lang w:eastAsia="en-US"/>
              </w:rPr>
            </w:pPr>
            <w:r w:rsidRPr="000D00E1">
              <w:rPr>
                <w:rFonts w:ascii="Constantia" w:eastAsia="Calibri" w:hAnsi="Constantia" w:cs="Calibri"/>
                <w:b/>
                <w:sz w:val="28"/>
                <w:szCs w:val="28"/>
                <w:lang w:eastAsia="en-US"/>
              </w:rPr>
              <w:lastRenderedPageBreak/>
              <w:t>Bérlet típusa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3A91EA1D" w14:textId="77777777" w:rsidR="004B6B8F" w:rsidRPr="000D00E1" w:rsidRDefault="004B6B8F" w:rsidP="00E447F8">
            <w:pPr>
              <w:jc w:val="center"/>
              <w:rPr>
                <w:rFonts w:ascii="Constantia" w:eastAsia="Calibri" w:hAnsi="Constantia" w:cs="Calibri"/>
                <w:b/>
                <w:sz w:val="28"/>
                <w:szCs w:val="28"/>
                <w:lang w:eastAsia="en-US"/>
              </w:rPr>
            </w:pPr>
            <w:r w:rsidRPr="000D00E1">
              <w:rPr>
                <w:rFonts w:ascii="Constantia" w:eastAsia="Calibri" w:hAnsi="Constantia" w:cs="Calibri"/>
                <w:b/>
                <w:sz w:val="28"/>
                <w:szCs w:val="28"/>
                <w:lang w:eastAsia="en-US"/>
              </w:rPr>
              <w:t>Időtartam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ACF2A91" w14:textId="77777777" w:rsidR="004B6B8F" w:rsidRPr="000D00E1" w:rsidRDefault="004B6B8F" w:rsidP="00E447F8">
            <w:pPr>
              <w:jc w:val="center"/>
              <w:rPr>
                <w:rFonts w:ascii="Constantia" w:eastAsia="Calibri" w:hAnsi="Constantia" w:cs="Calibri"/>
                <w:b/>
                <w:sz w:val="28"/>
                <w:szCs w:val="28"/>
                <w:lang w:eastAsia="en-US"/>
              </w:rPr>
            </w:pPr>
            <w:r w:rsidRPr="000D00E1">
              <w:rPr>
                <w:rFonts w:ascii="Constantia" w:eastAsia="Calibri" w:hAnsi="Constantia" w:cs="Calibri"/>
                <w:b/>
                <w:sz w:val="28"/>
                <w:szCs w:val="28"/>
                <w:lang w:eastAsia="en-US"/>
              </w:rPr>
              <w:t>Érvényességi idő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8A0A07E" w14:textId="77777777" w:rsidR="004B6B8F" w:rsidRPr="000D00E1" w:rsidRDefault="004B6B8F" w:rsidP="00E447F8">
            <w:pPr>
              <w:jc w:val="center"/>
              <w:rPr>
                <w:rFonts w:ascii="Constantia" w:eastAsia="Calibri" w:hAnsi="Constantia" w:cs="Calibri"/>
                <w:b/>
                <w:sz w:val="28"/>
                <w:szCs w:val="28"/>
                <w:lang w:eastAsia="en-US"/>
              </w:rPr>
            </w:pPr>
            <w:r w:rsidRPr="000D00E1">
              <w:rPr>
                <w:rFonts w:ascii="Constantia" w:eastAsia="Calibri" w:hAnsi="Constantia" w:cs="Calibri"/>
                <w:b/>
                <w:sz w:val="28"/>
                <w:szCs w:val="28"/>
                <w:lang w:eastAsia="en-US"/>
              </w:rPr>
              <w:t>Bruttó Díj</w:t>
            </w:r>
          </w:p>
        </w:tc>
      </w:tr>
      <w:tr w:rsidR="004B6B8F" w:rsidRPr="000D00E1" w14:paraId="6EF60BC5" w14:textId="77777777" w:rsidTr="00E447F8">
        <w:trPr>
          <w:trHeight w:val="684"/>
        </w:trPr>
        <w:tc>
          <w:tcPr>
            <w:tcW w:w="2326" w:type="dxa"/>
            <w:shd w:val="clear" w:color="auto" w:fill="auto"/>
            <w:vAlign w:val="center"/>
          </w:tcPr>
          <w:p w14:paraId="26A83359" w14:textId="77777777" w:rsidR="004B6B8F" w:rsidRPr="00404006" w:rsidRDefault="004B6B8F" w:rsidP="00E447F8">
            <w:pPr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</w:pPr>
            <w:r w:rsidRPr="00404006"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  <w:t>Normál bérlet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DC6A9FC" w14:textId="77777777" w:rsidR="004B6B8F" w:rsidRPr="00404006" w:rsidRDefault="004B6B8F" w:rsidP="00E447F8">
            <w:pPr>
              <w:jc w:val="center"/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</w:pPr>
            <w:r w:rsidRPr="00404006"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  <w:t>30 nap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973FB6A" w14:textId="77777777" w:rsidR="004B6B8F" w:rsidRPr="00404006" w:rsidRDefault="004B6B8F" w:rsidP="00E447F8">
            <w:pPr>
              <w:jc w:val="center"/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</w:pPr>
            <w:r w:rsidRPr="00404006">
              <w:rPr>
                <w:rFonts w:ascii="Constantia" w:hAnsi="Constantia" w:cs="Calibri"/>
                <w:b/>
                <w:bCs/>
                <w:sz w:val="28"/>
                <w:szCs w:val="28"/>
                <w:bdr w:val="none" w:sz="0" w:space="0" w:color="auto" w:frame="1"/>
              </w:rPr>
              <w:t>00.00 - 24.00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1810DAB" w14:textId="77777777" w:rsidR="004B6B8F" w:rsidRPr="00404006" w:rsidRDefault="004B6B8F" w:rsidP="00E447F8">
            <w:pPr>
              <w:jc w:val="center"/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</w:pPr>
            <w:r w:rsidRPr="00404006"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  <w:t>7.000 Ft</w:t>
            </w:r>
          </w:p>
        </w:tc>
      </w:tr>
      <w:tr w:rsidR="004B6B8F" w:rsidRPr="000D00E1" w14:paraId="0691D4C7" w14:textId="77777777" w:rsidTr="00E447F8">
        <w:trPr>
          <w:trHeight w:val="684"/>
        </w:trPr>
        <w:tc>
          <w:tcPr>
            <w:tcW w:w="2326" w:type="dxa"/>
            <w:shd w:val="clear" w:color="auto" w:fill="auto"/>
            <w:vAlign w:val="center"/>
          </w:tcPr>
          <w:p w14:paraId="702E7CAD" w14:textId="77777777" w:rsidR="004B6B8F" w:rsidRPr="000D00E1" w:rsidRDefault="004B6B8F" w:rsidP="00E447F8">
            <w:pPr>
              <w:rPr>
                <w:rFonts w:ascii="Constantia" w:eastAsia="Calibri" w:hAnsi="Constantia" w:cs="Calibri"/>
                <w:sz w:val="28"/>
                <w:szCs w:val="28"/>
                <w:lang w:eastAsia="en-US"/>
              </w:rPr>
            </w:pPr>
            <w:r w:rsidRPr="000D00E1">
              <w:rPr>
                <w:rFonts w:ascii="Constantia" w:eastAsia="Calibri" w:hAnsi="Constantia" w:cs="Calibri"/>
                <w:sz w:val="28"/>
                <w:szCs w:val="28"/>
                <w:lang w:eastAsia="en-US"/>
              </w:rPr>
              <w:t>Turista bérlet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4271D948" w14:textId="77777777" w:rsidR="004B6B8F" w:rsidRPr="000D00E1" w:rsidRDefault="004B6B8F" w:rsidP="00E447F8">
            <w:pPr>
              <w:jc w:val="center"/>
              <w:rPr>
                <w:rFonts w:ascii="Constantia" w:eastAsia="Calibri" w:hAnsi="Constantia" w:cs="Calibri"/>
                <w:sz w:val="28"/>
                <w:szCs w:val="28"/>
                <w:lang w:eastAsia="en-US"/>
              </w:rPr>
            </w:pPr>
            <w:r w:rsidRPr="000D00E1">
              <w:rPr>
                <w:rFonts w:ascii="Constantia" w:eastAsia="Calibri" w:hAnsi="Constantia" w:cs="Calibri"/>
                <w:sz w:val="28"/>
                <w:szCs w:val="28"/>
                <w:lang w:eastAsia="en-US"/>
              </w:rPr>
              <w:t>4 nap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4A9704E" w14:textId="77777777" w:rsidR="004B6B8F" w:rsidRPr="000D00E1" w:rsidRDefault="004B6B8F" w:rsidP="00E447F8">
            <w:pPr>
              <w:jc w:val="center"/>
              <w:rPr>
                <w:rFonts w:ascii="Constantia" w:eastAsia="Calibri" w:hAnsi="Constantia" w:cs="Calibri"/>
                <w:sz w:val="28"/>
                <w:szCs w:val="28"/>
                <w:lang w:eastAsia="en-US"/>
              </w:rPr>
            </w:pPr>
            <w:r w:rsidRPr="000D00E1">
              <w:rPr>
                <w:rFonts w:ascii="Constantia" w:hAnsi="Constantia" w:cs="Calibri"/>
                <w:sz w:val="28"/>
                <w:szCs w:val="28"/>
                <w:bdr w:val="none" w:sz="0" w:space="0" w:color="auto" w:frame="1"/>
              </w:rPr>
              <w:t>00.00 - 24.00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3462F50" w14:textId="77777777" w:rsidR="004B6B8F" w:rsidRPr="000D00E1" w:rsidRDefault="004B6B8F" w:rsidP="00E447F8">
            <w:pPr>
              <w:jc w:val="center"/>
              <w:rPr>
                <w:rFonts w:ascii="Constantia" w:eastAsia="Calibri" w:hAnsi="Constantia" w:cs="Calibri"/>
                <w:sz w:val="28"/>
                <w:szCs w:val="28"/>
                <w:lang w:eastAsia="en-US"/>
              </w:rPr>
            </w:pPr>
            <w:r w:rsidRPr="000D00E1">
              <w:rPr>
                <w:rFonts w:ascii="Constantia" w:eastAsia="Calibri" w:hAnsi="Constantia" w:cs="Calibri"/>
                <w:sz w:val="28"/>
                <w:szCs w:val="28"/>
                <w:lang w:eastAsia="en-US"/>
              </w:rPr>
              <w:t>5.000 Ft</w:t>
            </w:r>
          </w:p>
        </w:tc>
      </w:tr>
      <w:tr w:rsidR="004B6B8F" w:rsidRPr="000D00E1" w14:paraId="7B937051" w14:textId="77777777" w:rsidTr="00E447F8">
        <w:trPr>
          <w:trHeight w:val="684"/>
        </w:trPr>
        <w:tc>
          <w:tcPr>
            <w:tcW w:w="2326" w:type="dxa"/>
            <w:shd w:val="clear" w:color="auto" w:fill="auto"/>
            <w:vAlign w:val="center"/>
          </w:tcPr>
          <w:p w14:paraId="239C7910" w14:textId="77777777" w:rsidR="004B6B8F" w:rsidRPr="00404006" w:rsidRDefault="004B6B8F" w:rsidP="00E447F8">
            <w:pPr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</w:pPr>
            <w:r w:rsidRPr="00404006"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  <w:t>Éves bérlet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44DD1914" w14:textId="77777777" w:rsidR="004B6B8F" w:rsidRPr="00404006" w:rsidRDefault="004B6B8F" w:rsidP="00E447F8">
            <w:pPr>
              <w:jc w:val="center"/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</w:pPr>
            <w:r w:rsidRPr="00404006"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  <w:t>360 nap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117EBEE" w14:textId="77777777" w:rsidR="004B6B8F" w:rsidRPr="00404006" w:rsidRDefault="004B6B8F" w:rsidP="00E447F8">
            <w:pPr>
              <w:jc w:val="center"/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</w:pPr>
            <w:r w:rsidRPr="00404006">
              <w:rPr>
                <w:rFonts w:ascii="Constantia" w:hAnsi="Constantia" w:cs="Calibri"/>
                <w:b/>
                <w:bCs/>
                <w:sz w:val="28"/>
                <w:szCs w:val="28"/>
                <w:bdr w:val="none" w:sz="0" w:space="0" w:color="auto" w:frame="1"/>
              </w:rPr>
              <w:t>00.00 - 24.00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DC2F73B" w14:textId="77777777" w:rsidR="004B6B8F" w:rsidRPr="00404006" w:rsidRDefault="004B6B8F" w:rsidP="00E447F8">
            <w:pPr>
              <w:jc w:val="center"/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</w:pPr>
            <w:r w:rsidRPr="00404006">
              <w:rPr>
                <w:rFonts w:ascii="Constantia" w:eastAsia="Calibri" w:hAnsi="Constantia" w:cs="Calibri"/>
                <w:b/>
                <w:bCs/>
                <w:sz w:val="28"/>
                <w:szCs w:val="28"/>
                <w:lang w:eastAsia="en-US"/>
              </w:rPr>
              <w:t>70.000 Ft</w:t>
            </w:r>
          </w:p>
        </w:tc>
      </w:tr>
    </w:tbl>
    <w:p w14:paraId="6248C41E" w14:textId="77777777" w:rsidR="004B6B8F" w:rsidRDefault="004B6B8F" w:rsidP="004B6B8F">
      <w:pPr>
        <w:shd w:val="clear" w:color="auto" w:fill="FFFFFF"/>
        <w:spacing w:line="270" w:lineRule="atLeast"/>
        <w:textAlignment w:val="baseline"/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</w:pPr>
    </w:p>
    <w:p w14:paraId="1C9893EF" w14:textId="77777777" w:rsidR="004B6B8F" w:rsidRDefault="004B6B8F" w:rsidP="004B6B8F">
      <w:pPr>
        <w:shd w:val="clear" w:color="auto" w:fill="FFFFFF"/>
        <w:spacing w:line="270" w:lineRule="atLeast"/>
        <w:textAlignment w:val="baseline"/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</w:pPr>
      <w:r w:rsidRPr="000D00E1"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  <w:t>A Parkolóház bérlethez tartozó belépőkártya díja: bruttó 2 500,- Ft/db</w:t>
      </w:r>
    </w:p>
    <w:p w14:paraId="246FF3EB" w14:textId="77777777" w:rsidR="004B6B8F" w:rsidRPr="000D00E1" w:rsidRDefault="004B6B8F" w:rsidP="004B6B8F">
      <w:pPr>
        <w:shd w:val="clear" w:color="auto" w:fill="FFFFFF"/>
        <w:spacing w:line="270" w:lineRule="atLeast"/>
        <w:textAlignment w:val="baseline"/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</w:pPr>
    </w:p>
    <w:p w14:paraId="75ED4BC5" w14:textId="77777777" w:rsidR="004B6B8F" w:rsidRPr="000D00E1" w:rsidRDefault="004B6B8F" w:rsidP="004B6B8F">
      <w:pPr>
        <w:shd w:val="clear" w:color="auto" w:fill="FFFFFF"/>
        <w:spacing w:line="270" w:lineRule="atLeast"/>
        <w:jc w:val="both"/>
        <w:textAlignment w:val="baseline"/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</w:pPr>
      <w:r w:rsidRPr="000D00E1">
        <w:rPr>
          <w:rFonts w:ascii="Constantia" w:eastAsia="Calibri" w:hAnsi="Constantia" w:cs="Calibri"/>
          <w:sz w:val="28"/>
          <w:szCs w:val="28"/>
          <w:bdr w:val="none" w:sz="0" w:space="0" w:color="auto" w:frame="1"/>
        </w:rPr>
        <w:t>A belépőkártya meghibásodása, elvesztése esetén a kártya bruttó 2 500,- Ft díj ellenében pótolható. A bérlet elvesztését azonnal be kell jelenteni az üzemeltetőnek, aki új kártya kiadásával egyidejűleg az elvesztett bérletet érvényteleníti, az eredeti bérlet adatait, típusát, lejárati idejét, egyenlegét az új kártyához rendeli.</w:t>
      </w:r>
    </w:p>
    <w:p w14:paraId="24149F71" w14:textId="77777777" w:rsidR="00B60F92" w:rsidRPr="002E7ED4" w:rsidRDefault="00B60F92" w:rsidP="004B7A14">
      <w:pPr>
        <w:pStyle w:val="NormlWeb"/>
        <w:spacing w:before="0" w:beforeAutospacing="0" w:after="0" w:afterAutospacing="0"/>
        <w:ind w:left="567" w:hanging="558"/>
        <w:jc w:val="both"/>
        <w:rPr>
          <w:rFonts w:ascii="Constantia" w:hAnsi="Constantia" w:cs="Arial"/>
          <w:bCs/>
          <w:color w:val="FF0000"/>
        </w:rPr>
      </w:pPr>
    </w:p>
    <w:p w14:paraId="14781979" w14:textId="77777777" w:rsidR="00557C51" w:rsidRDefault="00557C51" w:rsidP="004B7A14">
      <w:pPr>
        <w:jc w:val="both"/>
        <w:rPr>
          <w:rFonts w:ascii="Constantia" w:hAnsi="Constantia"/>
        </w:rPr>
      </w:pPr>
    </w:p>
    <w:p w14:paraId="1366FA85" w14:textId="77777777" w:rsidR="002625A8" w:rsidRDefault="002625A8" w:rsidP="004B7A14">
      <w:pPr>
        <w:jc w:val="both"/>
        <w:rPr>
          <w:rFonts w:ascii="Constantia" w:hAnsi="Constantia"/>
        </w:rPr>
      </w:pPr>
    </w:p>
    <w:p w14:paraId="6BDABF90" w14:textId="77777777" w:rsidR="00557C51" w:rsidRPr="00B46EE9" w:rsidRDefault="00557C51" w:rsidP="004B7A14">
      <w:pPr>
        <w:jc w:val="both"/>
        <w:rPr>
          <w:rFonts w:ascii="Constantia" w:hAnsi="Constantia" w:cs="Arial"/>
          <w:iCs/>
          <w:lang w:eastAsia="en-US"/>
        </w:rPr>
      </w:pPr>
    </w:p>
    <w:p w14:paraId="6783944F" w14:textId="15733EC8" w:rsidR="004B7A14" w:rsidRPr="00185F4E" w:rsidRDefault="002E7ED4" w:rsidP="004B7A1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 w:rsidRPr="00185F4E">
        <w:rPr>
          <w:rFonts w:ascii="Constantia" w:hAnsi="Constantia"/>
          <w:b/>
          <w:u w:val="single"/>
        </w:rPr>
        <w:t>353</w:t>
      </w:r>
      <w:r w:rsidR="004B7A14" w:rsidRPr="00185F4E">
        <w:rPr>
          <w:rFonts w:ascii="Constantia" w:hAnsi="Constantia"/>
          <w:b/>
          <w:u w:val="single"/>
        </w:rPr>
        <w:t>/2024. (X.29.) közgyűlési határozat</w:t>
      </w:r>
    </w:p>
    <w:p w14:paraId="2B281E9B" w14:textId="77777777" w:rsidR="00185F4E" w:rsidRDefault="00185F4E" w:rsidP="00185F4E">
      <w:pPr>
        <w:jc w:val="both"/>
        <w:outlineLvl w:val="0"/>
        <w:rPr>
          <w:rFonts w:ascii="Constantia" w:hAnsi="Constantia"/>
          <w:b/>
        </w:rPr>
      </w:pPr>
    </w:p>
    <w:p w14:paraId="62492010" w14:textId="20745D33" w:rsidR="00185F4E" w:rsidRPr="00185F4E" w:rsidRDefault="00185F4E" w:rsidP="00185F4E">
      <w:pPr>
        <w:jc w:val="both"/>
        <w:outlineLvl w:val="0"/>
        <w:rPr>
          <w:rFonts w:ascii="Constantia" w:hAnsi="Constantia"/>
          <w:bCs/>
          <w:color w:val="000000"/>
        </w:rPr>
      </w:pPr>
      <w:r w:rsidRPr="00185F4E">
        <w:rPr>
          <w:rFonts w:ascii="Constantia" w:hAnsi="Constantia"/>
          <w:bCs/>
        </w:rPr>
        <w:t xml:space="preserve">Eger Megyei Jogú Város Önkormányzata Közgyűlése akként dönt, hogy az Eger belterület </w:t>
      </w:r>
      <w:bookmarkStart w:id="11" w:name="_Hlk150432594"/>
      <w:r w:rsidRPr="00185F4E">
        <w:rPr>
          <w:rFonts w:ascii="Constantia" w:hAnsi="Constantia"/>
          <w:bCs/>
        </w:rPr>
        <w:t>4957/A/1 hrsz-ú, természetben az Eger, Jókai u. 5. szám alatt található 59 m</w:t>
      </w:r>
      <w:r w:rsidRPr="00185F4E">
        <w:rPr>
          <w:rFonts w:ascii="Constantia" w:hAnsi="Constantia"/>
          <w:bCs/>
          <w:vertAlign w:val="superscript"/>
        </w:rPr>
        <w:t>2</w:t>
      </w:r>
      <w:r w:rsidRPr="00185F4E">
        <w:rPr>
          <w:rFonts w:ascii="Constantia" w:hAnsi="Constantia"/>
          <w:bCs/>
        </w:rPr>
        <w:t xml:space="preserve"> alapterületű, üzlet megnevezésű, nem lakás céljára szolgáló helyiségre vonatkozó, az EVAT Egri Vagyonkezelő és Távfűtő Zrt. és a MAGYAR AUTÓKLUB (székhely: 1043 Budapest, Berda József u. 15. szám, nyilvántartási száma: 01-02-0000433, adószám: 19621140-2-41) között 2021. augusztus 1. napján</w:t>
      </w:r>
      <w:bookmarkEnd w:id="11"/>
      <w:r w:rsidRPr="00185F4E">
        <w:rPr>
          <w:rFonts w:ascii="Constantia" w:hAnsi="Constantia"/>
          <w:bCs/>
        </w:rPr>
        <w:t xml:space="preserve"> létrejött bérleti szerződés </w:t>
      </w:r>
      <w:r w:rsidRPr="00185F4E">
        <w:rPr>
          <w:rFonts w:ascii="Constantia" w:hAnsi="Constantia"/>
          <w:bCs/>
          <w:color w:val="000000"/>
        </w:rPr>
        <w:t>2024. október 31. nappal, közös megegyezéssel történő megszüntetéséhez hozzájárul azzal a feltétellel, hogy a Bérlő kártalanításként a szerződéskötéskor megfizetett 340.806,- Ft összegű óvadékról lemond</w:t>
      </w:r>
      <w:bookmarkStart w:id="12" w:name="_Hlk179190984"/>
      <w:r w:rsidRPr="00185F4E">
        <w:rPr>
          <w:rFonts w:ascii="Constantia" w:hAnsi="Constantia"/>
          <w:bCs/>
          <w:color w:val="000000"/>
        </w:rPr>
        <w:t>, továbbá 3 havi bérleti díj 3 * 152.967,- Ft nettó összeg + ÁFA, azaz 582.804,- Ft bruttó összeg megfizetésre kerül.</w:t>
      </w:r>
      <w:bookmarkEnd w:id="12"/>
    </w:p>
    <w:p w14:paraId="2A60014C" w14:textId="77777777" w:rsidR="00185F4E" w:rsidRPr="00185F4E" w:rsidRDefault="00185F4E" w:rsidP="00185F4E">
      <w:pPr>
        <w:jc w:val="both"/>
        <w:outlineLvl w:val="0"/>
        <w:rPr>
          <w:rFonts w:ascii="Constantia" w:hAnsi="Constantia"/>
          <w:bCs/>
          <w:color w:val="000000"/>
        </w:rPr>
      </w:pPr>
    </w:p>
    <w:p w14:paraId="401E8146" w14:textId="77777777" w:rsidR="00185F4E" w:rsidRPr="00185F4E" w:rsidRDefault="00185F4E" w:rsidP="00185F4E">
      <w:pPr>
        <w:jc w:val="both"/>
        <w:outlineLvl w:val="0"/>
        <w:rPr>
          <w:rFonts w:ascii="Constantia" w:hAnsi="Constantia"/>
          <w:bCs/>
          <w:color w:val="000000"/>
        </w:rPr>
      </w:pPr>
      <w:r w:rsidRPr="00185F4E">
        <w:rPr>
          <w:rFonts w:ascii="Constantia" w:hAnsi="Constantia"/>
          <w:bCs/>
          <w:color w:val="000000"/>
        </w:rPr>
        <w:t xml:space="preserve">Egyben felkéri az EVAT Egri Vagyonkezelő és Távfűtő Zrt-t, mint az Eger belterület </w:t>
      </w:r>
      <w:r w:rsidRPr="00185F4E">
        <w:rPr>
          <w:rFonts w:ascii="Constantia" w:hAnsi="Constantia"/>
          <w:bCs/>
        </w:rPr>
        <w:t>4957/A/1 hrsz-ú</w:t>
      </w:r>
      <w:r w:rsidRPr="00185F4E">
        <w:rPr>
          <w:rFonts w:ascii="Constantia" w:hAnsi="Constantia"/>
          <w:bCs/>
          <w:color w:val="000000"/>
        </w:rPr>
        <w:t xml:space="preserve"> ingatlan kezelőjét, hogy az ingatlan kapcsán nyílt versenyeztetési eljárás útján történő bérbeadásra vonatkozó előterjesztést dolgozzon ki és azt a soron következő Pénzügyi-, Gazdálkodási és Ügyrendi Bizottságra terjessze elő.</w:t>
      </w:r>
    </w:p>
    <w:p w14:paraId="0444BCE8" w14:textId="77777777" w:rsidR="00185F4E" w:rsidRPr="00185F4E" w:rsidRDefault="00185F4E" w:rsidP="00185F4E">
      <w:pPr>
        <w:jc w:val="both"/>
        <w:outlineLvl w:val="0"/>
        <w:rPr>
          <w:rFonts w:ascii="Constantia" w:hAnsi="Constantia"/>
          <w:b/>
          <w:sz w:val="22"/>
          <w:szCs w:val="22"/>
          <w:u w:val="single"/>
        </w:rPr>
      </w:pPr>
    </w:p>
    <w:p w14:paraId="5C0FD3CA" w14:textId="77777777" w:rsidR="00185F4E" w:rsidRPr="00185F4E" w:rsidRDefault="00185F4E" w:rsidP="00185F4E">
      <w:pPr>
        <w:ind w:left="4248" w:firstLine="708"/>
        <w:jc w:val="both"/>
        <w:rPr>
          <w:rFonts w:ascii="Constantia" w:hAnsi="Constantia"/>
          <w:b/>
        </w:rPr>
      </w:pPr>
      <w:r w:rsidRPr="00185F4E">
        <w:rPr>
          <w:rFonts w:ascii="Constantia" w:hAnsi="Constantia"/>
          <w:b/>
        </w:rPr>
        <w:t xml:space="preserve">Felelős: </w:t>
      </w:r>
      <w:r w:rsidRPr="00185F4E">
        <w:rPr>
          <w:rFonts w:ascii="Constantia" w:hAnsi="Constantia"/>
          <w:b/>
        </w:rPr>
        <w:tab/>
      </w:r>
      <w:r w:rsidRPr="00185F4E">
        <w:rPr>
          <w:rFonts w:ascii="Constantia" w:hAnsi="Constantia"/>
          <w:bCs/>
        </w:rPr>
        <w:t>EVAT Zrt.</w:t>
      </w:r>
    </w:p>
    <w:p w14:paraId="663CDF78" w14:textId="77777777" w:rsidR="00185F4E" w:rsidRPr="00185F4E" w:rsidRDefault="00185F4E" w:rsidP="00185F4E">
      <w:pPr>
        <w:ind w:left="708" w:firstLine="708"/>
        <w:jc w:val="both"/>
        <w:rPr>
          <w:rFonts w:ascii="Constantia" w:hAnsi="Constantia"/>
          <w:b/>
        </w:rPr>
      </w:pPr>
      <w:r w:rsidRPr="00185F4E">
        <w:rPr>
          <w:rFonts w:ascii="Constantia" w:hAnsi="Constantia"/>
          <w:b/>
        </w:rPr>
        <w:tab/>
      </w:r>
    </w:p>
    <w:p w14:paraId="4855FECC" w14:textId="77777777" w:rsidR="00185F4E" w:rsidRPr="00185F4E" w:rsidRDefault="00185F4E" w:rsidP="00185F4E">
      <w:pPr>
        <w:ind w:left="4248" w:firstLine="708"/>
        <w:jc w:val="both"/>
        <w:rPr>
          <w:rFonts w:ascii="Constantia" w:hAnsi="Constantia"/>
          <w:b/>
          <w:sz w:val="22"/>
          <w:szCs w:val="22"/>
        </w:rPr>
      </w:pPr>
      <w:r w:rsidRPr="00185F4E">
        <w:rPr>
          <w:rFonts w:ascii="Constantia" w:hAnsi="Constantia"/>
          <w:b/>
        </w:rPr>
        <w:t xml:space="preserve">Határidő: </w:t>
      </w:r>
      <w:r w:rsidRPr="00185F4E">
        <w:rPr>
          <w:rFonts w:ascii="Constantia" w:hAnsi="Constantia"/>
          <w:b/>
        </w:rPr>
        <w:tab/>
      </w:r>
      <w:r w:rsidRPr="00185F4E">
        <w:rPr>
          <w:rFonts w:ascii="Constantia" w:hAnsi="Constantia"/>
          <w:bCs/>
        </w:rPr>
        <w:t>2024. október 31.</w:t>
      </w:r>
    </w:p>
    <w:p w14:paraId="261CA9C8" w14:textId="77777777" w:rsidR="00185F4E" w:rsidRPr="00185F4E" w:rsidRDefault="00185F4E" w:rsidP="00185F4E"/>
    <w:p w14:paraId="34B29D23" w14:textId="77777777" w:rsidR="00B60F92" w:rsidRDefault="00B60F92" w:rsidP="00AC3578">
      <w:pPr>
        <w:autoSpaceDE w:val="0"/>
        <w:autoSpaceDN w:val="0"/>
        <w:adjustRightInd w:val="0"/>
        <w:jc w:val="both"/>
        <w:rPr>
          <w:rFonts w:ascii="Constantia" w:hAnsi="Constantia" w:cs="Arial"/>
        </w:rPr>
      </w:pPr>
    </w:p>
    <w:p w14:paraId="75923A9C" w14:textId="77777777" w:rsidR="00031030" w:rsidRDefault="00031030" w:rsidP="00AC3578">
      <w:pPr>
        <w:autoSpaceDE w:val="0"/>
        <w:autoSpaceDN w:val="0"/>
        <w:adjustRightInd w:val="0"/>
        <w:jc w:val="both"/>
        <w:rPr>
          <w:rFonts w:ascii="Constantia" w:hAnsi="Constantia"/>
          <w:b/>
        </w:rPr>
      </w:pPr>
    </w:p>
    <w:p w14:paraId="51885031" w14:textId="470F58D7" w:rsidR="000B4BCA" w:rsidRPr="00003E9D" w:rsidRDefault="000B4BCA" w:rsidP="000B4BCA">
      <w:pPr>
        <w:jc w:val="both"/>
        <w:rPr>
          <w:rFonts w:ascii="Constantia" w:hAnsi="Constantia" w:cs="Arial"/>
          <w:iCs/>
          <w:lang w:eastAsia="en-US"/>
        </w:rPr>
      </w:pPr>
    </w:p>
    <w:p w14:paraId="75794575" w14:textId="4F3098DC" w:rsidR="000B4BCA" w:rsidRPr="00003E9D" w:rsidRDefault="002E7ED4" w:rsidP="000B4BCA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13" w:name="_Hlk181176776"/>
      <w:r>
        <w:rPr>
          <w:rFonts w:ascii="Constantia" w:hAnsi="Constantia"/>
          <w:b/>
          <w:u w:val="single"/>
        </w:rPr>
        <w:lastRenderedPageBreak/>
        <w:t>354</w:t>
      </w:r>
      <w:r w:rsidR="000B4BCA" w:rsidRPr="00003E9D">
        <w:rPr>
          <w:rFonts w:ascii="Constantia" w:hAnsi="Constantia"/>
          <w:b/>
          <w:u w:val="single"/>
        </w:rPr>
        <w:t>/2024. (X.29.) közgyűlési határozat</w:t>
      </w:r>
    </w:p>
    <w:p w14:paraId="4D4A46B3" w14:textId="77777777" w:rsidR="00905AB0" w:rsidRPr="00003E9D" w:rsidRDefault="00905AB0" w:rsidP="00AC3578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1794591B" w14:textId="77777777" w:rsidR="000B4BCA" w:rsidRPr="000B4BCA" w:rsidRDefault="000B4BCA" w:rsidP="000B4BCA">
      <w:pPr>
        <w:jc w:val="both"/>
        <w:rPr>
          <w:rFonts w:ascii="Constantia" w:hAnsi="Constantia"/>
          <w:u w:val="single"/>
        </w:rPr>
      </w:pPr>
      <w:r w:rsidRPr="000B4BCA">
        <w:rPr>
          <w:rFonts w:ascii="Constantia" w:hAnsi="Constantia"/>
        </w:rPr>
        <w:t>Eger Megyei Jogú Város Önkormányzata Közgyűlése az önkormányzat vagyonáról és a vagyongazdálkodásról szóló 33/2022. (XI.25.) számú önkormányzati rendelet (továbbiakban vagyonrendelet 37.§ (1) bekezdése alapján dönt az alábbi ingatlan nyílt versenyeztetési eljárás útján történő elidegenítéséről az alábbi pályázati felhívás szerint:</w:t>
      </w:r>
    </w:p>
    <w:p w14:paraId="312B1F3A" w14:textId="77777777" w:rsidR="000B4BCA" w:rsidRPr="000B4BCA" w:rsidRDefault="000B4BCA" w:rsidP="000B4BCA">
      <w:pPr>
        <w:jc w:val="both"/>
        <w:rPr>
          <w:rFonts w:ascii="Constantia" w:hAnsi="Constantia"/>
          <w:sz w:val="8"/>
          <w:szCs w:val="8"/>
          <w:u w:val="single"/>
        </w:rPr>
      </w:pPr>
    </w:p>
    <w:p w14:paraId="5E59B34F" w14:textId="2E82DDF1" w:rsidR="000B4BCA" w:rsidRPr="000B4BCA" w:rsidRDefault="000B4BCA" w:rsidP="000B4BCA">
      <w:pPr>
        <w:jc w:val="both"/>
        <w:rPr>
          <w:rFonts w:ascii="Constantia" w:hAnsi="Constantia"/>
        </w:rPr>
      </w:pPr>
    </w:p>
    <w:p w14:paraId="3240C33A" w14:textId="77777777" w:rsidR="000B4BCA" w:rsidRPr="000B4BCA" w:rsidRDefault="000B4BCA" w:rsidP="000B4BCA">
      <w:pPr>
        <w:keepNext/>
        <w:spacing w:before="240" w:after="60"/>
        <w:jc w:val="center"/>
        <w:outlineLvl w:val="0"/>
        <w:rPr>
          <w:rFonts w:ascii="Constantia" w:hAnsi="Constantia"/>
          <w:b/>
          <w:kern w:val="32"/>
          <w:sz w:val="28"/>
          <w:szCs w:val="28"/>
        </w:rPr>
      </w:pPr>
      <w:r w:rsidRPr="000B4BCA">
        <w:rPr>
          <w:rFonts w:ascii="Constantia" w:hAnsi="Constantia"/>
          <w:b/>
          <w:kern w:val="32"/>
          <w:sz w:val="28"/>
          <w:szCs w:val="28"/>
        </w:rPr>
        <w:t>Ajánlati felhívás</w:t>
      </w:r>
    </w:p>
    <w:p w14:paraId="798E66A0" w14:textId="77777777" w:rsidR="000B4BCA" w:rsidRPr="000B4BCA" w:rsidRDefault="000B4BCA" w:rsidP="000B4BCA">
      <w:pPr>
        <w:jc w:val="center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Az EVAT Zrt. Eger Megyei Jogú Város Önkormányzata megbízásából meghirdeti az Önkormányzat tulajdonában lévő nem lakás célú helyiségeket nyilvános versenyeztetés útján történő értékesítésre</w:t>
      </w:r>
    </w:p>
    <w:p w14:paraId="6704112B" w14:textId="77777777" w:rsidR="000B4BCA" w:rsidRPr="000B4BCA" w:rsidRDefault="000B4BCA" w:rsidP="000B4BCA">
      <w:pPr>
        <w:jc w:val="center"/>
      </w:pPr>
      <w:r w:rsidRPr="000B4BCA">
        <w:rPr>
          <w:rFonts w:ascii="Constantia" w:hAnsi="Constantia" w:cs="Constantia"/>
          <w:bCs/>
        </w:rPr>
        <w:t>az önkormányzat vagyonáról és a vagyongazdálkodásról szóló 33/2022.(XI.25.) rendelet alapján az alábbiak szerint:</w:t>
      </w:r>
    </w:p>
    <w:p w14:paraId="22138101" w14:textId="77777777" w:rsidR="000B4BCA" w:rsidRPr="000B4BCA" w:rsidRDefault="000B4BCA" w:rsidP="000B4BCA">
      <w:pPr>
        <w:jc w:val="center"/>
        <w:rPr>
          <w:b/>
        </w:rPr>
      </w:pPr>
    </w:p>
    <w:p w14:paraId="6148C9CB" w14:textId="77777777" w:rsidR="000B4BCA" w:rsidRPr="000B4BCA" w:rsidRDefault="000B4BCA" w:rsidP="000B4BCA">
      <w:pPr>
        <w:jc w:val="center"/>
        <w:rPr>
          <w:b/>
        </w:rPr>
      </w:pPr>
    </w:p>
    <w:p w14:paraId="4072670F" w14:textId="77777777" w:rsidR="000B4BCA" w:rsidRPr="000B4BCA" w:rsidRDefault="000B4BCA" w:rsidP="000B4BCA">
      <w:pPr>
        <w:jc w:val="center"/>
        <w:rPr>
          <w:rFonts w:ascii="Constantia" w:hAnsi="Constantia" w:cs="Constantia"/>
          <w:b/>
          <w:bCs/>
        </w:rPr>
      </w:pPr>
      <w:r w:rsidRPr="000B4BCA">
        <w:rPr>
          <w:rFonts w:ascii="Constantia" w:hAnsi="Constantia" w:cs="Constantia"/>
          <w:b/>
          <w:bCs/>
        </w:rPr>
        <w:t xml:space="preserve">Eger Megyei Jogú Város Önkormányzatának megbízása alapján az EVAT Zrt. </w:t>
      </w:r>
      <w:r w:rsidRPr="000B4BCA">
        <w:rPr>
          <w:rFonts w:ascii="Constantia" w:hAnsi="Constantia" w:cs="Constantia"/>
          <w:b/>
          <w:bCs/>
        </w:rPr>
        <w:br/>
        <w:t>2024. november 28-án 10.00 órakor nyilvános versenyeztetés útján értékesíti az</w:t>
      </w:r>
    </w:p>
    <w:p w14:paraId="7FE87D04" w14:textId="77777777" w:rsidR="000B4BCA" w:rsidRPr="000B4BCA" w:rsidRDefault="000B4BCA" w:rsidP="000B4BCA">
      <w:pPr>
        <w:jc w:val="center"/>
        <w:rPr>
          <w:rFonts w:ascii="Constantia" w:hAnsi="Constantia" w:cs="Constantia"/>
          <w:b/>
          <w:bCs/>
        </w:rPr>
      </w:pPr>
      <w:r w:rsidRPr="000B4BCA">
        <w:rPr>
          <w:rFonts w:ascii="Constantia" w:hAnsi="Constantia" w:cs="Constantia"/>
          <w:b/>
          <w:bCs/>
        </w:rPr>
        <w:t>önkormányzati tulajdonban lévő alábbi nem lakás célú helyiséget</w:t>
      </w:r>
    </w:p>
    <w:p w14:paraId="1511091A" w14:textId="77777777" w:rsidR="000B4BCA" w:rsidRPr="000B4BCA" w:rsidRDefault="000B4BCA" w:rsidP="000B4BCA">
      <w:pPr>
        <w:jc w:val="both"/>
        <w:rPr>
          <w:rFonts w:ascii="Constantia" w:hAnsi="Constantia" w:cs="Constantia"/>
          <w:bCs/>
        </w:rPr>
      </w:pPr>
    </w:p>
    <w:p w14:paraId="4996EDA8" w14:textId="77777777" w:rsidR="000B4BCA" w:rsidRPr="000B4BCA" w:rsidRDefault="000B4BCA" w:rsidP="000B4BCA">
      <w:pPr>
        <w:jc w:val="both"/>
        <w:rPr>
          <w:rFonts w:ascii="Constantia" w:hAnsi="Constantia" w:cs="Constantia"/>
          <w:b/>
        </w:rPr>
      </w:pPr>
      <w:r w:rsidRPr="000B4BCA">
        <w:rPr>
          <w:rFonts w:ascii="Constantia" w:hAnsi="Constantia" w:cs="Constantia"/>
          <w:b/>
        </w:rPr>
        <w:t>Kiírás tárgya</w:t>
      </w:r>
    </w:p>
    <w:p w14:paraId="3E281D40" w14:textId="77777777" w:rsidR="000B4BCA" w:rsidRPr="00BF1CD4" w:rsidRDefault="000B4BCA" w:rsidP="000B4BCA">
      <w:pPr>
        <w:jc w:val="both"/>
        <w:rPr>
          <w:rFonts w:ascii="Constantia" w:hAnsi="Constantia" w:cs="Constantia"/>
          <w:b/>
          <w:sz w:val="16"/>
          <w:szCs w:val="16"/>
        </w:rPr>
      </w:pPr>
    </w:p>
    <w:tbl>
      <w:tblPr>
        <w:tblW w:w="978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267"/>
        <w:gridCol w:w="924"/>
        <w:gridCol w:w="1346"/>
        <w:gridCol w:w="972"/>
        <w:gridCol w:w="1534"/>
        <w:gridCol w:w="1633"/>
        <w:gridCol w:w="1185"/>
      </w:tblGrid>
      <w:tr w:rsidR="000B4BCA" w:rsidRPr="000B4BCA" w14:paraId="63B6A820" w14:textId="77777777" w:rsidTr="00896040">
        <w:trPr>
          <w:trHeight w:val="7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E436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Helyrajzi szám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BBCA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Megnevezés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1BDC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Funkció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9AD7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Térmérték/m</w:t>
            </w: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14BB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Tulajdoni hányad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80FB1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 xml:space="preserve">Legalacsonyabb </w:t>
            </w: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  <w:u w:val="single"/>
              </w:rPr>
              <w:t>nettó</w:t>
            </w: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 xml:space="preserve"> eladási ár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D743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 xml:space="preserve">Legalacsonyabb </w:t>
            </w: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  <w:u w:val="single"/>
              </w:rPr>
              <w:t>bruttó</w:t>
            </w: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 xml:space="preserve"> eladási ár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F6A4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Pályázati biztosíték</w:t>
            </w:r>
          </w:p>
        </w:tc>
      </w:tr>
      <w:tr w:rsidR="000B4BCA" w:rsidRPr="000B4BCA" w14:paraId="06820845" w14:textId="77777777" w:rsidTr="00896040">
        <w:trPr>
          <w:trHeight w:val="78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B674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5027/A/1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7063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Dobó István utca 1. fsz. 1.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3D57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üzlet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EF00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 w:cs="Calibri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95EA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1/1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ED59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84 201 000 Ft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6A24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84 201 000 Ft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C15E" w14:textId="77777777" w:rsidR="000B4BCA" w:rsidRPr="000B4BCA" w:rsidRDefault="000B4BCA" w:rsidP="000B4BCA">
            <w:pPr>
              <w:jc w:val="center"/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</w:pPr>
            <w:r w:rsidRPr="000B4BCA">
              <w:rPr>
                <w:rFonts w:ascii="Constantia" w:hAnsi="Constantia"/>
                <w:b/>
                <w:bCs/>
                <w:color w:val="000000"/>
                <w:sz w:val="18"/>
                <w:szCs w:val="18"/>
              </w:rPr>
              <w:t>8 420 100 Ft</w:t>
            </w:r>
          </w:p>
        </w:tc>
      </w:tr>
    </w:tbl>
    <w:p w14:paraId="4583FFBB" w14:textId="77777777" w:rsidR="000B4BCA" w:rsidRPr="000B4BCA" w:rsidRDefault="000B4BCA" w:rsidP="000B4BCA">
      <w:pPr>
        <w:jc w:val="both"/>
        <w:rPr>
          <w:rFonts w:ascii="Constantia" w:hAnsi="Constantia" w:cs="Constantia"/>
          <w:b/>
        </w:rPr>
      </w:pPr>
    </w:p>
    <w:p w14:paraId="519C67C4" w14:textId="77777777" w:rsidR="000B4BCA" w:rsidRPr="000B4BCA" w:rsidRDefault="000B4BCA" w:rsidP="000B4BCA">
      <w:pPr>
        <w:jc w:val="both"/>
        <w:rPr>
          <w:rFonts w:ascii="Constantia" w:hAnsi="Constantia"/>
        </w:rPr>
      </w:pPr>
      <w:r w:rsidRPr="000B4BCA">
        <w:rPr>
          <w:rFonts w:ascii="Constantia" w:hAnsi="Constantia"/>
          <w:bCs/>
        </w:rPr>
        <w:t xml:space="preserve">A bruttó és a nettó eladási árak egyezőek, tekintettel arra, hogy Eger Megyei Jogú Város Önkormányzata az Áfa tv. 86. § (1) bekezdés j) pontja szerinti, adómentes körbe tartozó beépített ingatlan (ingatlanrész) és az ehhez tartozó földrészlet értékesítése kapcsán az Áfa tv. 88. §-a alapján történő adókötelessé tételre irányuló választással nem élt. </w:t>
      </w:r>
    </w:p>
    <w:p w14:paraId="7845B413" w14:textId="77777777" w:rsidR="000B4BCA" w:rsidRPr="000B4BCA" w:rsidRDefault="000B4BCA" w:rsidP="000B4BCA">
      <w:pPr>
        <w:jc w:val="both"/>
        <w:rPr>
          <w:rFonts w:ascii="Constantia" w:hAnsi="Constantia" w:cs="Constantia"/>
          <w:bCs/>
        </w:rPr>
      </w:pPr>
    </w:p>
    <w:p w14:paraId="251A2FFF" w14:textId="77777777" w:rsidR="000B4BCA" w:rsidRPr="000B4BCA" w:rsidRDefault="000B4BCA" w:rsidP="000B4BCA">
      <w:pPr>
        <w:jc w:val="both"/>
        <w:rPr>
          <w:rFonts w:ascii="Constantia" w:hAnsi="Constantia" w:cs="Constantia"/>
          <w:bCs/>
          <w:color w:val="000000"/>
        </w:rPr>
      </w:pPr>
      <w:r w:rsidRPr="000B4BCA">
        <w:rPr>
          <w:rFonts w:ascii="Constantia" w:hAnsi="Constantia" w:cs="Constantia"/>
          <w:bCs/>
        </w:rPr>
        <w:t xml:space="preserve">A pályázati biztosítékot 2024. november 27. 16.00 óráig kell befizetni az EVAT Zrt. Raiffeisen Banknál vezetett 12033007-00380027-00100007 számú számlájára. </w:t>
      </w:r>
    </w:p>
    <w:p w14:paraId="78AFFD1C" w14:textId="77777777" w:rsidR="000B4BCA" w:rsidRPr="000B4BCA" w:rsidRDefault="000B4BCA" w:rsidP="000B4BCA">
      <w:p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A pályázati biztosíték befizetése egyúttal az induló vételárra történő ajánlattételnek minősül.</w:t>
      </w:r>
    </w:p>
    <w:p w14:paraId="128E1336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6F83B1CA" w14:textId="77777777" w:rsidR="000B4BCA" w:rsidRPr="000B4BCA" w:rsidRDefault="000B4BCA" w:rsidP="000B4BCA">
      <w:p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/>
          <w:bCs/>
        </w:rPr>
        <w:t>Licitálás és eredményhirdetés időpontja:</w:t>
      </w:r>
      <w:r w:rsidRPr="000B4BCA">
        <w:rPr>
          <w:rFonts w:ascii="Constantia" w:hAnsi="Constantia" w:cs="Constantia"/>
          <w:bCs/>
        </w:rPr>
        <w:t xml:space="preserve"> </w:t>
      </w:r>
      <w:r w:rsidRPr="000B4BCA">
        <w:rPr>
          <w:rFonts w:ascii="Constantia" w:hAnsi="Constantia" w:cs="Constantia"/>
          <w:b/>
          <w:bCs/>
          <w:sz w:val="28"/>
          <w:szCs w:val="28"/>
        </w:rPr>
        <w:t>2024. november 28., 10:00 óra</w:t>
      </w:r>
    </w:p>
    <w:p w14:paraId="2A4894E9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3D85724E" w14:textId="77777777" w:rsidR="000B4BCA" w:rsidRPr="000B4BCA" w:rsidRDefault="000B4BCA" w:rsidP="000B4BCA">
      <w:p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/>
          <w:bCs/>
        </w:rPr>
        <w:t>Licitálás helye: Eger, Zalár J. u. 1-3.sz., EVAT Zrt. Tanácsterem</w:t>
      </w:r>
    </w:p>
    <w:p w14:paraId="437EF500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7889D298" w14:textId="77777777" w:rsidR="000B4BCA" w:rsidRPr="000B4BCA" w:rsidRDefault="000B4BCA" w:rsidP="000B4BCA">
      <w:p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/>
          <w:bCs/>
        </w:rPr>
        <w:t>Licitlépcső:</w:t>
      </w:r>
      <w:r w:rsidRPr="000B4BCA">
        <w:rPr>
          <w:rFonts w:ascii="Constantia" w:hAnsi="Constantia" w:cs="Constantia"/>
          <w:bCs/>
        </w:rPr>
        <w:t xml:space="preserve"> </w:t>
      </w:r>
      <w:r w:rsidRPr="000B4BCA">
        <w:rPr>
          <w:rFonts w:ascii="Constantia" w:hAnsi="Constantia" w:cs="Constantia"/>
          <w:bCs/>
        </w:rPr>
        <w:tab/>
      </w:r>
      <w:r w:rsidRPr="000B4BCA">
        <w:rPr>
          <w:rFonts w:ascii="Constantia" w:eastAsia="Calibri" w:hAnsi="Constantia"/>
          <w:lang w:eastAsia="en-US"/>
        </w:rPr>
        <w:t>1</w:t>
      </w:r>
      <w:r w:rsidRPr="000B4BCA">
        <w:rPr>
          <w:rFonts w:ascii="Constantia" w:hAnsi="Constantia" w:cs="Constantia"/>
          <w:bCs/>
        </w:rPr>
        <w:t>00.000,- Ft</w:t>
      </w:r>
    </w:p>
    <w:p w14:paraId="5A610A00" w14:textId="77777777" w:rsidR="000B4BCA" w:rsidRPr="000B4BCA" w:rsidRDefault="000B4BCA" w:rsidP="000B4BCA">
      <w:pPr>
        <w:jc w:val="both"/>
        <w:rPr>
          <w:rFonts w:ascii="Constantia" w:eastAsia="Calibri" w:hAnsi="Constantia"/>
          <w:lang w:eastAsia="en-US"/>
        </w:rPr>
      </w:pPr>
    </w:p>
    <w:p w14:paraId="57C99AB5" w14:textId="77777777" w:rsidR="000B4BCA" w:rsidRPr="000B4BCA" w:rsidRDefault="000B4BCA" w:rsidP="000B4BCA">
      <w:pPr>
        <w:spacing w:after="120"/>
        <w:rPr>
          <w:rFonts w:ascii="Constantia" w:hAnsi="Constantia"/>
        </w:rPr>
      </w:pPr>
      <w:r w:rsidRPr="000B4BCA">
        <w:rPr>
          <w:rFonts w:ascii="Constantia" w:hAnsi="Constantia"/>
          <w:b/>
        </w:rPr>
        <w:t>Szerződéskötés:</w:t>
      </w:r>
      <w:r w:rsidRPr="000B4BCA">
        <w:rPr>
          <w:rFonts w:ascii="Constantia" w:hAnsi="Constantia"/>
        </w:rPr>
        <w:t xml:space="preserve"> az eredményhirdetést követő 30 munkanapon belül</w:t>
      </w:r>
    </w:p>
    <w:p w14:paraId="6C41037E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  <w:r w:rsidRPr="000B4BCA">
        <w:rPr>
          <w:rFonts w:ascii="Constantia" w:hAnsi="Constantia" w:cs="Constantia"/>
          <w:b/>
          <w:bCs/>
        </w:rPr>
        <w:t>Az ajánlatok bírálati szempontja: a</w:t>
      </w:r>
      <w:r w:rsidRPr="000B4BCA">
        <w:rPr>
          <w:rFonts w:ascii="Constantia" w:hAnsi="Constantia" w:cs="Constantia"/>
          <w:bCs/>
        </w:rPr>
        <w:t xml:space="preserve"> legmagasabb összegű ajánlat</w:t>
      </w:r>
    </w:p>
    <w:p w14:paraId="152FEEA3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6AE2B269" w14:textId="77777777" w:rsidR="000B4BCA" w:rsidRPr="000B4BCA" w:rsidRDefault="000B4BCA" w:rsidP="000B4BCA">
      <w:p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/>
          <w:bCs/>
        </w:rPr>
        <w:lastRenderedPageBreak/>
        <w:t>Ajánlati kötöttség:</w:t>
      </w:r>
      <w:r w:rsidRPr="000B4BCA">
        <w:rPr>
          <w:rFonts w:ascii="Constantia" w:hAnsi="Constantia" w:cs="Constantia"/>
          <w:bCs/>
        </w:rPr>
        <w:t xml:space="preserve"> </w:t>
      </w:r>
    </w:p>
    <w:p w14:paraId="15E36620" w14:textId="77777777" w:rsidR="000B4BCA" w:rsidRPr="000B4BCA" w:rsidRDefault="000B4BCA" w:rsidP="000B4BCA">
      <w:pPr>
        <w:ind w:left="708"/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 xml:space="preserve">a szerződéskötés napjáig fennáll. Amennyiben a szerződés a nyertes pályázó érdekkörébe tartozó okból </w:t>
      </w:r>
      <w:r w:rsidRPr="000B4BCA">
        <w:rPr>
          <w:rFonts w:ascii="Constantia" w:hAnsi="Constantia"/>
        </w:rPr>
        <w:t>az eredményhirdetést követő 30 napon belül</w:t>
      </w:r>
      <w:r w:rsidRPr="000B4BCA">
        <w:rPr>
          <w:rFonts w:ascii="Constantia" w:hAnsi="Constantia" w:cs="Constantia"/>
          <w:bCs/>
        </w:rPr>
        <w:t xml:space="preserve"> nem kerül aláírásra, úgy a pályázati biztosíték a kiírót illeti meg.</w:t>
      </w:r>
    </w:p>
    <w:p w14:paraId="4FD19664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36836015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  <w:r w:rsidRPr="000B4BCA">
        <w:rPr>
          <w:rFonts w:ascii="Constantia" w:hAnsi="Constantia" w:cs="Constantia"/>
          <w:b/>
          <w:bCs/>
        </w:rPr>
        <w:t xml:space="preserve">Elővásárlási jog: </w:t>
      </w:r>
    </w:p>
    <w:p w14:paraId="6909D2BA" w14:textId="77777777" w:rsidR="000B4BCA" w:rsidRPr="000B4BCA" w:rsidRDefault="000B4BCA" w:rsidP="000B4BCA">
      <w:pPr>
        <w:numPr>
          <w:ilvl w:val="0"/>
          <w:numId w:val="34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megilleti a Magyar Államot a nemzeti vagyonról szóló 2011. évi CXCVI. törvény 14. § (2) bekezdés alapján</w:t>
      </w:r>
    </w:p>
    <w:p w14:paraId="38E62640" w14:textId="77777777" w:rsidR="000B4BCA" w:rsidRPr="000B4BCA" w:rsidRDefault="000B4BCA" w:rsidP="000B4BCA">
      <w:pPr>
        <w:numPr>
          <w:ilvl w:val="0"/>
          <w:numId w:val="34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megilleti a tulajdonostársakat Társasházi Alapító Okirat VII. fejezete szerint</w:t>
      </w:r>
    </w:p>
    <w:p w14:paraId="705648AD" w14:textId="77777777" w:rsidR="000B4BCA" w:rsidRPr="000B4BCA" w:rsidRDefault="000B4BCA" w:rsidP="000B4BCA">
      <w:pPr>
        <w:jc w:val="both"/>
        <w:rPr>
          <w:rFonts w:ascii="Constantia" w:hAnsi="Constantia"/>
          <w:bCs/>
          <w:sz w:val="20"/>
          <w:szCs w:val="20"/>
          <w:u w:val="single"/>
        </w:rPr>
      </w:pPr>
    </w:p>
    <w:p w14:paraId="392F1679" w14:textId="77777777" w:rsidR="000B4BCA" w:rsidRPr="000B4BCA" w:rsidRDefault="000B4BCA" w:rsidP="000B4BCA">
      <w:p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/>
          <w:bCs/>
        </w:rPr>
        <w:t xml:space="preserve">Az ingatlan megtekinthetők: </w:t>
      </w:r>
      <w:r w:rsidRPr="000B4BCA">
        <w:rPr>
          <w:rFonts w:ascii="Constantia" w:hAnsi="Constantia" w:cs="Constantia"/>
          <w:bCs/>
        </w:rPr>
        <w:t>előre egyeztetett időpontban</w:t>
      </w:r>
    </w:p>
    <w:p w14:paraId="5E7E0316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  <w:r w:rsidRPr="000B4BCA">
        <w:rPr>
          <w:rFonts w:ascii="Constantia" w:hAnsi="Constantia" w:cs="Constantia"/>
          <w:b/>
          <w:bCs/>
        </w:rPr>
        <w:t xml:space="preserve">Az ingatlan műszaki jellemzői: </w:t>
      </w:r>
      <w:r w:rsidRPr="000B4BCA">
        <w:rPr>
          <w:rFonts w:ascii="Constantia" w:hAnsi="Constantia" w:cs="Constantia"/>
          <w:bCs/>
        </w:rPr>
        <w:t>lsd. 1. melléklet.</w:t>
      </w:r>
    </w:p>
    <w:p w14:paraId="234948BF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4D78947D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  <w:r w:rsidRPr="000B4BCA">
        <w:rPr>
          <w:rFonts w:ascii="Constantia" w:hAnsi="Constantia" w:cs="Constantia"/>
          <w:b/>
          <w:bCs/>
        </w:rPr>
        <w:t xml:space="preserve">A pályázati biztosíték kamatmentesen visszajár: </w:t>
      </w:r>
    </w:p>
    <w:p w14:paraId="25E555BB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 xml:space="preserve">a kiírás visszavonásától, </w:t>
      </w:r>
    </w:p>
    <w:p w14:paraId="6A16A3FF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 xml:space="preserve">az eljárás eredménytelenségének megállapításától, </w:t>
      </w:r>
    </w:p>
    <w:p w14:paraId="019E6F44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a nyertes ajánlattevő kivételével az ajánlattevők részére az eredményhirdetéstől számított 15 napon belül.</w:t>
      </w:r>
    </w:p>
    <w:p w14:paraId="361F4052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67F3619B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  <w:r w:rsidRPr="000B4BCA">
        <w:rPr>
          <w:rFonts w:ascii="Constantia" w:hAnsi="Constantia" w:cs="Constantia"/>
          <w:b/>
          <w:bCs/>
        </w:rPr>
        <w:t>Nem jár vissza a pályázati biztosíték, ha:</w:t>
      </w:r>
    </w:p>
    <w:p w14:paraId="7EF4581D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az ajánlattevő az eljárás megkezdését követően visszalép</w:t>
      </w:r>
    </w:p>
    <w:p w14:paraId="7EE54472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az ajánlattevő az ajánlati kötöttség időtartama alatt az ajánlatát visszavonja,</w:t>
      </w:r>
    </w:p>
    <w:p w14:paraId="3C7FC99E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 xml:space="preserve">a szerződésnek a felhívásban megjelölt időn belüli megkötése neki felróható, vagy az érdekkörében felmerült más okból hiúsult meg. </w:t>
      </w:r>
    </w:p>
    <w:p w14:paraId="0D668426" w14:textId="77777777" w:rsidR="000B4BCA" w:rsidRPr="000B4BCA" w:rsidRDefault="000B4BCA" w:rsidP="000B4BCA">
      <w:pPr>
        <w:jc w:val="both"/>
        <w:rPr>
          <w:rFonts w:ascii="Constantia" w:hAnsi="Constantia" w:cs="Constantia"/>
          <w:b/>
        </w:rPr>
      </w:pPr>
    </w:p>
    <w:p w14:paraId="30E85FCD" w14:textId="77777777" w:rsidR="000B4BCA" w:rsidRPr="000B4BCA" w:rsidRDefault="000B4BCA" w:rsidP="000B4BCA">
      <w:pPr>
        <w:jc w:val="both"/>
        <w:rPr>
          <w:rFonts w:ascii="Constantia" w:hAnsi="Constantia" w:cs="Constantia"/>
          <w:bCs/>
          <w:color w:val="000000"/>
        </w:rPr>
      </w:pPr>
      <w:r w:rsidRPr="000B4BCA">
        <w:rPr>
          <w:rFonts w:ascii="Constantia" w:hAnsi="Constantia" w:cs="Constantia"/>
          <w:bCs/>
          <w:color w:val="000000"/>
        </w:rPr>
        <w:t xml:space="preserve">Az Önkormányzat fenntartja azon jogát, hogy a nyertes ajánlattevő visszalépése esetén jogosult az eljárás soron következő helyezettjével szerződést kötni. </w:t>
      </w:r>
    </w:p>
    <w:p w14:paraId="5DB00593" w14:textId="77777777" w:rsidR="000B4BCA" w:rsidRPr="000B4BCA" w:rsidRDefault="000B4BCA" w:rsidP="000B4BCA">
      <w:pPr>
        <w:jc w:val="both"/>
        <w:rPr>
          <w:rFonts w:ascii="Constantia" w:hAnsi="Constantia" w:cs="Constantia"/>
          <w:bCs/>
        </w:rPr>
      </w:pPr>
    </w:p>
    <w:p w14:paraId="44D2CAE5" w14:textId="77777777" w:rsidR="000B4BCA" w:rsidRPr="000B4BCA" w:rsidRDefault="000B4BCA" w:rsidP="000B4BCA">
      <w:pPr>
        <w:jc w:val="both"/>
        <w:rPr>
          <w:rFonts w:ascii="Constantia" w:hAnsi="Constantia" w:cs="Constantia"/>
          <w:b/>
        </w:rPr>
      </w:pPr>
      <w:r w:rsidRPr="000B4BCA">
        <w:rPr>
          <w:rFonts w:ascii="Constantia" w:hAnsi="Constantia" w:cs="Constantia"/>
          <w:b/>
          <w:color w:val="000000"/>
        </w:rPr>
        <w:t>Az Önkormányzat fenntartja azon jogát, hogy az eljárást eredménytelennek nyilvánítsa.</w:t>
      </w:r>
    </w:p>
    <w:p w14:paraId="65BE7BA5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579A5B95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  <w:r w:rsidRPr="000B4BCA">
        <w:rPr>
          <w:rFonts w:ascii="Constantia" w:hAnsi="Constantia" w:cs="Constantia"/>
          <w:b/>
          <w:bCs/>
        </w:rPr>
        <w:t xml:space="preserve">Az ajánlattevő a licit kezdetén az alábbi dokumentumokat köteles bemutatni a licit vezetőjének: </w:t>
      </w:r>
    </w:p>
    <w:p w14:paraId="57B83985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51838DB7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társas vállalkozás esetében 30 napnál nem régebbi cégkivonat és aláírási címpéldány legalább egyszerű másolatban,</w:t>
      </w:r>
    </w:p>
    <w:p w14:paraId="3EE07C9F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 xml:space="preserve">ha az ajánlattevő nem személyesen vesz részt a liciten (nem saját nevében licitál), akkor közokiratban vagy teljes bizonyító erejű magánokiratban foglalt képviseleti meghatalmazás, </w:t>
      </w:r>
    </w:p>
    <w:p w14:paraId="4519C31E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egyéni vállalkozó esetében a vállalkozói jogviszony nyilvántartásának hiteles igazolása,</w:t>
      </w:r>
    </w:p>
    <w:p w14:paraId="085F2A32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magánszemély esetében személyazonosság igazolására szolgáló dokumentumok,</w:t>
      </w:r>
    </w:p>
    <w:p w14:paraId="45E280E7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 xml:space="preserve">amennyiben az ajánlattevő a vételárat banki hitel igénybevételével kívánja kiegyenlíteni, szükséges az erre vonatkozó írásbeli nyilatkozata, valamint a választott hitelintézet által az adásvételi szerződés elvárt tartalmi elemeiről szóló tájékoztatás, </w:t>
      </w:r>
    </w:p>
    <w:p w14:paraId="1D77F55D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lastRenderedPageBreak/>
        <w:t>a pályázónak igazolnia kell, hogy Eger Megyei Jogú Város Önkormányzata és az EVAT Zrt. felé nincs tartozása (Ennek igazolása az EVAT Zrt. részére benyújtott írásbeli nyilatkozat útján történik.);</w:t>
      </w:r>
    </w:p>
    <w:p w14:paraId="1E0CA34A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Az Önkormányzat vagyonáról és a vagyongazdálkodásról szóló 33/2022. (XI.25.) önkormányzati rendelet 1. melléklet 21.4. pontja szerinti nyilatkozat (lsd. 2. és 3. melléklet);</w:t>
      </w:r>
    </w:p>
    <w:p w14:paraId="65E111B1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többes pályázó közös ajánlattétele esetén, egyetemleges felelősségre, továbbá a tulajdonszerzés arányára vonatkozó írásbeli nyilatkozata;</w:t>
      </w:r>
    </w:p>
    <w:p w14:paraId="06709BE8" w14:textId="77777777" w:rsidR="000B4BCA" w:rsidRPr="000B4BCA" w:rsidRDefault="000B4BCA" w:rsidP="000B4BCA">
      <w:pPr>
        <w:numPr>
          <w:ilvl w:val="0"/>
          <w:numId w:val="6"/>
        </w:numPr>
        <w:jc w:val="both"/>
        <w:rPr>
          <w:rFonts w:ascii="Constantia" w:hAnsi="Constantia" w:cs="Constantia"/>
          <w:bCs/>
        </w:rPr>
      </w:pPr>
      <w:r w:rsidRPr="000B4BCA">
        <w:rPr>
          <w:rFonts w:ascii="Constantia" w:hAnsi="Constantia" w:cs="Constantia"/>
          <w:bCs/>
        </w:rPr>
        <w:t>A licit nyertese kijelenti, hogy az Eger, Dobó István utca 1. szám alatti Társasház 2015. július 23. napján kelt Társasház Tulajdont Alapító Okiratát továbbá a Szervezeti-Működési Szabályzatát megismerte, azt saját magára nézve kötelező érvényűnek tekinti (a hivatkozott dokumentumok megismerhetőek az EVAT Egri Vagyonkezelő és Távfűtő Zrt. székhelyén).</w:t>
      </w:r>
    </w:p>
    <w:p w14:paraId="2919B646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5A726E99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  <w:r w:rsidRPr="000B4BCA">
        <w:rPr>
          <w:rFonts w:ascii="Constantia" w:hAnsi="Constantia" w:cs="Constantia"/>
          <w:b/>
          <w:bCs/>
        </w:rPr>
        <w:t>A versenyeztetési eljárás szabályainak részleteit az Önkormányzat vagyonáról és a vagyongazdálkodásról szóló 33/2022. (XI.25.) önkormányzati rendelet és annak 1. melléklete tartalmazza.</w:t>
      </w:r>
    </w:p>
    <w:p w14:paraId="7309D53F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5B46C0C7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  <w:r w:rsidRPr="000B4BCA">
        <w:rPr>
          <w:rFonts w:ascii="Constantia" w:hAnsi="Constantia" w:cs="Constantia"/>
          <w:b/>
          <w:bCs/>
        </w:rPr>
        <w:t xml:space="preserve">Közzététel módja: </w:t>
      </w:r>
      <w:hyperlink r:id="rId12" w:history="1">
        <w:r w:rsidRPr="000B4BCA">
          <w:rPr>
            <w:rFonts w:ascii="Constantia" w:hAnsi="Constantia" w:cs="Constantia"/>
            <w:b/>
            <w:bCs/>
            <w:color w:val="0000FF"/>
            <w:u w:val="single"/>
          </w:rPr>
          <w:t>www.evatzrt.hu</w:t>
        </w:r>
      </w:hyperlink>
      <w:r w:rsidRPr="000B4BCA">
        <w:rPr>
          <w:rFonts w:ascii="Constantia" w:hAnsi="Constantia" w:cs="Constantia"/>
          <w:b/>
          <w:bCs/>
        </w:rPr>
        <w:t xml:space="preserve"> honlapon, Városi Televízió képújság, az Önkormányzat hivatalos hirdetőtáblája, Szuperinfo.hu online felület</w:t>
      </w:r>
    </w:p>
    <w:p w14:paraId="445E8BE7" w14:textId="77777777" w:rsidR="000B4BCA" w:rsidRPr="000B4BCA" w:rsidRDefault="000B4BCA" w:rsidP="000B4BCA">
      <w:pPr>
        <w:jc w:val="both"/>
        <w:rPr>
          <w:rFonts w:ascii="Constantia" w:hAnsi="Constantia" w:cs="Constantia"/>
          <w:b/>
          <w:bCs/>
        </w:rPr>
      </w:pPr>
    </w:p>
    <w:p w14:paraId="7A29EF30" w14:textId="77777777" w:rsidR="000B4BCA" w:rsidRPr="000B4BCA" w:rsidRDefault="000B4BCA" w:rsidP="000B4BCA">
      <w:pPr>
        <w:jc w:val="both"/>
        <w:rPr>
          <w:rFonts w:ascii="Constantia" w:hAnsi="Constantia" w:cs="Constantia"/>
        </w:rPr>
      </w:pPr>
      <w:r w:rsidRPr="000B4BCA">
        <w:rPr>
          <w:rFonts w:ascii="Constantia" w:hAnsi="Constantia" w:cs="Constantia"/>
          <w:i/>
        </w:rPr>
        <w:t>A nyílt versenyeztetés eljárással kapcsolatban érdeklődni lehet az EVAT Zrt-nél az 511-735 telefonszámon.</w:t>
      </w:r>
    </w:p>
    <w:p w14:paraId="35C9EF36" w14:textId="77777777" w:rsidR="000B4BCA" w:rsidRPr="000B4BCA" w:rsidRDefault="000B4BCA" w:rsidP="000B4BCA">
      <w:pPr>
        <w:jc w:val="both"/>
        <w:rPr>
          <w:rFonts w:ascii="Constantia" w:hAnsi="Constantia"/>
          <w:b/>
        </w:rPr>
      </w:pPr>
    </w:p>
    <w:p w14:paraId="1EEABE50" w14:textId="77777777" w:rsidR="000B4BCA" w:rsidRPr="000B4BCA" w:rsidRDefault="000B4BCA" w:rsidP="000B4BCA">
      <w:pPr>
        <w:jc w:val="both"/>
        <w:rPr>
          <w:rFonts w:ascii="Constantia" w:hAnsi="Constantia"/>
          <w:b/>
        </w:rPr>
      </w:pPr>
      <w:r w:rsidRPr="000B4BCA">
        <w:rPr>
          <w:rFonts w:ascii="Constantia" w:hAnsi="Constantia"/>
          <w:b/>
        </w:rPr>
        <w:t>Jelen hirdetmény nem minősül nyilvános ajánlattételnek!</w:t>
      </w:r>
    </w:p>
    <w:p w14:paraId="2E93D8C8" w14:textId="77777777" w:rsidR="000B4BCA" w:rsidRPr="000B4BCA" w:rsidRDefault="000B4BCA" w:rsidP="000B4BCA">
      <w:pPr>
        <w:jc w:val="both"/>
        <w:rPr>
          <w:rFonts w:ascii="Constantia" w:hAnsi="Constantia"/>
        </w:rPr>
      </w:pPr>
    </w:p>
    <w:p w14:paraId="343BC942" w14:textId="77777777" w:rsidR="000B4BCA" w:rsidRPr="000B4BCA" w:rsidRDefault="000B4BCA" w:rsidP="000B4BCA">
      <w:pPr>
        <w:tabs>
          <w:tab w:val="left" w:pos="1620"/>
        </w:tabs>
        <w:jc w:val="both"/>
        <w:rPr>
          <w:rFonts w:ascii="Constantia" w:hAnsi="Constantia"/>
          <w:b/>
          <w:bCs/>
        </w:rPr>
      </w:pPr>
      <w:r w:rsidRPr="000B4BCA">
        <w:rPr>
          <w:rFonts w:ascii="Constantia" w:hAnsi="Constantia"/>
          <w:b/>
          <w:bCs/>
        </w:rPr>
        <w:t xml:space="preserve">A Közgyűlés felhatalmazza az EVAT Zrt-t a versenyeztetési eljárás megindítására, lebonyolítására, az eljárás eredményének megállapítására. Egyben felkéri az EVAT Zrt-t a nyertes pályázatokra vonatkozó teljes pályázati iratanyag Vagyongazdálkodási Iroda részére történő átadására, valamint a befolyt pályázati biztosíték összegének Önkormányzat részére történő átutalására. </w:t>
      </w:r>
    </w:p>
    <w:p w14:paraId="74A4C91B" w14:textId="77777777" w:rsidR="000B4BCA" w:rsidRPr="000B4BCA" w:rsidRDefault="000B4BCA" w:rsidP="000B4BCA">
      <w:pPr>
        <w:tabs>
          <w:tab w:val="left" w:pos="1620"/>
        </w:tabs>
        <w:jc w:val="both"/>
        <w:rPr>
          <w:rFonts w:ascii="Constantia" w:hAnsi="Constantia"/>
          <w:b/>
          <w:bCs/>
        </w:rPr>
      </w:pPr>
    </w:p>
    <w:p w14:paraId="70C412BB" w14:textId="77777777" w:rsidR="000B4BCA" w:rsidRPr="000B4BCA" w:rsidRDefault="000B4BCA" w:rsidP="000B4BCA">
      <w:pPr>
        <w:tabs>
          <w:tab w:val="left" w:pos="1620"/>
        </w:tabs>
        <w:jc w:val="both"/>
        <w:rPr>
          <w:rFonts w:ascii="Constantia" w:hAnsi="Constantia"/>
        </w:rPr>
      </w:pPr>
      <w:r w:rsidRPr="000B4BCA">
        <w:rPr>
          <w:rFonts w:ascii="Constantia" w:hAnsi="Constantia"/>
          <w:b/>
          <w:bCs/>
        </w:rPr>
        <w:t>A Közgyűlés felhatalmazza a Polgármestert a szükséges dokumentumok aláírására.</w:t>
      </w:r>
      <w:r w:rsidRPr="000B4BCA">
        <w:rPr>
          <w:rFonts w:ascii="Constantia" w:hAnsi="Constantia"/>
        </w:rPr>
        <w:t xml:space="preserve">  </w:t>
      </w:r>
    </w:p>
    <w:p w14:paraId="2D0F8EF0" w14:textId="77777777" w:rsidR="000B4BCA" w:rsidRPr="000B4BCA" w:rsidRDefault="000B4BCA" w:rsidP="000B4BCA">
      <w:pPr>
        <w:jc w:val="both"/>
        <w:rPr>
          <w:rFonts w:ascii="Constantia" w:hAnsi="Constantia"/>
          <w:bCs/>
          <w:highlight w:val="yellow"/>
          <w:u w:val="single"/>
        </w:rPr>
      </w:pPr>
    </w:p>
    <w:p w14:paraId="092FD0FA" w14:textId="77777777" w:rsidR="000B4BCA" w:rsidRPr="000B4BCA" w:rsidRDefault="000B4BCA" w:rsidP="000B4BCA">
      <w:pPr>
        <w:jc w:val="both"/>
        <w:rPr>
          <w:rFonts w:ascii="Constantia" w:hAnsi="Constantia"/>
          <w:bCs/>
          <w:highlight w:val="yellow"/>
          <w:u w:val="single"/>
        </w:rPr>
      </w:pPr>
    </w:p>
    <w:p w14:paraId="2425EA93" w14:textId="47184758" w:rsidR="000B4BCA" w:rsidRPr="000B4BCA" w:rsidRDefault="000B4BCA" w:rsidP="000B4BCA">
      <w:pPr>
        <w:ind w:left="1416" w:firstLine="708"/>
        <w:jc w:val="both"/>
        <w:rPr>
          <w:rFonts w:ascii="Constantia" w:hAnsi="Constantia"/>
          <w:b/>
          <w:bCs/>
        </w:rPr>
      </w:pPr>
      <w:r w:rsidRPr="000B4BCA">
        <w:rPr>
          <w:rFonts w:ascii="Constantia" w:hAnsi="Constantia"/>
          <w:b/>
          <w:bCs/>
        </w:rPr>
        <w:t xml:space="preserve">Felelős: </w:t>
      </w:r>
      <w:r>
        <w:rPr>
          <w:rFonts w:ascii="Constantia" w:hAnsi="Constantia"/>
          <w:b/>
          <w:bCs/>
        </w:rPr>
        <w:tab/>
      </w:r>
      <w:r w:rsidRPr="000B4BCA">
        <w:rPr>
          <w:rFonts w:ascii="Constantia" w:hAnsi="Constantia"/>
        </w:rPr>
        <w:t>Vágner Ákos polgármester</w:t>
      </w:r>
    </w:p>
    <w:p w14:paraId="5DA4C245" w14:textId="77777777" w:rsidR="000B4BCA" w:rsidRPr="000B4BCA" w:rsidRDefault="000B4BCA" w:rsidP="000B4BCA">
      <w:pPr>
        <w:ind w:left="2832" w:firstLine="708"/>
        <w:jc w:val="both"/>
        <w:rPr>
          <w:rFonts w:ascii="Constantia" w:hAnsi="Constantia"/>
        </w:rPr>
      </w:pPr>
      <w:r w:rsidRPr="000B4BCA">
        <w:rPr>
          <w:rFonts w:ascii="Constantia" w:hAnsi="Constantia"/>
        </w:rPr>
        <w:t>Jegyző megbízásából:</w:t>
      </w:r>
    </w:p>
    <w:p w14:paraId="14BDCC1A" w14:textId="77777777" w:rsidR="000B4BCA" w:rsidRPr="000B4BCA" w:rsidRDefault="000B4BCA" w:rsidP="000B4BCA">
      <w:pPr>
        <w:ind w:left="2832" w:firstLine="708"/>
        <w:jc w:val="both"/>
        <w:rPr>
          <w:rFonts w:ascii="Constantia" w:hAnsi="Constantia"/>
        </w:rPr>
      </w:pPr>
      <w:r w:rsidRPr="000B4BCA">
        <w:rPr>
          <w:rFonts w:ascii="Constantia" w:hAnsi="Constantia"/>
        </w:rPr>
        <w:t>dr. Nagy-Holló Eszter Jogi és Hatósági Iroda vezetője</w:t>
      </w:r>
    </w:p>
    <w:p w14:paraId="504BBEA9" w14:textId="77777777" w:rsidR="000B4BCA" w:rsidRPr="000B4BCA" w:rsidRDefault="000B4BCA" w:rsidP="000B4BCA">
      <w:pPr>
        <w:ind w:left="2832" w:firstLine="708"/>
        <w:jc w:val="both"/>
        <w:rPr>
          <w:rFonts w:ascii="Constantia" w:hAnsi="Constantia"/>
        </w:rPr>
      </w:pPr>
      <w:r w:rsidRPr="000B4BCA">
        <w:rPr>
          <w:rFonts w:ascii="Constantia" w:hAnsi="Constantia"/>
        </w:rPr>
        <w:t>Gazdasági Irodavezető</w:t>
      </w:r>
    </w:p>
    <w:p w14:paraId="04DE4299" w14:textId="77777777" w:rsidR="000B4BCA" w:rsidRPr="000B4BCA" w:rsidRDefault="000B4BCA" w:rsidP="000B4BCA">
      <w:pPr>
        <w:ind w:left="3192" w:firstLine="348"/>
        <w:jc w:val="both"/>
        <w:rPr>
          <w:rFonts w:ascii="Constantia" w:hAnsi="Constantia"/>
        </w:rPr>
      </w:pPr>
      <w:r w:rsidRPr="000B4BCA">
        <w:rPr>
          <w:rFonts w:ascii="Constantia" w:hAnsi="Constantia"/>
        </w:rPr>
        <w:t>Juhász Éva Vagyongazdálkodási Iroda vezetője</w:t>
      </w:r>
    </w:p>
    <w:p w14:paraId="5DAD9BF5" w14:textId="550B6AB4" w:rsidR="000B4BCA" w:rsidRPr="000B4BCA" w:rsidRDefault="000B4BCA" w:rsidP="000B4BCA">
      <w:pPr>
        <w:jc w:val="both"/>
        <w:rPr>
          <w:rFonts w:ascii="Constantia" w:hAnsi="Constantia"/>
        </w:rPr>
      </w:pPr>
      <w:r w:rsidRPr="000B4BCA">
        <w:rPr>
          <w:rFonts w:ascii="Constantia" w:hAnsi="Constantia"/>
        </w:rPr>
        <w:tab/>
      </w:r>
      <w:r w:rsidRPr="000B4BCA"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0B4BCA">
        <w:rPr>
          <w:rFonts w:ascii="Constantia" w:hAnsi="Constantia"/>
        </w:rPr>
        <w:t>EVAT Zrt.</w:t>
      </w:r>
    </w:p>
    <w:p w14:paraId="6844DE91" w14:textId="77777777" w:rsidR="000B4BCA" w:rsidRPr="000B4BCA" w:rsidRDefault="000B4BCA" w:rsidP="000B4BCA">
      <w:pPr>
        <w:jc w:val="both"/>
        <w:rPr>
          <w:rFonts w:ascii="Constantia" w:hAnsi="Constantia"/>
          <w:b/>
          <w:bCs/>
        </w:rPr>
      </w:pPr>
    </w:p>
    <w:p w14:paraId="351B5557" w14:textId="32096A49" w:rsidR="000B4BCA" w:rsidRPr="000B4BCA" w:rsidRDefault="000B4BCA" w:rsidP="000B4BCA">
      <w:pPr>
        <w:ind w:left="1416" w:firstLine="708"/>
        <w:jc w:val="both"/>
        <w:rPr>
          <w:rFonts w:ascii="Constantia" w:hAnsi="Constantia"/>
          <w:b/>
        </w:rPr>
      </w:pPr>
      <w:r w:rsidRPr="000B4BCA">
        <w:rPr>
          <w:rFonts w:ascii="Constantia" w:hAnsi="Constantia"/>
          <w:b/>
          <w:bCs/>
        </w:rPr>
        <w:t xml:space="preserve">Határidő: </w:t>
      </w:r>
      <w:r>
        <w:rPr>
          <w:rFonts w:ascii="Constantia" w:hAnsi="Constantia"/>
          <w:b/>
          <w:bCs/>
        </w:rPr>
        <w:tab/>
      </w:r>
      <w:r w:rsidRPr="000B4BCA">
        <w:rPr>
          <w:rFonts w:ascii="Constantia" w:hAnsi="Constantia"/>
        </w:rPr>
        <w:t>2024. december 31.</w:t>
      </w:r>
    </w:p>
    <w:bookmarkEnd w:id="13"/>
    <w:p w14:paraId="79B83DA6" w14:textId="77777777" w:rsidR="000B4BCA" w:rsidRPr="000B4BCA" w:rsidRDefault="000B4BCA" w:rsidP="00AC3578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Cs/>
        </w:rPr>
      </w:pPr>
    </w:p>
    <w:p w14:paraId="30A5940B" w14:textId="77777777" w:rsidR="000B4BCA" w:rsidRPr="000B4BCA" w:rsidRDefault="000B4BCA" w:rsidP="00AC3578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Cs/>
        </w:rPr>
      </w:pPr>
    </w:p>
    <w:p w14:paraId="62C8E1DB" w14:textId="77777777" w:rsidR="00557C51" w:rsidRDefault="00557C51" w:rsidP="002625A8">
      <w:pPr>
        <w:jc w:val="both"/>
        <w:rPr>
          <w:rFonts w:ascii="Constantia" w:hAnsi="Constantia" w:cs="Arial"/>
        </w:rPr>
      </w:pPr>
    </w:p>
    <w:p w14:paraId="7017AFC7" w14:textId="77777777" w:rsidR="00003E9D" w:rsidRDefault="00003E9D" w:rsidP="000C2ADF">
      <w:pPr>
        <w:ind w:left="567" w:hanging="567"/>
        <w:jc w:val="both"/>
        <w:rPr>
          <w:rFonts w:ascii="Constantia" w:hAnsi="Constantia" w:cs="Arial"/>
        </w:rPr>
      </w:pPr>
    </w:p>
    <w:p w14:paraId="3FD6C85A" w14:textId="141153EF" w:rsidR="00003E9D" w:rsidRPr="00D267A3" w:rsidRDefault="00BF1CD4" w:rsidP="00896040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14" w:name="_Hlk181176946"/>
      <w:r w:rsidRPr="00D267A3">
        <w:rPr>
          <w:rFonts w:ascii="Constantia" w:hAnsi="Constantia"/>
          <w:b/>
          <w:u w:val="single"/>
        </w:rPr>
        <w:lastRenderedPageBreak/>
        <w:t>355/</w:t>
      </w:r>
      <w:r w:rsidR="00003E9D" w:rsidRPr="00D267A3">
        <w:rPr>
          <w:rFonts w:ascii="Constantia" w:hAnsi="Constantia"/>
          <w:b/>
          <w:u w:val="single"/>
        </w:rPr>
        <w:t>2024. (X.29.) közgyűlési határozat</w:t>
      </w:r>
    </w:p>
    <w:bookmarkEnd w:id="14"/>
    <w:p w14:paraId="2A5DE94B" w14:textId="77777777" w:rsidR="00003E9D" w:rsidRPr="00D267A3" w:rsidRDefault="00003E9D" w:rsidP="00003E9D">
      <w:pPr>
        <w:jc w:val="both"/>
        <w:rPr>
          <w:rFonts w:ascii="Constantia" w:hAnsi="Constantia" w:cs="Arial"/>
          <w:bCs/>
        </w:rPr>
      </w:pPr>
    </w:p>
    <w:p w14:paraId="2ADF77E4" w14:textId="77777777" w:rsidR="00003E9D" w:rsidRPr="00D267A3" w:rsidRDefault="00003E9D" w:rsidP="00003E9D">
      <w:pPr>
        <w:jc w:val="both"/>
        <w:rPr>
          <w:rFonts w:ascii="Constantia" w:hAnsi="Constantia"/>
          <w:bCs/>
        </w:rPr>
      </w:pPr>
      <w:r w:rsidRPr="00D267A3">
        <w:rPr>
          <w:rFonts w:ascii="Constantia" w:hAnsi="Constantia"/>
          <w:bCs/>
        </w:rPr>
        <w:t>Eger Megyei Jogú Város Önkormányzata Közgyűlése az alábbiak szerint módosítja 576/2023. (X.26.) sz. határozatát:</w:t>
      </w:r>
    </w:p>
    <w:p w14:paraId="5A072F55" w14:textId="77777777" w:rsidR="00003E9D" w:rsidRPr="00D267A3" w:rsidRDefault="00003E9D" w:rsidP="00003E9D">
      <w:pPr>
        <w:pStyle w:val="Cmsor3"/>
        <w:jc w:val="both"/>
        <w:rPr>
          <w:rFonts w:ascii="Constantia" w:hAnsi="Constantia"/>
          <w:bCs/>
          <w:color w:val="auto"/>
        </w:rPr>
      </w:pPr>
      <w:r w:rsidRPr="00D267A3">
        <w:rPr>
          <w:rFonts w:ascii="Constantia" w:hAnsi="Constantia"/>
          <w:bCs/>
          <w:color w:val="auto"/>
        </w:rPr>
        <w:t>Eger Megyei Jogú Város Önkormányzata Közgyűlése az önkormányzat vagyonáról és a vagyongazdálkodásról szóló 33/2022 (XI.25) önkormányzati rendelet 18. § (4) b) pontja, valamint a 14.§ (1) bekezdés alapján az Eger, Érsek u. 10. sz. alatti, egri 4931/A/11 hrsz-ú ingatlanban található,</w:t>
      </w:r>
    </w:p>
    <w:p w14:paraId="60AFB0FC" w14:textId="538CC60F" w:rsidR="00003E9D" w:rsidRPr="00D267A3" w:rsidRDefault="00003E9D" w:rsidP="00003E9D">
      <w:pPr>
        <w:pStyle w:val="Cmsor3"/>
        <w:jc w:val="both"/>
        <w:rPr>
          <w:rFonts w:ascii="Constantia" w:hAnsi="Constantia"/>
          <w:bCs/>
          <w:color w:val="auto"/>
        </w:rPr>
      </w:pPr>
      <w:r w:rsidRPr="00D267A3">
        <w:rPr>
          <w:rFonts w:ascii="Constantia" w:hAnsi="Constantia"/>
          <w:bCs/>
          <w:color w:val="auto"/>
        </w:rPr>
        <w:t>- a bejárattól balra az első 24,5 m</w:t>
      </w:r>
      <w:r w:rsidRPr="00D267A3">
        <w:rPr>
          <w:rFonts w:ascii="Constantia" w:hAnsi="Constantia"/>
          <w:bCs/>
          <w:color w:val="auto"/>
          <w:vertAlign w:val="superscript"/>
        </w:rPr>
        <w:t xml:space="preserve">2 </w:t>
      </w:r>
      <w:r w:rsidRPr="00D267A3">
        <w:rPr>
          <w:rFonts w:ascii="Constantia" w:hAnsi="Constantia"/>
          <w:bCs/>
          <w:color w:val="auto"/>
        </w:rPr>
        <w:t>alapterületű műtermet Határ Attila (</w:t>
      </w:r>
      <w:r w:rsidRPr="00D267A3">
        <w:rPr>
          <w:rFonts w:ascii="Constantia" w:hAnsi="Constantia"/>
          <w:bCs/>
          <w:color w:val="auto"/>
          <w:highlight w:val="black"/>
        </w:rPr>
        <w:t>…………</w:t>
      </w:r>
      <w:r w:rsidR="00D267A3" w:rsidRPr="00D267A3">
        <w:rPr>
          <w:rFonts w:ascii="Constantia" w:hAnsi="Constantia"/>
          <w:bCs/>
          <w:color w:val="auto"/>
          <w:highlight w:val="black"/>
        </w:rPr>
        <w:t>………</w:t>
      </w:r>
      <w:r w:rsidRPr="00D267A3">
        <w:rPr>
          <w:rFonts w:ascii="Constantia" w:hAnsi="Constantia"/>
          <w:bCs/>
          <w:color w:val="auto"/>
          <w:highlight w:val="black"/>
        </w:rPr>
        <w:t>………..</w:t>
      </w:r>
      <w:r w:rsidR="00D267A3" w:rsidRPr="00D267A3">
        <w:rPr>
          <w:rFonts w:ascii="Constantia" w:hAnsi="Constantia"/>
          <w:bCs/>
          <w:color w:val="auto"/>
        </w:rPr>
        <w:t xml:space="preserve"> </w:t>
      </w:r>
      <w:r w:rsidRPr="00D267A3">
        <w:rPr>
          <w:rFonts w:ascii="Constantia" w:hAnsi="Constantia"/>
          <w:bCs/>
          <w:color w:val="auto"/>
        </w:rPr>
        <w:t xml:space="preserve">alatti lakos), </w:t>
      </w:r>
    </w:p>
    <w:p w14:paraId="24D7B9D5" w14:textId="437F3990" w:rsidR="001E3C87" w:rsidRPr="00D267A3" w:rsidRDefault="00003E9D" w:rsidP="001E3C87">
      <w:pPr>
        <w:pStyle w:val="Cmsor3"/>
        <w:jc w:val="both"/>
        <w:rPr>
          <w:rFonts w:ascii="Constantia" w:hAnsi="Constantia"/>
          <w:bCs/>
          <w:color w:val="auto"/>
        </w:rPr>
      </w:pPr>
      <w:r w:rsidRPr="00D267A3">
        <w:rPr>
          <w:rFonts w:ascii="Constantia" w:hAnsi="Constantia"/>
          <w:bCs/>
          <w:color w:val="auto"/>
        </w:rPr>
        <w:t>- a bejárattól balra a harmadik 24,5 m</w:t>
      </w:r>
      <w:r w:rsidRPr="00D267A3">
        <w:rPr>
          <w:rFonts w:ascii="Constantia" w:hAnsi="Constantia"/>
          <w:bCs/>
          <w:color w:val="auto"/>
          <w:vertAlign w:val="superscript"/>
        </w:rPr>
        <w:t>2</w:t>
      </w:r>
      <w:r w:rsidRPr="00D267A3">
        <w:rPr>
          <w:rFonts w:ascii="Constantia" w:hAnsi="Constantia"/>
          <w:bCs/>
          <w:color w:val="auto"/>
        </w:rPr>
        <w:t xml:space="preserve"> alapterületű, jelenleg üres műtermet Fejes Adrienn (</w:t>
      </w:r>
      <w:r w:rsidRPr="00D267A3">
        <w:rPr>
          <w:rFonts w:ascii="Constantia" w:hAnsi="Constantia"/>
          <w:bCs/>
          <w:color w:val="auto"/>
          <w:highlight w:val="black"/>
        </w:rPr>
        <w:t>…………</w:t>
      </w:r>
      <w:r w:rsidR="00D267A3" w:rsidRPr="00D267A3">
        <w:rPr>
          <w:rFonts w:ascii="Constantia" w:hAnsi="Constantia"/>
          <w:bCs/>
          <w:color w:val="auto"/>
          <w:highlight w:val="black"/>
        </w:rPr>
        <w:t>………………..</w:t>
      </w:r>
      <w:r w:rsidRPr="00D267A3">
        <w:rPr>
          <w:rFonts w:ascii="Constantia" w:hAnsi="Constantia"/>
          <w:bCs/>
          <w:color w:val="auto"/>
          <w:highlight w:val="black"/>
        </w:rPr>
        <w:t>……..</w:t>
      </w:r>
      <w:r w:rsidRPr="00D267A3">
        <w:rPr>
          <w:rFonts w:ascii="Constantia" w:hAnsi="Constantia"/>
          <w:bCs/>
          <w:color w:val="auto"/>
        </w:rPr>
        <w:t xml:space="preserve">alatti lakos) </w:t>
      </w:r>
    </w:p>
    <w:p w14:paraId="7103C5BC" w14:textId="77777777" w:rsidR="00003E9D" w:rsidRPr="00D267A3" w:rsidRDefault="00003E9D" w:rsidP="00003E9D">
      <w:pPr>
        <w:pStyle w:val="Cmsor3"/>
        <w:jc w:val="both"/>
        <w:rPr>
          <w:rFonts w:ascii="Constantia" w:hAnsi="Constantia"/>
          <w:bCs/>
          <w:color w:val="auto"/>
        </w:rPr>
      </w:pPr>
      <w:r w:rsidRPr="00D267A3">
        <w:rPr>
          <w:rFonts w:ascii="Constantia" w:hAnsi="Constantia"/>
          <w:bCs/>
          <w:color w:val="auto"/>
        </w:rPr>
        <w:t xml:space="preserve">kedvezményes használatába adja 2024. november 01. napjától 2 éves határozott időtartamra. A kedvezményes használók az ingatlan használatával kapcsolatos fenntartási és üzemeltetési költséget kötelesek megfizetni, illetve az általános forgalmi adó összegét, melynek alapja nettó 31.500 Ft/hó használati díj (Áfa összeg: 8.505 Ft/hó/fő). A használók vállalják, hogy műveiket évente egy alkalommal ingyenesen az önkormányzat rendelkezésére bocsátják kiállítás rendezése céljából. </w:t>
      </w:r>
    </w:p>
    <w:p w14:paraId="38C5AFDD" w14:textId="77777777" w:rsidR="00003E9D" w:rsidRPr="00D267A3" w:rsidRDefault="00003E9D" w:rsidP="00003E9D">
      <w:pPr>
        <w:rPr>
          <w:rFonts w:ascii="Constantia" w:hAnsi="Constantia"/>
          <w:bCs/>
        </w:rPr>
      </w:pPr>
    </w:p>
    <w:p w14:paraId="12F880CA" w14:textId="607569FC" w:rsidR="00003E9D" w:rsidRPr="00D267A3" w:rsidRDefault="00003E9D" w:rsidP="00003E9D">
      <w:pPr>
        <w:ind w:left="4248" w:firstLine="708"/>
        <w:rPr>
          <w:rFonts w:ascii="Constantia" w:eastAsiaTheme="minorHAnsi" w:hAnsi="Constantia"/>
          <w:bCs/>
          <w:lang w:eastAsia="en-US"/>
        </w:rPr>
      </w:pPr>
      <w:r w:rsidRPr="00D267A3">
        <w:rPr>
          <w:rFonts w:ascii="Constantia" w:hAnsi="Constantia"/>
          <w:b/>
        </w:rPr>
        <w:t>Felelős:</w:t>
      </w:r>
      <w:r w:rsidRPr="00D267A3">
        <w:rPr>
          <w:rFonts w:ascii="Constantia" w:hAnsi="Constantia"/>
          <w:bCs/>
        </w:rPr>
        <w:t xml:space="preserve"> </w:t>
      </w:r>
      <w:r w:rsidRPr="00D267A3">
        <w:rPr>
          <w:rFonts w:ascii="Constantia" w:hAnsi="Constantia"/>
          <w:bCs/>
        </w:rPr>
        <w:tab/>
        <w:t xml:space="preserve">EVAT Zrt. </w:t>
      </w:r>
    </w:p>
    <w:p w14:paraId="61ED1CC4" w14:textId="77777777" w:rsidR="00003E9D" w:rsidRPr="00D267A3" w:rsidRDefault="00003E9D" w:rsidP="00003E9D">
      <w:pPr>
        <w:rPr>
          <w:rFonts w:ascii="Constantia" w:hAnsi="Constantia"/>
          <w:bCs/>
        </w:rPr>
      </w:pPr>
    </w:p>
    <w:p w14:paraId="62716E24" w14:textId="136FE023" w:rsidR="00003E9D" w:rsidRPr="00D267A3" w:rsidRDefault="00003E9D" w:rsidP="00003E9D">
      <w:pPr>
        <w:ind w:left="4956"/>
        <w:rPr>
          <w:rFonts w:ascii="Constantia" w:hAnsi="Constantia"/>
          <w:bCs/>
        </w:rPr>
      </w:pPr>
      <w:r w:rsidRPr="00D267A3">
        <w:rPr>
          <w:rFonts w:ascii="Constantia" w:hAnsi="Constantia"/>
          <w:b/>
        </w:rPr>
        <w:t>Határidő:</w:t>
      </w:r>
      <w:r w:rsidRPr="00D267A3">
        <w:rPr>
          <w:rFonts w:ascii="Constantia" w:hAnsi="Constantia"/>
          <w:bCs/>
        </w:rPr>
        <w:t xml:space="preserve"> </w:t>
      </w:r>
      <w:r w:rsidRPr="00D267A3">
        <w:rPr>
          <w:rFonts w:ascii="Constantia" w:hAnsi="Constantia"/>
          <w:bCs/>
        </w:rPr>
        <w:tab/>
        <w:t>2024. november 30.</w:t>
      </w:r>
    </w:p>
    <w:p w14:paraId="5ECAE93C" w14:textId="77777777" w:rsidR="00003E9D" w:rsidRPr="00D267A3" w:rsidRDefault="00003E9D" w:rsidP="000C2ADF">
      <w:pPr>
        <w:ind w:left="567" w:hanging="567"/>
        <w:jc w:val="both"/>
        <w:rPr>
          <w:rFonts w:ascii="Constantia" w:hAnsi="Constantia" w:cs="Arial"/>
          <w:bCs/>
        </w:rPr>
      </w:pPr>
    </w:p>
    <w:p w14:paraId="179D2529" w14:textId="77777777" w:rsidR="00672DAB" w:rsidRPr="00D267A3" w:rsidRDefault="00672DAB" w:rsidP="002625A8">
      <w:pPr>
        <w:jc w:val="both"/>
        <w:rPr>
          <w:rFonts w:ascii="Constantia" w:hAnsi="Constantia" w:cs="Arial"/>
        </w:rPr>
      </w:pPr>
    </w:p>
    <w:p w14:paraId="1F364EE8" w14:textId="77777777" w:rsidR="00003E9D" w:rsidRPr="00D267A3" w:rsidRDefault="00003E9D" w:rsidP="00003E9D">
      <w:pPr>
        <w:ind w:left="567" w:hanging="567"/>
        <w:jc w:val="both"/>
        <w:rPr>
          <w:rFonts w:ascii="Constantia" w:hAnsi="Constantia" w:cs="Arial"/>
        </w:rPr>
      </w:pPr>
    </w:p>
    <w:p w14:paraId="017DD9E6" w14:textId="77777777" w:rsidR="00003E9D" w:rsidRDefault="00003E9D" w:rsidP="00003E9D">
      <w:pPr>
        <w:ind w:left="567" w:hanging="567"/>
        <w:jc w:val="both"/>
        <w:rPr>
          <w:rFonts w:ascii="Constantia" w:hAnsi="Constantia" w:cs="Arial"/>
        </w:rPr>
      </w:pPr>
    </w:p>
    <w:p w14:paraId="541D0832" w14:textId="3540B824" w:rsidR="00003E9D" w:rsidRPr="00543103" w:rsidRDefault="00BF1CD4" w:rsidP="00003E9D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15" w:name="_Hlk181176994"/>
      <w:r>
        <w:rPr>
          <w:rFonts w:ascii="Constantia" w:hAnsi="Constantia"/>
          <w:b/>
          <w:u w:val="single"/>
        </w:rPr>
        <w:t>356</w:t>
      </w:r>
      <w:r w:rsidR="00003E9D" w:rsidRPr="00543103">
        <w:rPr>
          <w:rFonts w:ascii="Constantia" w:hAnsi="Constantia"/>
          <w:b/>
          <w:u w:val="single"/>
        </w:rPr>
        <w:t>/2024. (X.29.) közgyűlési határozat</w:t>
      </w:r>
    </w:p>
    <w:p w14:paraId="78D0567B" w14:textId="77777777" w:rsidR="00003E9D" w:rsidRPr="00003E9D" w:rsidRDefault="00003E9D" w:rsidP="00003E9D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Cs/>
          <w:i/>
          <w:iCs/>
        </w:rPr>
      </w:pPr>
    </w:p>
    <w:p w14:paraId="3E4928AD" w14:textId="77777777" w:rsidR="00003E9D" w:rsidRPr="00003E9D" w:rsidRDefault="00003E9D" w:rsidP="00003E9D">
      <w:pPr>
        <w:keepNext/>
        <w:jc w:val="both"/>
        <w:outlineLvl w:val="2"/>
        <w:rPr>
          <w:rFonts w:ascii="Constantia" w:hAnsi="Constantia"/>
          <w:bCs/>
        </w:rPr>
      </w:pPr>
      <w:r w:rsidRPr="00003E9D">
        <w:rPr>
          <w:rFonts w:ascii="Constantia" w:hAnsi="Constantia"/>
          <w:bCs/>
        </w:rPr>
        <w:t xml:space="preserve">Eger Megyei Jogú Város Önkormányzata Közgyűlése az önkormányzat vagyonáról és a vagyongazdálkodásról szóló 33/2022 (XI.25) önkormányzati rendelet 18. § (4) a) pontja, </w:t>
      </w:r>
      <w:bookmarkStart w:id="16" w:name="_Hlk175499633"/>
      <w:r w:rsidRPr="00003E9D">
        <w:rPr>
          <w:rFonts w:ascii="Constantia" w:hAnsi="Constantia"/>
          <w:bCs/>
        </w:rPr>
        <w:t xml:space="preserve">valamint a 14.§ (1) bekezdés alapján </w:t>
      </w:r>
      <w:bookmarkEnd w:id="16"/>
      <w:r w:rsidRPr="00003E9D">
        <w:rPr>
          <w:rFonts w:ascii="Constantia" w:hAnsi="Constantia"/>
          <w:bCs/>
        </w:rPr>
        <w:t>a 3300 Eger, Dobó u. 13. sz. alatti, egri 5004/1/A/2 hrsz-ú, 33 m</w:t>
      </w:r>
      <w:r w:rsidRPr="00003E9D">
        <w:rPr>
          <w:rFonts w:ascii="Constantia" w:hAnsi="Constantia"/>
          <w:bCs/>
          <w:vertAlign w:val="superscript"/>
        </w:rPr>
        <w:t>2</w:t>
      </w:r>
      <w:r w:rsidRPr="00003E9D">
        <w:rPr>
          <w:rFonts w:ascii="Constantia" w:hAnsi="Constantia"/>
          <w:bCs/>
        </w:rPr>
        <w:t xml:space="preserve"> alapterületű helységet a Siketek és Nagyothallók Országos Szövetsége (Bírósági nyilvántartási szám: 01-02-0000331, adószám: 19655031-2-42.; székhelye: 1068, Budapest, Benczúr u. 21.) kedvezményes használatába adja </w:t>
      </w:r>
      <w:bookmarkStart w:id="17" w:name="_Hlk175499709"/>
      <w:r w:rsidRPr="00003E9D">
        <w:rPr>
          <w:rFonts w:ascii="Constantia" w:hAnsi="Constantia"/>
          <w:bCs/>
        </w:rPr>
        <w:t>2024. november 01. napjától 2026. október 31. napjáig</w:t>
      </w:r>
      <w:bookmarkEnd w:id="17"/>
      <w:r w:rsidRPr="00003E9D">
        <w:rPr>
          <w:rFonts w:ascii="Constantia" w:hAnsi="Constantia"/>
          <w:bCs/>
        </w:rPr>
        <w:t xml:space="preserve"> 54.000,- Ft/hó+ÁFA használati díj fizetési kötelezettség mellett, ami évente a fogyasztói árindex mértékével emelkedik. Az első emelés 2025. májusában esedékes. </w:t>
      </w:r>
    </w:p>
    <w:p w14:paraId="17AA58E1" w14:textId="77777777" w:rsidR="00003E9D" w:rsidRPr="00003E9D" w:rsidRDefault="00003E9D" w:rsidP="00003E9D">
      <w:pPr>
        <w:keepNext/>
        <w:jc w:val="both"/>
        <w:outlineLvl w:val="2"/>
        <w:rPr>
          <w:rFonts w:ascii="Constantia" w:hAnsi="Constantia"/>
          <w:bCs/>
        </w:rPr>
      </w:pPr>
      <w:r w:rsidRPr="00003E9D">
        <w:rPr>
          <w:rFonts w:ascii="Constantia" w:hAnsi="Constantia"/>
          <w:bCs/>
        </w:rPr>
        <w:t>A használó az ingatlan fenntartásával, üzemeltetésével kapcsolatban felmerülő tényleges költségeket megtéríti.</w:t>
      </w:r>
    </w:p>
    <w:p w14:paraId="7D207605" w14:textId="77777777" w:rsidR="00003E9D" w:rsidRPr="00003E9D" w:rsidRDefault="00003E9D" w:rsidP="00003E9D">
      <w:pPr>
        <w:keepNext/>
        <w:jc w:val="both"/>
        <w:outlineLvl w:val="2"/>
        <w:rPr>
          <w:rFonts w:ascii="Constantia" w:hAnsi="Constantia"/>
          <w:bCs/>
        </w:rPr>
      </w:pPr>
    </w:p>
    <w:p w14:paraId="4B3CE4FE" w14:textId="514C383F" w:rsidR="00003E9D" w:rsidRDefault="00003E9D" w:rsidP="00003E9D">
      <w:pPr>
        <w:ind w:left="3399" w:firstLine="712"/>
        <w:rPr>
          <w:rFonts w:ascii="Constantia" w:eastAsiaTheme="minorHAnsi" w:hAnsi="Constantia"/>
          <w:bCs/>
          <w:lang w:eastAsia="en-US"/>
        </w:rPr>
      </w:pPr>
      <w:r w:rsidRPr="00003E9D">
        <w:rPr>
          <w:rFonts w:ascii="Constantia" w:hAnsi="Constantia"/>
          <w:b/>
        </w:rPr>
        <w:t xml:space="preserve">Felelős: </w:t>
      </w:r>
      <w:r w:rsidRPr="00003E9D">
        <w:rPr>
          <w:rFonts w:ascii="Constantia" w:hAnsi="Constantia"/>
          <w:b/>
        </w:rPr>
        <w:tab/>
      </w:r>
      <w:r w:rsidRPr="00003E9D">
        <w:rPr>
          <w:rFonts w:ascii="Constantia" w:hAnsi="Constantia"/>
          <w:bCs/>
        </w:rPr>
        <w:t xml:space="preserve">EVAT Zrt. </w:t>
      </w:r>
    </w:p>
    <w:p w14:paraId="2F32A76A" w14:textId="77777777" w:rsidR="00003E9D" w:rsidRDefault="00003E9D" w:rsidP="00003E9D">
      <w:pPr>
        <w:ind w:left="3399" w:firstLine="712"/>
        <w:rPr>
          <w:rFonts w:ascii="Constantia" w:eastAsiaTheme="minorHAnsi" w:hAnsi="Constantia"/>
          <w:bCs/>
          <w:lang w:eastAsia="en-US"/>
        </w:rPr>
      </w:pPr>
    </w:p>
    <w:p w14:paraId="3594E0B1" w14:textId="454D5B5C" w:rsidR="00003E9D" w:rsidRPr="00003E9D" w:rsidRDefault="00003E9D" w:rsidP="00003E9D">
      <w:pPr>
        <w:ind w:left="3399" w:firstLine="712"/>
        <w:rPr>
          <w:rFonts w:ascii="Constantia" w:eastAsiaTheme="minorHAnsi" w:hAnsi="Constantia"/>
          <w:bCs/>
          <w:lang w:eastAsia="en-US"/>
        </w:rPr>
      </w:pPr>
      <w:r w:rsidRPr="00003E9D">
        <w:rPr>
          <w:rFonts w:ascii="Constantia" w:hAnsi="Constantia"/>
          <w:b/>
        </w:rPr>
        <w:t>Határidő:</w:t>
      </w:r>
      <w:r w:rsidRPr="00003E9D">
        <w:rPr>
          <w:rFonts w:ascii="Constantia" w:hAnsi="Constantia"/>
          <w:bCs/>
        </w:rPr>
        <w:t xml:space="preserve"> </w:t>
      </w:r>
      <w:r>
        <w:rPr>
          <w:rFonts w:ascii="Constantia" w:hAnsi="Constantia"/>
          <w:bCs/>
        </w:rPr>
        <w:tab/>
      </w:r>
      <w:r w:rsidRPr="00003E9D">
        <w:rPr>
          <w:rFonts w:ascii="Constantia" w:hAnsi="Constantia"/>
          <w:bCs/>
        </w:rPr>
        <w:t>2024. november 30.</w:t>
      </w:r>
    </w:p>
    <w:p w14:paraId="57D44CF0" w14:textId="77777777" w:rsidR="00905AB0" w:rsidRDefault="00905AB0" w:rsidP="000C2ADF">
      <w:pPr>
        <w:ind w:left="567" w:hanging="567"/>
        <w:jc w:val="both"/>
        <w:rPr>
          <w:rFonts w:ascii="Constantia" w:hAnsi="Constantia" w:cs="Arial"/>
        </w:rPr>
      </w:pPr>
    </w:p>
    <w:bookmarkEnd w:id="15"/>
    <w:p w14:paraId="24BD47A0" w14:textId="77777777" w:rsidR="00905AB0" w:rsidRPr="00905AB0" w:rsidRDefault="00905AB0" w:rsidP="000C2ADF">
      <w:pPr>
        <w:ind w:left="567" w:hanging="567"/>
        <w:jc w:val="both"/>
        <w:rPr>
          <w:rFonts w:ascii="Constantia" w:hAnsi="Constantia" w:cs="Arial"/>
        </w:rPr>
      </w:pPr>
    </w:p>
    <w:p w14:paraId="1482C2E1" w14:textId="77777777" w:rsidR="00905AB0" w:rsidRPr="00905AB0" w:rsidRDefault="00905AB0" w:rsidP="000C2ADF">
      <w:pPr>
        <w:ind w:left="567" w:hanging="567"/>
        <w:jc w:val="both"/>
        <w:rPr>
          <w:rFonts w:ascii="Constantia" w:hAnsi="Constantia" w:cs="Arial"/>
        </w:rPr>
      </w:pPr>
    </w:p>
    <w:p w14:paraId="0B3B3CF4" w14:textId="77777777" w:rsidR="00672DAB" w:rsidRPr="00003E9D" w:rsidRDefault="00672DAB" w:rsidP="001E3C87">
      <w:pPr>
        <w:jc w:val="both"/>
        <w:rPr>
          <w:rFonts w:ascii="Constantia" w:hAnsi="Constantia" w:cs="Arial"/>
          <w:iCs/>
          <w:lang w:eastAsia="en-US"/>
        </w:rPr>
      </w:pPr>
    </w:p>
    <w:p w14:paraId="51586894" w14:textId="2D1D7C27" w:rsidR="001E3C87" w:rsidRPr="00003E9D" w:rsidRDefault="00672DAB" w:rsidP="001E3C87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18" w:name="_Hlk181177041"/>
      <w:r>
        <w:rPr>
          <w:rFonts w:ascii="Constantia" w:hAnsi="Constantia"/>
          <w:b/>
          <w:u w:val="single"/>
        </w:rPr>
        <w:lastRenderedPageBreak/>
        <w:t>357</w:t>
      </w:r>
      <w:r w:rsidR="001E3C87" w:rsidRPr="00003E9D">
        <w:rPr>
          <w:rFonts w:ascii="Constantia" w:hAnsi="Constantia"/>
          <w:b/>
          <w:u w:val="single"/>
        </w:rPr>
        <w:t>/2024. (X.29.) közgyűlési határozat</w:t>
      </w:r>
    </w:p>
    <w:p w14:paraId="36196987" w14:textId="77777777" w:rsidR="00905AB0" w:rsidRDefault="00905AB0" w:rsidP="009B5430">
      <w:pPr>
        <w:ind w:left="705" w:hanging="705"/>
        <w:jc w:val="both"/>
        <w:rPr>
          <w:rFonts w:ascii="Constantia" w:hAnsi="Constantia" w:cs="Arial"/>
          <w:u w:val="single"/>
        </w:rPr>
      </w:pPr>
    </w:p>
    <w:p w14:paraId="0A53E77C" w14:textId="77777777" w:rsidR="001E3C87" w:rsidRPr="001E3C87" w:rsidRDefault="001E3C87" w:rsidP="001E3C87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</w:rPr>
      </w:pPr>
      <w:r w:rsidRPr="001E3C87">
        <w:rPr>
          <w:rFonts w:ascii="Constantia" w:hAnsi="Constantia"/>
        </w:rPr>
        <w:t xml:space="preserve">Eger Megyei Jogú Város Önkormányzatának Közgyűlése a Heves Vármegyei Markhot Ferenc Oktatókórház és Rendelőintézet részére az Eger, Pozsonyi u. 14. I/11. szám alatti </w:t>
      </w:r>
      <w:r w:rsidRPr="001E3C87">
        <w:rPr>
          <w:rFonts w:ascii="Constantia" w:hAnsi="Constantia"/>
          <w:szCs w:val="20"/>
        </w:rPr>
        <w:t>egy szobás 29 m</w:t>
      </w:r>
      <w:r w:rsidRPr="001E3C87">
        <w:rPr>
          <w:rFonts w:ascii="Constantia" w:hAnsi="Constantia"/>
          <w:szCs w:val="20"/>
          <w:vertAlign w:val="superscript"/>
        </w:rPr>
        <w:t>2</w:t>
      </w:r>
      <w:r w:rsidRPr="001E3C87">
        <w:rPr>
          <w:rFonts w:ascii="Constantia" w:hAnsi="Constantia"/>
          <w:szCs w:val="20"/>
        </w:rPr>
        <w:t xml:space="preserve"> alapterületű összkomfortos</w:t>
      </w:r>
      <w:r w:rsidRPr="001E3C87">
        <w:rPr>
          <w:rFonts w:ascii="Constantia" w:hAnsi="Constantia"/>
        </w:rPr>
        <w:t xml:space="preserve"> lakásra vonatkozóan továbbra is bérlőkijelölési jogot biztosít a következő feltételekkel:</w:t>
      </w:r>
    </w:p>
    <w:p w14:paraId="4FE43A91" w14:textId="77777777" w:rsidR="001E3C87" w:rsidRPr="001E3C87" w:rsidRDefault="001E3C87" w:rsidP="001E3C8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01A7A133" w14:textId="77777777" w:rsidR="001E3C87" w:rsidRPr="001E3C87" w:rsidRDefault="001E3C87" w:rsidP="001E3C87">
      <w:pPr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>A bérlőkijelölési jog időtartama - 2 évre- 2024. szeptember 1. napjától 2026. augusztus 31. napjáig biztosított.</w:t>
      </w:r>
    </w:p>
    <w:p w14:paraId="16DFD0CF" w14:textId="77777777" w:rsidR="001E3C87" w:rsidRPr="001E3C87" w:rsidRDefault="001E3C87" w:rsidP="001E3C87">
      <w:pPr>
        <w:widowControl w:val="0"/>
        <w:numPr>
          <w:ilvl w:val="0"/>
          <w:numId w:val="36"/>
        </w:numPr>
        <w:tabs>
          <w:tab w:val="left" w:pos="748"/>
        </w:tabs>
        <w:suppressAutoHyphens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 xml:space="preserve">A bérleti jogviszony időtartama legfeljebb a bérlőnek a </w:t>
      </w:r>
      <w:r w:rsidRPr="001E3C87">
        <w:rPr>
          <w:rFonts w:ascii="Constantia" w:hAnsi="Constantia"/>
        </w:rPr>
        <w:t>Heves Vármegyei Markhot Ferenc Oktatókórház és Rendelőintézetnél</w:t>
      </w:r>
      <w:r w:rsidRPr="001E3C87">
        <w:rPr>
          <w:rFonts w:ascii="Constantia" w:hAnsi="Constantia"/>
          <w:szCs w:val="20"/>
        </w:rPr>
        <w:t xml:space="preserve"> fennálló jogviszony időtartama, de legfeljebb 2 év lehet.</w:t>
      </w:r>
    </w:p>
    <w:p w14:paraId="235A6048" w14:textId="77777777" w:rsidR="001E3C87" w:rsidRPr="001E3C87" w:rsidRDefault="001E3C87" w:rsidP="001E3C87">
      <w:pPr>
        <w:widowControl w:val="0"/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>A lakbér mértéke megegyezik az önkormányzat tulajdonában álló bérlakások bérbeadásáról, valamint a bérleti díjak és a külön szolgáltatások díjai megállapításáról szóló 20/2023. (X. 27.) rendelet a 40. §. (1) bekezdés a.) pontjában foglaltakkal, azaz a költségelvű lakbér mértékével (580 Ft/m</w:t>
      </w:r>
      <w:r w:rsidRPr="001E3C87">
        <w:rPr>
          <w:rFonts w:ascii="Constantia" w:hAnsi="Constantia"/>
          <w:szCs w:val="20"/>
          <w:vertAlign w:val="superscript"/>
        </w:rPr>
        <w:t>2</w:t>
      </w:r>
      <w:r w:rsidRPr="001E3C87">
        <w:rPr>
          <w:rFonts w:ascii="Constantia" w:hAnsi="Constantia"/>
          <w:szCs w:val="20"/>
        </w:rPr>
        <w:t>/ hó + ÁFA –csökkentő +növelő tényezők).</w:t>
      </w:r>
    </w:p>
    <w:p w14:paraId="5D2C6948" w14:textId="77777777" w:rsidR="001E3C87" w:rsidRPr="001E3C87" w:rsidRDefault="001E3C87" w:rsidP="001E3C87">
      <w:pPr>
        <w:numPr>
          <w:ilvl w:val="0"/>
          <w:numId w:val="36"/>
        </w:numPr>
        <w:suppressAutoHyphens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>A bérlő mentesül az óvadék megfizetése alól.</w:t>
      </w:r>
    </w:p>
    <w:p w14:paraId="0BCFDD6B" w14:textId="77777777" w:rsidR="001E3C87" w:rsidRPr="001E3C87" w:rsidRDefault="001E3C87" w:rsidP="001E3C8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5690E75C" w14:textId="77777777" w:rsidR="001E3C87" w:rsidRPr="001E3C87" w:rsidRDefault="001E3C87" w:rsidP="001E3C87">
      <w:pPr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Constantia" w:hAnsi="Constantia"/>
        </w:rPr>
      </w:pPr>
      <w:r w:rsidRPr="001E3C87">
        <w:rPr>
          <w:rFonts w:ascii="Constantia" w:hAnsi="Constantia"/>
          <w:b/>
        </w:rPr>
        <w:t>Felelős:</w:t>
      </w:r>
      <w:r w:rsidRPr="001E3C87">
        <w:rPr>
          <w:rFonts w:ascii="Constantia" w:hAnsi="Constantia"/>
          <w:b/>
        </w:rPr>
        <w:tab/>
      </w:r>
      <w:r w:rsidRPr="001E3C87">
        <w:rPr>
          <w:rFonts w:ascii="Constantia" w:hAnsi="Constantia"/>
        </w:rPr>
        <w:t>Vágner Ákos polgármester megbízásából:</w:t>
      </w:r>
    </w:p>
    <w:p w14:paraId="10088AE4" w14:textId="77777777" w:rsidR="001E3C87" w:rsidRPr="001E3C87" w:rsidRDefault="001E3C87" w:rsidP="001E3C87">
      <w:pPr>
        <w:overflowPunct w:val="0"/>
        <w:autoSpaceDE w:val="0"/>
        <w:autoSpaceDN w:val="0"/>
        <w:adjustRightInd w:val="0"/>
        <w:ind w:left="2832"/>
        <w:jc w:val="right"/>
        <w:textAlignment w:val="baseline"/>
        <w:rPr>
          <w:rFonts w:ascii="Constantia" w:hAnsi="Constantia"/>
          <w:b/>
        </w:rPr>
      </w:pPr>
      <w:r w:rsidRPr="001E3C87">
        <w:rPr>
          <w:rFonts w:ascii="Constantia" w:hAnsi="Constantia"/>
        </w:rPr>
        <w:t>Dr. Nagy-Holló Eszter Jogi és Hatósági Iroda vezetője</w:t>
      </w:r>
    </w:p>
    <w:p w14:paraId="18DCAD9C" w14:textId="77777777" w:rsidR="001E3C87" w:rsidRDefault="001E3C87" w:rsidP="001E3C87">
      <w:pPr>
        <w:overflowPunct w:val="0"/>
        <w:autoSpaceDE w:val="0"/>
        <w:autoSpaceDN w:val="0"/>
        <w:adjustRightInd w:val="0"/>
        <w:textAlignment w:val="baseline"/>
        <w:rPr>
          <w:rFonts w:ascii="Constantia" w:hAnsi="Constantia"/>
          <w:b/>
        </w:rPr>
      </w:pPr>
    </w:p>
    <w:p w14:paraId="32C517D5" w14:textId="64FCF7DC" w:rsidR="001E3C87" w:rsidRPr="001E3C87" w:rsidRDefault="001E3C87" w:rsidP="001E3C87">
      <w:pPr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Constantia" w:hAnsi="Constantia"/>
        </w:rPr>
      </w:pPr>
      <w:r w:rsidRPr="001E3C87">
        <w:rPr>
          <w:rFonts w:ascii="Constantia" w:hAnsi="Constantia"/>
          <w:b/>
        </w:rPr>
        <w:t>Határidő:</w:t>
      </w:r>
      <w:r w:rsidRPr="001E3C87">
        <w:rPr>
          <w:rFonts w:ascii="Constantia" w:hAnsi="Constantia"/>
          <w:b/>
        </w:rPr>
        <w:tab/>
      </w:r>
      <w:r w:rsidRPr="001E3C87">
        <w:rPr>
          <w:rFonts w:ascii="Constantia" w:hAnsi="Constantia"/>
        </w:rPr>
        <w:t>2024. december 31.</w:t>
      </w:r>
    </w:p>
    <w:p w14:paraId="4E301966" w14:textId="77777777" w:rsidR="001E3C87" w:rsidRPr="001E3C87" w:rsidRDefault="001E3C87" w:rsidP="001E3C8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/>
          <w:szCs w:val="20"/>
          <w:u w:val="single"/>
        </w:rPr>
      </w:pPr>
    </w:p>
    <w:p w14:paraId="65EDF569" w14:textId="77777777" w:rsidR="001E3C87" w:rsidRDefault="001E3C87" w:rsidP="009B5430">
      <w:pPr>
        <w:ind w:left="705" w:hanging="705"/>
        <w:jc w:val="both"/>
        <w:rPr>
          <w:rFonts w:ascii="Constantia" w:hAnsi="Constantia" w:cs="Arial"/>
          <w:u w:val="single"/>
        </w:rPr>
      </w:pPr>
    </w:p>
    <w:bookmarkEnd w:id="18"/>
    <w:p w14:paraId="748B6279" w14:textId="3E22A22D" w:rsidR="001E3C87" w:rsidRPr="00003E9D" w:rsidRDefault="001E3C87" w:rsidP="001E3C87">
      <w:pPr>
        <w:jc w:val="both"/>
        <w:rPr>
          <w:rFonts w:ascii="Constantia" w:hAnsi="Constantia" w:cs="Arial"/>
          <w:iCs/>
          <w:lang w:eastAsia="en-US"/>
        </w:rPr>
      </w:pPr>
    </w:p>
    <w:p w14:paraId="224DA037" w14:textId="0BB4A98B" w:rsidR="001E3C87" w:rsidRPr="00003E9D" w:rsidRDefault="00672DAB" w:rsidP="001E3C87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19" w:name="_Hlk181177076"/>
      <w:r>
        <w:rPr>
          <w:rFonts w:ascii="Constantia" w:hAnsi="Constantia"/>
          <w:b/>
          <w:u w:val="single"/>
        </w:rPr>
        <w:t>358</w:t>
      </w:r>
      <w:r w:rsidR="001E3C87" w:rsidRPr="00003E9D">
        <w:rPr>
          <w:rFonts w:ascii="Constantia" w:hAnsi="Constantia"/>
          <w:b/>
          <w:u w:val="single"/>
        </w:rPr>
        <w:t>/2024. (X.29.) közgyűlési határozat</w:t>
      </w:r>
    </w:p>
    <w:p w14:paraId="170812F5" w14:textId="77777777" w:rsidR="001E3C87" w:rsidRDefault="001E3C87" w:rsidP="001E3C87">
      <w:pPr>
        <w:ind w:left="705" w:hanging="705"/>
        <w:jc w:val="both"/>
        <w:rPr>
          <w:rFonts w:ascii="Constantia" w:hAnsi="Constantia" w:cs="Arial"/>
          <w:u w:val="single"/>
        </w:rPr>
      </w:pPr>
    </w:p>
    <w:p w14:paraId="5DCF01B9" w14:textId="77777777" w:rsidR="001E3C87" w:rsidRPr="001E3C87" w:rsidRDefault="001E3C87" w:rsidP="001E3C87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 xml:space="preserve">Eger Megyei Jogú Város Önkormányzatának Közgyűlése </w:t>
      </w:r>
      <w:r w:rsidRPr="001E3C87">
        <w:rPr>
          <w:rFonts w:ascii="Constantia" w:hAnsi="Constantia"/>
        </w:rPr>
        <w:t xml:space="preserve">a Gárdonyi Géza Színház részére az Eger, Tárkányi Béla u. 2. II/8. szám alatti </w:t>
      </w:r>
      <w:r w:rsidRPr="001E3C87">
        <w:rPr>
          <w:rFonts w:ascii="Constantia" w:hAnsi="Constantia"/>
          <w:szCs w:val="20"/>
        </w:rPr>
        <w:t>1 + 2 félszobás 54 m</w:t>
      </w:r>
      <w:r w:rsidRPr="001E3C87">
        <w:rPr>
          <w:rFonts w:ascii="Constantia" w:hAnsi="Constantia"/>
          <w:szCs w:val="20"/>
          <w:vertAlign w:val="superscript"/>
        </w:rPr>
        <w:t>2</w:t>
      </w:r>
      <w:r w:rsidRPr="001E3C87">
        <w:rPr>
          <w:rFonts w:ascii="Constantia" w:hAnsi="Constantia"/>
          <w:szCs w:val="20"/>
        </w:rPr>
        <w:t xml:space="preserve"> alapterületű összkomfortos</w:t>
      </w:r>
      <w:r w:rsidRPr="001E3C87">
        <w:rPr>
          <w:rFonts w:ascii="Constantia" w:hAnsi="Constantia"/>
        </w:rPr>
        <w:t xml:space="preserve"> lakásra vonatkozóan továbbra is bérlőkijelölési jogot biztosít a következő feltételekke</w:t>
      </w:r>
      <w:r w:rsidRPr="001E3C87">
        <w:rPr>
          <w:rFonts w:ascii="Constantia" w:hAnsi="Constantia"/>
          <w:szCs w:val="20"/>
        </w:rPr>
        <w:t>l:</w:t>
      </w:r>
    </w:p>
    <w:p w14:paraId="69820F24" w14:textId="77777777" w:rsidR="001E3C87" w:rsidRPr="001E3C87" w:rsidRDefault="001E3C87" w:rsidP="001E3C87">
      <w:pPr>
        <w:widowControl w:val="0"/>
        <w:overflowPunct w:val="0"/>
        <w:autoSpaceDE w:val="0"/>
        <w:autoSpaceDN w:val="0"/>
        <w:adjustRightInd w:val="0"/>
        <w:ind w:left="567" w:hanging="567"/>
        <w:contextualSpacing/>
        <w:jc w:val="both"/>
        <w:textAlignment w:val="baseline"/>
        <w:rPr>
          <w:rFonts w:ascii="Constantia" w:hAnsi="Constantia"/>
          <w:szCs w:val="20"/>
        </w:rPr>
      </w:pPr>
    </w:p>
    <w:p w14:paraId="3D8BB85D" w14:textId="77777777" w:rsidR="001E3C87" w:rsidRPr="001E3C87" w:rsidRDefault="001E3C87" w:rsidP="001E3C87">
      <w:pPr>
        <w:numPr>
          <w:ilvl w:val="0"/>
          <w:numId w:val="37"/>
        </w:numPr>
        <w:suppressAutoHyphens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>A bérlőkijelölési jog időtartama - 2 évre- 2024. szeptember 1. napjától 2026. augusztus 31. napjáig biztosított.</w:t>
      </w:r>
    </w:p>
    <w:p w14:paraId="342C8AEC" w14:textId="77777777" w:rsidR="001E3C87" w:rsidRPr="001E3C87" w:rsidRDefault="001E3C87" w:rsidP="001E3C87">
      <w:pPr>
        <w:widowControl w:val="0"/>
        <w:numPr>
          <w:ilvl w:val="0"/>
          <w:numId w:val="37"/>
        </w:numPr>
        <w:tabs>
          <w:tab w:val="left" w:pos="748"/>
        </w:tabs>
        <w:suppressAutoHyphens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 xml:space="preserve">A bérleti jogviszony időtartama legfeljebb a bérlőnek a </w:t>
      </w:r>
      <w:r w:rsidRPr="001E3C87">
        <w:rPr>
          <w:rFonts w:ascii="Constantia" w:hAnsi="Constantia"/>
        </w:rPr>
        <w:t xml:space="preserve">Gárdonyi Géza Színháznál </w:t>
      </w:r>
      <w:r w:rsidRPr="001E3C87">
        <w:rPr>
          <w:rFonts w:ascii="Constantia" w:hAnsi="Constantia"/>
          <w:szCs w:val="20"/>
        </w:rPr>
        <w:t>fennálló jogviszony időtartama, de legfeljebb 2 év lehet.</w:t>
      </w:r>
    </w:p>
    <w:p w14:paraId="2BDA4FFC" w14:textId="77777777" w:rsidR="001E3C87" w:rsidRPr="001E3C87" w:rsidRDefault="001E3C87" w:rsidP="001E3C87">
      <w:pPr>
        <w:widowControl w:val="0"/>
        <w:numPr>
          <w:ilvl w:val="0"/>
          <w:numId w:val="37"/>
        </w:numPr>
        <w:suppressAutoHyphens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>A lakbér mértéke megegyezik az önkormányzat tulajdonában álló bérlakások bérbeadásáról, valamint a bérleti díjak és a külön szolgáltatások díjai megállapításáról szóló 20/2023. (X. 27.) rendelet a 40. §. (1) bekezdés a.) pontjában foglaltakkal, azaz a költségelvű lakbér mértékével (580 Ft/m</w:t>
      </w:r>
      <w:r w:rsidRPr="001E3C87">
        <w:rPr>
          <w:rFonts w:ascii="Constantia" w:hAnsi="Constantia"/>
          <w:szCs w:val="20"/>
          <w:vertAlign w:val="superscript"/>
        </w:rPr>
        <w:t>2</w:t>
      </w:r>
      <w:r w:rsidRPr="001E3C87">
        <w:rPr>
          <w:rFonts w:ascii="Constantia" w:hAnsi="Constantia"/>
          <w:szCs w:val="20"/>
        </w:rPr>
        <w:t>/ hó + ÁFA –csökkentő +növelő tényezők).</w:t>
      </w:r>
    </w:p>
    <w:p w14:paraId="713B3EA0" w14:textId="77777777" w:rsidR="001E3C87" w:rsidRPr="001E3C87" w:rsidRDefault="001E3C87" w:rsidP="001E3C87">
      <w:pPr>
        <w:numPr>
          <w:ilvl w:val="0"/>
          <w:numId w:val="37"/>
        </w:numPr>
        <w:suppressAutoHyphens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>A bérlő mentesül az óvadék megfizetése alól.</w:t>
      </w:r>
    </w:p>
    <w:p w14:paraId="08DE764A" w14:textId="77777777" w:rsidR="001E3C87" w:rsidRPr="001E3C87" w:rsidRDefault="001E3C87" w:rsidP="001E3C8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szCs w:val="20"/>
        </w:rPr>
      </w:pPr>
    </w:p>
    <w:p w14:paraId="596CB997" w14:textId="77777777" w:rsidR="001E3C87" w:rsidRPr="001E3C87" w:rsidRDefault="001E3C87" w:rsidP="001E3C87">
      <w:pPr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Constantia" w:hAnsi="Constantia"/>
        </w:rPr>
      </w:pPr>
      <w:r w:rsidRPr="001E3C87">
        <w:rPr>
          <w:rFonts w:ascii="Constantia" w:hAnsi="Constantia"/>
          <w:b/>
        </w:rPr>
        <w:t>Felelős:</w:t>
      </w:r>
      <w:r w:rsidRPr="001E3C87">
        <w:rPr>
          <w:rFonts w:ascii="Constantia" w:hAnsi="Constantia"/>
          <w:b/>
        </w:rPr>
        <w:tab/>
      </w:r>
      <w:r w:rsidRPr="001E3C87">
        <w:rPr>
          <w:rFonts w:ascii="Constantia" w:hAnsi="Constantia"/>
        </w:rPr>
        <w:t>Vágner Ákos polgármester megbízásából:</w:t>
      </w:r>
    </w:p>
    <w:p w14:paraId="3B18C559" w14:textId="77777777" w:rsidR="001E3C87" w:rsidRPr="001E3C87" w:rsidRDefault="001E3C87" w:rsidP="001E3C87">
      <w:pPr>
        <w:overflowPunct w:val="0"/>
        <w:autoSpaceDE w:val="0"/>
        <w:autoSpaceDN w:val="0"/>
        <w:adjustRightInd w:val="0"/>
        <w:ind w:left="2832"/>
        <w:jc w:val="right"/>
        <w:textAlignment w:val="baseline"/>
        <w:rPr>
          <w:rFonts w:ascii="Constantia" w:hAnsi="Constantia"/>
          <w:b/>
        </w:rPr>
      </w:pPr>
      <w:r w:rsidRPr="001E3C87">
        <w:rPr>
          <w:rFonts w:ascii="Constantia" w:hAnsi="Constantia"/>
        </w:rPr>
        <w:t>Dr. Nagy-Holló Eszter Jogi és Hatósági Iroda vezetője</w:t>
      </w:r>
    </w:p>
    <w:p w14:paraId="1CAD1356" w14:textId="77777777" w:rsidR="001E3C87" w:rsidRDefault="001E3C87" w:rsidP="001E3C87">
      <w:pPr>
        <w:overflowPunct w:val="0"/>
        <w:autoSpaceDE w:val="0"/>
        <w:autoSpaceDN w:val="0"/>
        <w:adjustRightInd w:val="0"/>
        <w:textAlignment w:val="baseline"/>
        <w:rPr>
          <w:rFonts w:ascii="Constantia" w:hAnsi="Constantia"/>
          <w:b/>
        </w:rPr>
      </w:pPr>
    </w:p>
    <w:p w14:paraId="4057CBF6" w14:textId="36CB8FED" w:rsidR="001E3C87" w:rsidRPr="001E3C87" w:rsidRDefault="001E3C87" w:rsidP="001E3C87">
      <w:pPr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Constantia" w:hAnsi="Constantia"/>
        </w:rPr>
      </w:pPr>
      <w:r w:rsidRPr="001E3C87">
        <w:rPr>
          <w:rFonts w:ascii="Constantia" w:hAnsi="Constantia"/>
          <w:b/>
        </w:rPr>
        <w:t>Határidő:</w:t>
      </w:r>
      <w:r w:rsidRPr="001E3C87">
        <w:rPr>
          <w:rFonts w:ascii="Constantia" w:hAnsi="Constantia"/>
          <w:b/>
        </w:rPr>
        <w:tab/>
      </w:r>
      <w:r w:rsidRPr="001E3C87">
        <w:rPr>
          <w:rFonts w:ascii="Constantia" w:hAnsi="Constantia"/>
        </w:rPr>
        <w:t>2024. december 31.</w:t>
      </w:r>
    </w:p>
    <w:p w14:paraId="20813BCA" w14:textId="57A04EC6" w:rsidR="001E3C87" w:rsidRPr="00003E9D" w:rsidRDefault="00672DAB" w:rsidP="001E3C87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20" w:name="_Hlk181177105"/>
      <w:bookmarkEnd w:id="19"/>
      <w:r>
        <w:rPr>
          <w:rFonts w:ascii="Constantia" w:hAnsi="Constantia"/>
          <w:b/>
          <w:u w:val="single"/>
        </w:rPr>
        <w:lastRenderedPageBreak/>
        <w:t>359</w:t>
      </w:r>
      <w:r w:rsidR="001E3C87" w:rsidRPr="00003E9D">
        <w:rPr>
          <w:rFonts w:ascii="Constantia" w:hAnsi="Constantia"/>
          <w:b/>
          <w:u w:val="single"/>
        </w:rPr>
        <w:t>/2024. (X.29.) közgyűlési határozat</w:t>
      </w:r>
    </w:p>
    <w:p w14:paraId="18DF8A8E" w14:textId="77777777" w:rsidR="001E3C87" w:rsidRDefault="001E3C87" w:rsidP="001E3C87">
      <w:pPr>
        <w:ind w:left="705" w:hanging="705"/>
        <w:jc w:val="both"/>
        <w:rPr>
          <w:rFonts w:ascii="Constantia" w:hAnsi="Constantia" w:cs="Arial"/>
          <w:u w:val="single"/>
        </w:rPr>
      </w:pPr>
    </w:p>
    <w:p w14:paraId="3CF7877B" w14:textId="77777777" w:rsidR="001E3C87" w:rsidRPr="001E3C87" w:rsidRDefault="001E3C87" w:rsidP="001E3C87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Constantia" w:hAnsi="Constantia"/>
        </w:rPr>
      </w:pPr>
      <w:r w:rsidRPr="001E3C87">
        <w:rPr>
          <w:rFonts w:ascii="Constantia" w:hAnsi="Constantia"/>
        </w:rPr>
        <w:t xml:space="preserve">Eger Megyei Jogú Város Önkormányzatának Közgyűlése a Harlekin Bábszínház részére </w:t>
      </w:r>
    </w:p>
    <w:p w14:paraId="7F15565E" w14:textId="77777777" w:rsidR="001E3C87" w:rsidRPr="001E3C87" w:rsidRDefault="001E3C87" w:rsidP="001E3C8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 xml:space="preserve">az Eger, Rákóczi út 8. IX/166. szám alatti 1 szobás </w:t>
      </w:r>
      <w:smartTag w:uri="urn:schemas-microsoft-com:office:smarttags" w:element="metricconverter">
        <w:smartTagPr>
          <w:attr w:name="ProductID" w:val="33 m2"/>
        </w:smartTagPr>
        <w:r w:rsidRPr="001E3C87">
          <w:rPr>
            <w:rFonts w:ascii="Constantia" w:hAnsi="Constantia"/>
            <w:szCs w:val="20"/>
          </w:rPr>
          <w:t>33 m</w:t>
        </w:r>
        <w:r w:rsidRPr="001E3C87">
          <w:rPr>
            <w:rFonts w:ascii="Constantia" w:hAnsi="Constantia"/>
            <w:szCs w:val="20"/>
            <w:vertAlign w:val="superscript"/>
          </w:rPr>
          <w:t>2</w:t>
        </w:r>
      </w:smartTag>
      <w:r w:rsidRPr="001E3C87">
        <w:rPr>
          <w:rFonts w:ascii="Constantia" w:hAnsi="Constantia"/>
          <w:szCs w:val="20"/>
        </w:rPr>
        <w:t xml:space="preserve"> alapterületű összkomfortos, az Eger, Rákóczi út 8. X/185. szám alatti 1 szobás </w:t>
      </w:r>
      <w:smartTag w:uri="urn:schemas-microsoft-com:office:smarttags" w:element="metricconverter">
        <w:smartTagPr>
          <w:attr w:name="ProductID" w:val="33 m2"/>
        </w:smartTagPr>
        <w:r w:rsidRPr="001E3C87">
          <w:rPr>
            <w:rFonts w:ascii="Constantia" w:hAnsi="Constantia"/>
            <w:szCs w:val="20"/>
          </w:rPr>
          <w:t>33 m</w:t>
        </w:r>
        <w:r w:rsidRPr="001E3C87">
          <w:rPr>
            <w:rFonts w:ascii="Constantia" w:hAnsi="Constantia"/>
            <w:szCs w:val="20"/>
            <w:vertAlign w:val="superscript"/>
          </w:rPr>
          <w:t>2</w:t>
        </w:r>
      </w:smartTag>
      <w:r w:rsidRPr="001E3C87">
        <w:rPr>
          <w:rFonts w:ascii="Constantia" w:hAnsi="Constantia"/>
          <w:szCs w:val="20"/>
        </w:rPr>
        <w:t xml:space="preserve"> alapterületű összkomfortos, az Eger, Rákóczi út 10. III/53. szám alatti 1 szobás 31 m</w:t>
      </w:r>
      <w:r w:rsidRPr="001E3C87">
        <w:rPr>
          <w:rFonts w:ascii="Constantia" w:hAnsi="Constantia"/>
          <w:szCs w:val="20"/>
          <w:vertAlign w:val="superscript"/>
        </w:rPr>
        <w:t>2</w:t>
      </w:r>
      <w:r w:rsidRPr="001E3C87">
        <w:rPr>
          <w:rFonts w:ascii="Constantia" w:hAnsi="Constantia"/>
          <w:szCs w:val="20"/>
        </w:rPr>
        <w:t xml:space="preserve"> alapterületű összkomfortos, az Eger, Rákóczi út 10. VI/112. szám alatti 1 szobás </w:t>
      </w:r>
      <w:smartTag w:uri="urn:schemas-microsoft-com:office:smarttags" w:element="metricconverter">
        <w:smartTagPr>
          <w:attr w:name="ProductID" w:val="33 m2"/>
        </w:smartTagPr>
        <w:r w:rsidRPr="001E3C87">
          <w:rPr>
            <w:rFonts w:ascii="Constantia" w:hAnsi="Constantia"/>
            <w:szCs w:val="20"/>
          </w:rPr>
          <w:t>33 m</w:t>
        </w:r>
        <w:r w:rsidRPr="001E3C87">
          <w:rPr>
            <w:rFonts w:ascii="Constantia" w:hAnsi="Constantia"/>
            <w:szCs w:val="20"/>
            <w:vertAlign w:val="superscript"/>
          </w:rPr>
          <w:t>2</w:t>
        </w:r>
      </w:smartTag>
      <w:r w:rsidRPr="001E3C87">
        <w:rPr>
          <w:rFonts w:ascii="Constantia" w:hAnsi="Constantia"/>
          <w:szCs w:val="20"/>
        </w:rPr>
        <w:t xml:space="preserve"> alapterületű összkomfortos, az Eger, Rákóczi út 10. X/193. szám alatti 1 szobás 31 m</w:t>
      </w:r>
      <w:r w:rsidRPr="001E3C87">
        <w:rPr>
          <w:rFonts w:ascii="Constantia" w:hAnsi="Constantia"/>
          <w:szCs w:val="20"/>
          <w:vertAlign w:val="superscript"/>
        </w:rPr>
        <w:t>2</w:t>
      </w:r>
      <w:r w:rsidRPr="001E3C87">
        <w:rPr>
          <w:rFonts w:ascii="Constantia" w:hAnsi="Constantia"/>
          <w:szCs w:val="20"/>
        </w:rPr>
        <w:t xml:space="preserve"> alapterületű összkomfortos, az Eger, Rákóczi út 10. X/196. szám alatti 1 szobás </w:t>
      </w:r>
      <w:smartTag w:uri="urn:schemas-microsoft-com:office:smarttags" w:element="metricconverter">
        <w:smartTagPr>
          <w:attr w:name="ProductID" w:val="33 m2"/>
        </w:smartTagPr>
        <w:r w:rsidRPr="001E3C87">
          <w:rPr>
            <w:rFonts w:ascii="Constantia" w:hAnsi="Constantia"/>
            <w:szCs w:val="20"/>
          </w:rPr>
          <w:t>33 m</w:t>
        </w:r>
        <w:r w:rsidRPr="001E3C87">
          <w:rPr>
            <w:rFonts w:ascii="Constantia" w:hAnsi="Constantia"/>
            <w:szCs w:val="20"/>
            <w:vertAlign w:val="superscript"/>
          </w:rPr>
          <w:t>2</w:t>
        </w:r>
      </w:smartTag>
      <w:r w:rsidRPr="001E3C87">
        <w:rPr>
          <w:rFonts w:ascii="Constantia" w:hAnsi="Constantia"/>
          <w:szCs w:val="20"/>
        </w:rPr>
        <w:t xml:space="preserve"> alapterületű összkomfortos lakásokra vonatkozóan továbbra is bérlőkijelölési jogot biztosít a következő feltételekkel:</w:t>
      </w:r>
    </w:p>
    <w:p w14:paraId="709F486F" w14:textId="77777777" w:rsidR="001E3C87" w:rsidRPr="001E3C87" w:rsidRDefault="001E3C87" w:rsidP="001E3C8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szCs w:val="20"/>
        </w:rPr>
      </w:pPr>
    </w:p>
    <w:p w14:paraId="29AAC6EF" w14:textId="77777777" w:rsidR="001E3C87" w:rsidRPr="001E3C87" w:rsidRDefault="001E3C87" w:rsidP="001E3C87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>A bérlőkijelölési jog időtartama - egy évre- 2024. szeptember 1. napjától 2025. augusztus 31. napjáig biztosított.</w:t>
      </w:r>
    </w:p>
    <w:p w14:paraId="179E7500" w14:textId="77777777" w:rsidR="001E3C87" w:rsidRPr="001E3C87" w:rsidRDefault="001E3C87" w:rsidP="001E3C87">
      <w:pPr>
        <w:widowControl w:val="0"/>
        <w:numPr>
          <w:ilvl w:val="0"/>
          <w:numId w:val="38"/>
        </w:numPr>
        <w:tabs>
          <w:tab w:val="left" w:pos="748"/>
        </w:tabs>
        <w:suppressAutoHyphens/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 xml:space="preserve">A bérleti jogviszony időtartama legfeljebb a bérlőnek a </w:t>
      </w:r>
      <w:r w:rsidRPr="001E3C87">
        <w:rPr>
          <w:rFonts w:ascii="Constantia" w:hAnsi="Constantia"/>
        </w:rPr>
        <w:t xml:space="preserve">Harlekin Bábszínháznál </w:t>
      </w:r>
      <w:r w:rsidRPr="001E3C87">
        <w:rPr>
          <w:rFonts w:ascii="Constantia" w:hAnsi="Constantia"/>
          <w:szCs w:val="20"/>
        </w:rPr>
        <w:t>fennálló jogviszony időtartama, de legfeljebb egy év lehet.</w:t>
      </w:r>
    </w:p>
    <w:p w14:paraId="34FB40FD" w14:textId="77777777" w:rsidR="001E3C87" w:rsidRPr="001E3C87" w:rsidRDefault="001E3C87" w:rsidP="001E3C87">
      <w:pPr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>A lakbér mértéke megegyezik az önkormányzat tulajdonában álló bérlakások bérbeadásáról, valamint a bérleti díjak és a külön szolgáltatások díjai megállapításáról szóló 20/2023. (X. 27.) rendelet a 40. §. (1) bekezdés a.) pontjában foglaltakkal, azaz a költségelvű lakbér mértékével (580 Ft/m</w:t>
      </w:r>
      <w:r w:rsidRPr="001E3C87">
        <w:rPr>
          <w:rFonts w:ascii="Constantia" w:hAnsi="Constantia"/>
          <w:szCs w:val="20"/>
          <w:vertAlign w:val="superscript"/>
        </w:rPr>
        <w:t>2</w:t>
      </w:r>
      <w:r w:rsidRPr="001E3C87">
        <w:rPr>
          <w:rFonts w:ascii="Constantia" w:hAnsi="Constantia"/>
          <w:szCs w:val="20"/>
        </w:rPr>
        <w:t>/ hó + ÁFA –csökkentő +növelő tényezők).</w:t>
      </w:r>
    </w:p>
    <w:p w14:paraId="25F90866" w14:textId="77777777" w:rsidR="001E3C87" w:rsidRPr="001E3C87" w:rsidRDefault="001E3C87" w:rsidP="001E3C87">
      <w:pPr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ascii="Constantia" w:hAnsi="Constantia"/>
          <w:szCs w:val="20"/>
        </w:rPr>
      </w:pPr>
      <w:r w:rsidRPr="001E3C87">
        <w:rPr>
          <w:rFonts w:ascii="Constantia" w:hAnsi="Constantia"/>
          <w:szCs w:val="20"/>
        </w:rPr>
        <w:t>A bérlő mentesül az óvadék megfizetése alól.</w:t>
      </w:r>
    </w:p>
    <w:p w14:paraId="1F0C82B1" w14:textId="77777777" w:rsidR="001E3C87" w:rsidRDefault="001E3C87" w:rsidP="001E3C87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14BFFE33" w14:textId="77777777" w:rsidR="00D267A3" w:rsidRDefault="00D267A3" w:rsidP="001E3C87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70BB3B1F" w14:textId="77777777" w:rsidR="001E3C87" w:rsidRPr="001E3C87" w:rsidRDefault="001E3C87" w:rsidP="001E3C87">
      <w:pPr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Constantia" w:hAnsi="Constantia"/>
        </w:rPr>
      </w:pPr>
      <w:r w:rsidRPr="001E3C87">
        <w:rPr>
          <w:rFonts w:ascii="Constantia" w:hAnsi="Constantia"/>
          <w:b/>
        </w:rPr>
        <w:t>Felelős:</w:t>
      </w:r>
      <w:r w:rsidRPr="001E3C87">
        <w:rPr>
          <w:rFonts w:ascii="Constantia" w:hAnsi="Constantia"/>
          <w:b/>
        </w:rPr>
        <w:tab/>
      </w:r>
      <w:r w:rsidRPr="001E3C87">
        <w:rPr>
          <w:rFonts w:ascii="Constantia" w:hAnsi="Constantia"/>
        </w:rPr>
        <w:t>Vágner Ákos polgármester megbízásából:</w:t>
      </w:r>
    </w:p>
    <w:p w14:paraId="59D808EC" w14:textId="77777777" w:rsidR="001E3C87" w:rsidRPr="001E3C87" w:rsidRDefault="001E3C87" w:rsidP="001E3C87">
      <w:pPr>
        <w:overflowPunct w:val="0"/>
        <w:autoSpaceDE w:val="0"/>
        <w:autoSpaceDN w:val="0"/>
        <w:adjustRightInd w:val="0"/>
        <w:ind w:left="2832"/>
        <w:jc w:val="right"/>
        <w:textAlignment w:val="baseline"/>
        <w:rPr>
          <w:rFonts w:ascii="Constantia" w:hAnsi="Constantia"/>
          <w:b/>
        </w:rPr>
      </w:pPr>
      <w:r w:rsidRPr="001E3C87">
        <w:rPr>
          <w:rFonts w:ascii="Constantia" w:hAnsi="Constantia"/>
        </w:rPr>
        <w:t>Dr. Nagy-Holló Eszter Jogi és Hatósági Iroda vezetője</w:t>
      </w:r>
    </w:p>
    <w:p w14:paraId="4FDB3EE5" w14:textId="77777777" w:rsidR="001E3C87" w:rsidRDefault="001E3C87" w:rsidP="001E3C87">
      <w:pPr>
        <w:overflowPunct w:val="0"/>
        <w:autoSpaceDE w:val="0"/>
        <w:autoSpaceDN w:val="0"/>
        <w:adjustRightInd w:val="0"/>
        <w:textAlignment w:val="baseline"/>
        <w:rPr>
          <w:rFonts w:ascii="Constantia" w:hAnsi="Constantia"/>
          <w:b/>
        </w:rPr>
      </w:pPr>
    </w:p>
    <w:p w14:paraId="2908A605" w14:textId="77777777" w:rsidR="001E3C87" w:rsidRPr="001E3C87" w:rsidRDefault="001E3C87" w:rsidP="001E3C87">
      <w:pPr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Constantia" w:hAnsi="Constantia"/>
        </w:rPr>
      </w:pPr>
      <w:r w:rsidRPr="001E3C87">
        <w:rPr>
          <w:rFonts w:ascii="Constantia" w:hAnsi="Constantia"/>
          <w:b/>
        </w:rPr>
        <w:t>Határidő:</w:t>
      </w:r>
      <w:r w:rsidRPr="001E3C87">
        <w:rPr>
          <w:rFonts w:ascii="Constantia" w:hAnsi="Constantia"/>
          <w:b/>
        </w:rPr>
        <w:tab/>
      </w:r>
      <w:r w:rsidRPr="001E3C87">
        <w:rPr>
          <w:rFonts w:ascii="Constantia" w:hAnsi="Constantia"/>
        </w:rPr>
        <w:t>2024. december 31.</w:t>
      </w:r>
    </w:p>
    <w:p w14:paraId="4BD5C497" w14:textId="77777777" w:rsidR="001E3C87" w:rsidRPr="001E3C87" w:rsidRDefault="001E3C87" w:rsidP="001E3C8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szCs w:val="20"/>
        </w:rPr>
      </w:pPr>
    </w:p>
    <w:bookmarkEnd w:id="20"/>
    <w:p w14:paraId="6A8EE9B5" w14:textId="77777777" w:rsidR="001E3C87" w:rsidRPr="001E3C87" w:rsidRDefault="001E3C87" w:rsidP="001E3C87">
      <w:pPr>
        <w:widowControl w:val="0"/>
        <w:tabs>
          <w:tab w:val="num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1F3339BE" w14:textId="77777777" w:rsidR="00905AB0" w:rsidRDefault="00905AB0" w:rsidP="009B5430">
      <w:pPr>
        <w:ind w:left="705" w:hanging="705"/>
        <w:jc w:val="both"/>
        <w:rPr>
          <w:rFonts w:ascii="Constantia" w:hAnsi="Constantia" w:cs="Times"/>
          <w:u w:val="single"/>
        </w:rPr>
      </w:pPr>
    </w:p>
    <w:p w14:paraId="2AB98382" w14:textId="77777777" w:rsidR="00CA2F27" w:rsidRDefault="00CA2F27" w:rsidP="000C2ADF">
      <w:pPr>
        <w:pStyle w:val="NormlWeb"/>
        <w:spacing w:before="0" w:beforeAutospacing="0" w:after="0" w:afterAutospacing="0"/>
        <w:jc w:val="both"/>
        <w:rPr>
          <w:rFonts w:ascii="Constantia" w:hAnsi="Constantia" w:cs="Arial"/>
        </w:rPr>
      </w:pPr>
    </w:p>
    <w:p w14:paraId="0DC8099C" w14:textId="5A118CF9" w:rsidR="00CA2F27" w:rsidRPr="00543103" w:rsidRDefault="00672DAB" w:rsidP="00896040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21" w:name="_Hlk181177155"/>
      <w:r>
        <w:rPr>
          <w:rFonts w:ascii="Constantia" w:hAnsi="Constantia"/>
          <w:b/>
          <w:u w:val="single"/>
        </w:rPr>
        <w:t>360</w:t>
      </w:r>
      <w:r w:rsidR="00CA2F27" w:rsidRPr="00543103">
        <w:rPr>
          <w:rFonts w:ascii="Constantia" w:hAnsi="Constantia"/>
          <w:b/>
          <w:u w:val="single"/>
        </w:rPr>
        <w:t>/2024. (X.29.) közgyűlési határozat</w:t>
      </w:r>
    </w:p>
    <w:p w14:paraId="4E255494" w14:textId="77777777" w:rsidR="00CA2F27" w:rsidRPr="00543103" w:rsidRDefault="00CA2F27" w:rsidP="00896040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282558FD" w14:textId="77777777" w:rsidR="00CA2F27" w:rsidRPr="00CA2F27" w:rsidRDefault="00CA2F27" w:rsidP="00CA2F27">
      <w:pPr>
        <w:jc w:val="both"/>
        <w:rPr>
          <w:rFonts w:ascii="Constantia" w:eastAsia="Aptos" w:hAnsi="Constantia" w:cs="Constantia"/>
        </w:rPr>
      </w:pPr>
      <w:r w:rsidRPr="00CA2F27">
        <w:rPr>
          <w:rFonts w:ascii="Constantia" w:eastAsia="Aptos" w:hAnsi="Constantia" w:cs="Constantia"/>
        </w:rPr>
        <w:t>Eger Megyei Jogú Város Önkormányzatának Közgyűlése a 309/2024. (X.03.) számú határozatát a következők szerint módosítja: Vágner Ákos polgármester illetményét 2024. október 01-i hatállyal, a Mötv. 71. § (2) és (6) bekezdéseinek megfelelően 1.300.000 Ft.-ban, a költségtérítését 195.000 Ft.-ban, míg a Kttv. 141. § (1)-(9) bekezdései alapján az idegennyelv-tudási pótléka összegét 23.200 Ft.-ban állapítja meg.</w:t>
      </w:r>
    </w:p>
    <w:p w14:paraId="3BD3ADF7" w14:textId="77777777" w:rsidR="00CA2F27" w:rsidRPr="00CA2F27" w:rsidRDefault="00CA2F27" w:rsidP="00CA2F27">
      <w:pPr>
        <w:jc w:val="both"/>
        <w:rPr>
          <w:rFonts w:ascii="Constantia" w:eastAsia="Aptos" w:hAnsi="Constantia" w:cs="Constantia"/>
          <w:lang w:eastAsia="en-US"/>
        </w:rPr>
      </w:pPr>
    </w:p>
    <w:p w14:paraId="3D200A8E" w14:textId="3BFD2C97" w:rsidR="00CA2F27" w:rsidRPr="00CA2F27" w:rsidRDefault="00CA2F27" w:rsidP="00CA2F27">
      <w:pPr>
        <w:tabs>
          <w:tab w:val="left" w:pos="3119"/>
        </w:tabs>
        <w:ind w:firstLine="1985"/>
        <w:rPr>
          <w:rFonts w:ascii="Constantia" w:eastAsia="Aptos" w:hAnsi="Constantia"/>
        </w:rPr>
      </w:pPr>
      <w:r>
        <w:rPr>
          <w:rFonts w:ascii="Constantia" w:eastAsia="Aptos" w:hAnsi="Constantia"/>
          <w:b/>
        </w:rPr>
        <w:tab/>
      </w:r>
      <w:r>
        <w:rPr>
          <w:rFonts w:ascii="Constantia" w:eastAsia="Aptos" w:hAnsi="Constantia"/>
          <w:b/>
        </w:rPr>
        <w:tab/>
      </w:r>
      <w:r>
        <w:rPr>
          <w:rFonts w:ascii="Constantia" w:eastAsia="Aptos" w:hAnsi="Constantia"/>
          <w:b/>
        </w:rPr>
        <w:tab/>
      </w:r>
      <w:r w:rsidRPr="00CA2F27">
        <w:rPr>
          <w:rFonts w:ascii="Constantia" w:eastAsia="Aptos" w:hAnsi="Constantia"/>
          <w:b/>
        </w:rPr>
        <w:t>Felelős</w:t>
      </w:r>
      <w:r w:rsidRPr="00CA2F27">
        <w:rPr>
          <w:rFonts w:ascii="Constantia" w:eastAsia="Aptos" w:hAnsi="Constantia"/>
          <w:bCs/>
        </w:rPr>
        <w:t xml:space="preserve">: </w:t>
      </w:r>
      <w:r>
        <w:rPr>
          <w:rFonts w:ascii="Constantia" w:eastAsia="Aptos" w:hAnsi="Constantia"/>
          <w:bCs/>
        </w:rPr>
        <w:tab/>
      </w:r>
      <w:r w:rsidRPr="00CA2F27">
        <w:rPr>
          <w:rFonts w:ascii="Constantia" w:eastAsia="Aptos" w:hAnsi="Constantia"/>
          <w:bCs/>
        </w:rPr>
        <w:t xml:space="preserve">Dr. Barta Viktor </w:t>
      </w:r>
      <w:r w:rsidRPr="00CA2F27">
        <w:rPr>
          <w:rFonts w:ascii="Constantia" w:eastAsia="Aptos" w:hAnsi="Constantia"/>
        </w:rPr>
        <w:t>Jegyző</w:t>
      </w:r>
    </w:p>
    <w:p w14:paraId="1141AEF9" w14:textId="77777777" w:rsidR="00CA2F27" w:rsidRPr="00CA2F27" w:rsidRDefault="00CA2F27" w:rsidP="00CA2F27">
      <w:pPr>
        <w:tabs>
          <w:tab w:val="left" w:pos="3119"/>
        </w:tabs>
        <w:ind w:left="3119" w:right="-142"/>
        <w:outlineLvl w:val="0"/>
        <w:rPr>
          <w:rFonts w:ascii="Constantia" w:eastAsia="Aptos" w:hAnsi="Constantia"/>
        </w:rPr>
      </w:pPr>
    </w:p>
    <w:p w14:paraId="45FA8A4E" w14:textId="7AA45F63" w:rsidR="00CA2F27" w:rsidRPr="00CA2F27" w:rsidRDefault="00CA2F27" w:rsidP="00CA2F27">
      <w:pPr>
        <w:tabs>
          <w:tab w:val="left" w:pos="1985"/>
        </w:tabs>
        <w:ind w:right="250"/>
        <w:outlineLvl w:val="0"/>
        <w:rPr>
          <w:rFonts w:ascii="Constantia" w:eastAsia="Aptos" w:hAnsi="Constantia"/>
        </w:rPr>
      </w:pPr>
      <w:r w:rsidRPr="00CA2F27">
        <w:rPr>
          <w:rFonts w:ascii="Constantia" w:eastAsia="Aptos" w:hAnsi="Constantia"/>
        </w:rPr>
        <w:tab/>
      </w:r>
      <w:r>
        <w:rPr>
          <w:rFonts w:ascii="Constantia" w:eastAsia="Aptos" w:hAnsi="Constantia"/>
        </w:rPr>
        <w:tab/>
      </w:r>
      <w:r>
        <w:rPr>
          <w:rFonts w:ascii="Constantia" w:eastAsia="Aptos" w:hAnsi="Constantia"/>
        </w:rPr>
        <w:tab/>
      </w:r>
      <w:r>
        <w:rPr>
          <w:rFonts w:ascii="Constantia" w:eastAsia="Aptos" w:hAnsi="Constantia"/>
        </w:rPr>
        <w:tab/>
      </w:r>
      <w:r>
        <w:rPr>
          <w:rFonts w:ascii="Constantia" w:eastAsia="Aptos" w:hAnsi="Constantia"/>
        </w:rPr>
        <w:tab/>
      </w:r>
      <w:r w:rsidRPr="00CA2F27">
        <w:rPr>
          <w:rFonts w:ascii="Constantia" w:eastAsia="Aptos" w:hAnsi="Constantia"/>
          <w:b/>
        </w:rPr>
        <w:t>Határidő:</w:t>
      </w:r>
      <w:r w:rsidRPr="00CA2F27">
        <w:rPr>
          <w:rFonts w:ascii="Constantia" w:eastAsia="Aptos" w:hAnsi="Constantia"/>
        </w:rPr>
        <w:t xml:space="preserve"> </w:t>
      </w:r>
      <w:r>
        <w:rPr>
          <w:rFonts w:ascii="Constantia" w:eastAsia="Aptos" w:hAnsi="Constantia"/>
        </w:rPr>
        <w:tab/>
      </w:r>
      <w:r w:rsidRPr="00CA2F27">
        <w:rPr>
          <w:rFonts w:ascii="Constantia" w:eastAsia="Aptos" w:hAnsi="Constantia"/>
        </w:rPr>
        <w:t>azonnal</w:t>
      </w:r>
    </w:p>
    <w:bookmarkEnd w:id="21"/>
    <w:p w14:paraId="3798AD60" w14:textId="77777777" w:rsidR="00CA2F27" w:rsidRPr="00CA2F27" w:rsidRDefault="00CA2F27" w:rsidP="00CA2F27">
      <w:pPr>
        <w:rPr>
          <w:rFonts w:eastAsia="Aptos"/>
        </w:rPr>
      </w:pPr>
    </w:p>
    <w:p w14:paraId="3D2C4DD8" w14:textId="77777777" w:rsidR="00905AB0" w:rsidRPr="00905AB0" w:rsidRDefault="00905AB0" w:rsidP="00CA2F27">
      <w:pPr>
        <w:pStyle w:val="NormlWeb"/>
        <w:spacing w:before="0" w:beforeAutospacing="0" w:after="0" w:afterAutospacing="0"/>
        <w:jc w:val="both"/>
        <w:rPr>
          <w:rFonts w:ascii="Constantia" w:hAnsi="Constantia" w:cs="Arial"/>
        </w:rPr>
      </w:pPr>
    </w:p>
    <w:p w14:paraId="7C1F7497" w14:textId="0B7459DA" w:rsidR="00381D69" w:rsidRDefault="00381D69" w:rsidP="009B5430">
      <w:pPr>
        <w:jc w:val="both"/>
        <w:rPr>
          <w:rFonts w:ascii="Constantia" w:hAnsi="Constantia" w:cs="Arial"/>
        </w:rPr>
      </w:pPr>
      <w:bookmarkStart w:id="22" w:name="_Hlk181090385"/>
    </w:p>
    <w:p w14:paraId="10165698" w14:textId="77777777" w:rsidR="00381D69" w:rsidRDefault="00381D69" w:rsidP="009B5430">
      <w:pPr>
        <w:jc w:val="both"/>
        <w:rPr>
          <w:rFonts w:ascii="Constantia" w:hAnsi="Constantia" w:cs="Arial"/>
        </w:rPr>
      </w:pPr>
    </w:p>
    <w:p w14:paraId="20BB1737" w14:textId="77777777" w:rsidR="00D267A3" w:rsidRDefault="00D267A3" w:rsidP="009B5430">
      <w:pPr>
        <w:jc w:val="both"/>
        <w:rPr>
          <w:rFonts w:ascii="Constantia" w:hAnsi="Constantia" w:cs="Arial"/>
        </w:rPr>
      </w:pPr>
    </w:p>
    <w:p w14:paraId="1385B1CA" w14:textId="77777777" w:rsidR="00D267A3" w:rsidRDefault="00D267A3" w:rsidP="009B5430">
      <w:pPr>
        <w:jc w:val="both"/>
        <w:rPr>
          <w:rFonts w:ascii="Constantia" w:hAnsi="Constantia" w:cs="Arial"/>
        </w:rPr>
      </w:pPr>
    </w:p>
    <w:p w14:paraId="50157BCE" w14:textId="55D456B1" w:rsidR="00381D69" w:rsidRPr="00543103" w:rsidRDefault="005B66AB" w:rsidP="00896040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23" w:name="_Hlk181177223"/>
      <w:r>
        <w:rPr>
          <w:rFonts w:ascii="Constantia" w:hAnsi="Constantia"/>
          <w:b/>
          <w:u w:val="single"/>
        </w:rPr>
        <w:lastRenderedPageBreak/>
        <w:t>361</w:t>
      </w:r>
      <w:r w:rsidR="00381D69" w:rsidRPr="00543103">
        <w:rPr>
          <w:rFonts w:ascii="Constantia" w:hAnsi="Constantia"/>
          <w:b/>
          <w:u w:val="single"/>
        </w:rPr>
        <w:t>/2024. (X.29.) közgyűlési határozat</w:t>
      </w:r>
    </w:p>
    <w:p w14:paraId="633B6E6B" w14:textId="77777777" w:rsidR="00381D69" w:rsidRPr="00543103" w:rsidRDefault="00381D69" w:rsidP="00896040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bookmarkEnd w:id="22"/>
    <w:p w14:paraId="3AD2AEE9" w14:textId="7E7BE60C" w:rsidR="00381D69" w:rsidRPr="00381D69" w:rsidRDefault="00381D69" w:rsidP="00381D69">
      <w:pPr>
        <w:jc w:val="both"/>
        <w:rPr>
          <w:rFonts w:ascii="Constantia" w:hAnsi="Constantia" w:cs="Arial"/>
        </w:rPr>
      </w:pPr>
      <w:r w:rsidRPr="00381D69">
        <w:rPr>
          <w:rFonts w:ascii="Constantia" w:hAnsi="Constantia" w:cs="Arial"/>
        </w:rPr>
        <w:t xml:space="preserve">Eger Megyei Jogú Város Önkormányzata Közgyűlése a 262/2024. (VI.27.) határozatában szerepelt Egri Triatlon Klub helyett Egri Futó és Triatlon Klub, míg az Eszterházy Károly Egyetem Diák- és Szabadidősport Club – Férfi vízilabda szakosztály helyett Eszterházy Károly Katolikus Egyetem Diák- és Szabadidősport Club – Férfi vízilabda szakosztálynak ítéli meg a korábban elfogadott támogatást. A támogatás összege az Önkormányzat 2024. évi költségvetése II/15/1/1/5/K címszámán rendelkezésre áll. </w:t>
      </w:r>
    </w:p>
    <w:p w14:paraId="3F8CFED4" w14:textId="77777777" w:rsidR="00381D69" w:rsidRPr="00381D69" w:rsidRDefault="00381D69" w:rsidP="00381D69">
      <w:pPr>
        <w:jc w:val="both"/>
        <w:rPr>
          <w:rFonts w:ascii="Constantia" w:hAnsi="Constantia" w:cs="Arial"/>
        </w:rPr>
      </w:pPr>
    </w:p>
    <w:p w14:paraId="69257D55" w14:textId="4CFF4E47" w:rsidR="00381D69" w:rsidRPr="00381D69" w:rsidRDefault="00381D69" w:rsidP="00381D69">
      <w:pPr>
        <w:ind w:left="2832"/>
        <w:jc w:val="both"/>
        <w:rPr>
          <w:rFonts w:ascii="Constantia" w:hAnsi="Constantia" w:cs="Arial"/>
        </w:rPr>
      </w:pPr>
      <w:r w:rsidRPr="00947798">
        <w:rPr>
          <w:rFonts w:ascii="Constantia" w:hAnsi="Constantia" w:cs="Arial"/>
          <w:b/>
          <w:bCs/>
        </w:rPr>
        <w:t>Felelős:</w:t>
      </w:r>
      <w:r w:rsidRPr="00381D69">
        <w:rPr>
          <w:rFonts w:ascii="Constantia" w:hAnsi="Constantia" w:cs="Arial"/>
        </w:rPr>
        <w:tab/>
        <w:t>Vágner Ákos polgármester megbízásából:</w:t>
      </w:r>
    </w:p>
    <w:p w14:paraId="5E461260" w14:textId="6F6947F6" w:rsidR="00381D69" w:rsidRPr="00E91F33" w:rsidRDefault="00381D69" w:rsidP="00381D69">
      <w:pPr>
        <w:ind w:left="2832" w:firstLine="708"/>
        <w:jc w:val="both"/>
        <w:rPr>
          <w:rFonts w:ascii="Constantia" w:hAnsi="Constantia" w:cs="Arial"/>
        </w:rPr>
      </w:pPr>
      <w:r w:rsidRPr="00381D69">
        <w:rPr>
          <w:rFonts w:ascii="Constantia" w:hAnsi="Constantia" w:cs="Arial"/>
        </w:rPr>
        <w:tab/>
      </w:r>
      <w:r w:rsidR="00E91F33" w:rsidRPr="005B66AB">
        <w:rPr>
          <w:rFonts w:ascii="Constantia" w:hAnsi="Constantia"/>
        </w:rPr>
        <w:t>Vincze Adrienn</w:t>
      </w:r>
      <w:r w:rsidR="00E91F33" w:rsidRPr="005B66AB">
        <w:rPr>
          <w:rFonts w:ascii="Constantia" w:hAnsi="Constantia" w:cs="Arial"/>
        </w:rPr>
        <w:t xml:space="preserve"> </w:t>
      </w:r>
      <w:r w:rsidRPr="00E91F33">
        <w:rPr>
          <w:rFonts w:ascii="Constantia" w:hAnsi="Constantia" w:cs="Arial"/>
        </w:rPr>
        <w:t>Gazdasági Iroda irodavezető</w:t>
      </w:r>
    </w:p>
    <w:p w14:paraId="413BC750" w14:textId="11C46559" w:rsidR="00381D69" w:rsidRPr="00381D69" w:rsidRDefault="00381D69" w:rsidP="00381D69">
      <w:pPr>
        <w:ind w:left="3540" w:firstLine="708"/>
        <w:jc w:val="both"/>
        <w:rPr>
          <w:rFonts w:ascii="Constantia" w:hAnsi="Constantia" w:cs="Arial"/>
        </w:rPr>
      </w:pPr>
      <w:r w:rsidRPr="00381D69">
        <w:rPr>
          <w:rFonts w:ascii="Constantia" w:hAnsi="Constantia" w:cs="Arial"/>
        </w:rPr>
        <w:t xml:space="preserve">Dr. Kormos Ádám Kabinet Iroda irodavezető </w:t>
      </w:r>
    </w:p>
    <w:p w14:paraId="2D5A2B1F" w14:textId="77777777" w:rsidR="00381D69" w:rsidRPr="00381D69" w:rsidRDefault="00381D69" w:rsidP="00381D69">
      <w:pPr>
        <w:jc w:val="both"/>
        <w:rPr>
          <w:rFonts w:ascii="Constantia" w:hAnsi="Constantia" w:cs="Arial"/>
        </w:rPr>
      </w:pPr>
    </w:p>
    <w:p w14:paraId="64BCAC6D" w14:textId="425A63A2" w:rsidR="00381D69" w:rsidRDefault="00381D69" w:rsidP="00381D69">
      <w:pPr>
        <w:jc w:val="both"/>
        <w:rPr>
          <w:rFonts w:ascii="Constantia" w:hAnsi="Constantia" w:cs="Arial"/>
        </w:rPr>
      </w:pPr>
      <w:r w:rsidRPr="00381D69"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</w:r>
      <w:r w:rsidRPr="00947798">
        <w:rPr>
          <w:rFonts w:ascii="Constantia" w:hAnsi="Constantia" w:cs="Arial"/>
          <w:b/>
          <w:bCs/>
        </w:rPr>
        <w:t>Határidő:</w:t>
      </w:r>
      <w:r>
        <w:rPr>
          <w:rFonts w:ascii="Constantia" w:hAnsi="Constantia" w:cs="Arial"/>
        </w:rPr>
        <w:tab/>
      </w:r>
      <w:r w:rsidRPr="00381D69">
        <w:rPr>
          <w:rFonts w:ascii="Constantia" w:hAnsi="Constantia" w:cs="Arial"/>
        </w:rPr>
        <w:t>2024. december 31.</w:t>
      </w:r>
    </w:p>
    <w:p w14:paraId="5E76F781" w14:textId="77777777" w:rsidR="00905AB0" w:rsidRPr="00905AB0" w:rsidRDefault="00905AB0" w:rsidP="009B5430">
      <w:pPr>
        <w:jc w:val="both"/>
        <w:rPr>
          <w:rFonts w:ascii="Constantia" w:hAnsi="Constantia" w:cs="Arial"/>
        </w:rPr>
      </w:pPr>
    </w:p>
    <w:bookmarkEnd w:id="23"/>
    <w:p w14:paraId="09914079" w14:textId="77777777" w:rsidR="00905AB0" w:rsidRPr="00905AB0" w:rsidRDefault="00905AB0" w:rsidP="009B5430">
      <w:pPr>
        <w:jc w:val="both"/>
        <w:rPr>
          <w:rFonts w:ascii="Constantia" w:hAnsi="Constantia" w:cs="Arial"/>
        </w:rPr>
      </w:pPr>
    </w:p>
    <w:p w14:paraId="3E3108A1" w14:textId="77777777" w:rsidR="00381D69" w:rsidRDefault="00381D69" w:rsidP="00381D69">
      <w:pPr>
        <w:jc w:val="both"/>
        <w:rPr>
          <w:rFonts w:ascii="Constantia" w:hAnsi="Constantia" w:cs="Arial"/>
        </w:rPr>
      </w:pPr>
      <w:bookmarkStart w:id="24" w:name="_Hlk181090669"/>
      <w:bookmarkStart w:id="25" w:name="_Hlk181177272"/>
    </w:p>
    <w:p w14:paraId="7A24D822" w14:textId="5B10675D" w:rsidR="00381D69" w:rsidRPr="00543103" w:rsidRDefault="005B66AB" w:rsidP="00381D69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362</w:t>
      </w:r>
      <w:r w:rsidR="00381D69" w:rsidRPr="00543103">
        <w:rPr>
          <w:rFonts w:ascii="Constantia" w:hAnsi="Constantia"/>
          <w:b/>
          <w:u w:val="single"/>
        </w:rPr>
        <w:t>/2024. (X.29.) közgyűlési határozat</w:t>
      </w:r>
    </w:p>
    <w:p w14:paraId="728493C6" w14:textId="77777777" w:rsidR="00381D69" w:rsidRPr="00543103" w:rsidRDefault="00381D69" w:rsidP="00381D69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bookmarkEnd w:id="24"/>
    <w:p w14:paraId="1954C219" w14:textId="0636057E" w:rsidR="00381D69" w:rsidRPr="00381D69" w:rsidRDefault="00381D69" w:rsidP="00381D6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  <w:r w:rsidRPr="00381D69">
        <w:rPr>
          <w:rFonts w:ascii="Constantia" w:hAnsi="Constantia"/>
        </w:rPr>
        <w:t>Eger Megyei Jogú Város Önkormányzat</w:t>
      </w:r>
      <w:r>
        <w:rPr>
          <w:rFonts w:ascii="Constantia" w:hAnsi="Constantia"/>
        </w:rPr>
        <w:t>a</w:t>
      </w:r>
      <w:r w:rsidRPr="00381D69">
        <w:rPr>
          <w:rFonts w:ascii="Constantia" w:hAnsi="Constantia"/>
        </w:rPr>
        <w:t xml:space="preserve"> Közgyűlése elfogadja, hogy Eger Megyei Jogú Város Önkormányzata 2025. évben csatlakozzon a Bursa Hungarica Felsőoktatási Önkormányzati Ösztöndíjpályázathoz és kötelezettséget vállaljon arra, hogy az ösztöndíjak fedezetéül a 2025. évi költségvetésében 6.000 E Ft-ot biztosítson. A Közgyűlés felhatalmazza a Polgármestert a Csatlakozási nyilatkozat aláírására.</w:t>
      </w:r>
    </w:p>
    <w:p w14:paraId="63A704D5" w14:textId="77777777" w:rsidR="00381D69" w:rsidRPr="00381D69" w:rsidRDefault="00381D69" w:rsidP="00381D6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197151B9" w14:textId="77777777" w:rsidR="00381D69" w:rsidRPr="00381D69" w:rsidRDefault="00381D69" w:rsidP="00381D69">
      <w:pPr>
        <w:keepNext/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outlineLvl w:val="0"/>
        <w:rPr>
          <w:rFonts w:ascii="Constantia" w:hAnsi="Constantia"/>
          <w:b/>
        </w:rPr>
      </w:pPr>
      <w:r w:rsidRPr="00381D69">
        <w:rPr>
          <w:rFonts w:ascii="Constantia" w:hAnsi="Constantia"/>
          <w:b/>
        </w:rPr>
        <w:t>A Csatlakozási nyilatkozat aláírásáért:</w:t>
      </w:r>
    </w:p>
    <w:p w14:paraId="2B58E0BA" w14:textId="47A887FF" w:rsidR="00381D69" w:rsidRPr="00381D69" w:rsidRDefault="00381D69" w:rsidP="00381D69">
      <w:pPr>
        <w:keepNext/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outlineLvl w:val="0"/>
        <w:rPr>
          <w:rFonts w:ascii="Constantia" w:hAnsi="Constantia"/>
          <w:b/>
        </w:rPr>
      </w:pPr>
      <w:r w:rsidRPr="00381D69">
        <w:rPr>
          <w:rFonts w:ascii="Constantia" w:hAnsi="Constantia"/>
          <w:b/>
        </w:rPr>
        <w:t>Felelős:</w:t>
      </w:r>
      <w:r w:rsidRPr="00381D69">
        <w:rPr>
          <w:rFonts w:ascii="Constantia" w:hAnsi="Constantia"/>
        </w:rPr>
        <w:t xml:space="preserve"> </w:t>
      </w:r>
      <w:r w:rsidRPr="00381D69">
        <w:rPr>
          <w:rFonts w:ascii="Constantia" w:hAnsi="Constantia"/>
        </w:rPr>
        <w:tab/>
        <w:t xml:space="preserve">Vágner Ákos polgármester </w:t>
      </w:r>
    </w:p>
    <w:p w14:paraId="0BB21418" w14:textId="47E2776C" w:rsidR="00381D69" w:rsidRDefault="00381D69" w:rsidP="00381D69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Constantia" w:hAnsi="Constantia"/>
        </w:rPr>
      </w:pPr>
      <w:r w:rsidRPr="00381D69">
        <w:rPr>
          <w:rFonts w:ascii="Constantia" w:hAnsi="Constantia"/>
          <w:b/>
        </w:rPr>
        <w:t xml:space="preserve">Határidő: </w:t>
      </w:r>
      <w:r w:rsidRPr="00381D69">
        <w:rPr>
          <w:rFonts w:ascii="Constantia" w:hAnsi="Constantia"/>
          <w:b/>
        </w:rPr>
        <w:tab/>
      </w:r>
      <w:r w:rsidRPr="00381D69">
        <w:rPr>
          <w:rFonts w:ascii="Constantia" w:hAnsi="Constantia"/>
        </w:rPr>
        <w:t>2024. október 30.</w:t>
      </w:r>
    </w:p>
    <w:p w14:paraId="7C7314F1" w14:textId="77777777" w:rsidR="00D267A3" w:rsidRPr="00381D69" w:rsidRDefault="00D267A3" w:rsidP="00381D69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Constantia" w:hAnsi="Constantia"/>
        </w:rPr>
      </w:pPr>
    </w:p>
    <w:p w14:paraId="6E3CA713" w14:textId="77777777" w:rsidR="00381D69" w:rsidRPr="00381D69" w:rsidRDefault="00381D69" w:rsidP="00381D69">
      <w:pPr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Constantia" w:hAnsi="Constantia"/>
          <w:b/>
        </w:rPr>
      </w:pPr>
      <w:r w:rsidRPr="00381D69">
        <w:rPr>
          <w:rFonts w:ascii="Constantia" w:hAnsi="Constantia"/>
          <w:b/>
        </w:rPr>
        <w:t>A 2025. évi költségvetésben kötelezettségvállalásáért:</w:t>
      </w:r>
    </w:p>
    <w:p w14:paraId="27E28442" w14:textId="16F22064" w:rsidR="00381D69" w:rsidRPr="00381D69" w:rsidRDefault="00381D69" w:rsidP="00E91F33">
      <w:pPr>
        <w:overflowPunct w:val="0"/>
        <w:autoSpaceDE w:val="0"/>
        <w:autoSpaceDN w:val="0"/>
        <w:adjustRightInd w:val="0"/>
        <w:ind w:left="3540"/>
        <w:textAlignment w:val="baseline"/>
        <w:rPr>
          <w:rFonts w:ascii="Constantia" w:hAnsi="Constantia"/>
        </w:rPr>
      </w:pPr>
      <w:r w:rsidRPr="00381D69">
        <w:rPr>
          <w:rFonts w:ascii="Constantia" w:hAnsi="Constantia"/>
          <w:b/>
        </w:rPr>
        <w:t xml:space="preserve">Felelős: </w:t>
      </w:r>
      <w:r>
        <w:rPr>
          <w:rFonts w:ascii="Constantia" w:hAnsi="Constantia"/>
          <w:b/>
        </w:rPr>
        <w:tab/>
      </w:r>
      <w:r w:rsidRPr="00381D69">
        <w:rPr>
          <w:rFonts w:ascii="Constantia" w:hAnsi="Constantia"/>
        </w:rPr>
        <w:t>Dr. Barta Viktor jegyző megbízásából:</w:t>
      </w:r>
    </w:p>
    <w:p w14:paraId="37F8914C" w14:textId="74C85BEC" w:rsidR="00381D69" w:rsidRPr="00381D69" w:rsidRDefault="00381D69" w:rsidP="00381D69">
      <w:pPr>
        <w:overflowPunct w:val="0"/>
        <w:autoSpaceDE w:val="0"/>
        <w:autoSpaceDN w:val="0"/>
        <w:adjustRightInd w:val="0"/>
        <w:ind w:left="851"/>
        <w:textAlignment w:val="baseline"/>
        <w:rPr>
          <w:rFonts w:ascii="Constantia" w:hAnsi="Constantia"/>
          <w:b/>
        </w:rPr>
      </w:pPr>
      <w:r w:rsidRPr="00381D69"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381D69">
        <w:rPr>
          <w:rFonts w:ascii="Constantia" w:hAnsi="Constantia"/>
        </w:rPr>
        <w:t>Vincze Adrienn irodavezető</w:t>
      </w:r>
    </w:p>
    <w:p w14:paraId="55EAE8B9" w14:textId="764D6013" w:rsidR="00381D69" w:rsidRPr="00381D69" w:rsidRDefault="00381D69" w:rsidP="00381D69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rFonts w:ascii="Constantia" w:hAnsi="Constantia"/>
        </w:rPr>
      </w:pPr>
      <w:r w:rsidRPr="00381D69">
        <w:rPr>
          <w:rFonts w:ascii="Constantia" w:hAnsi="Constantia"/>
          <w:b/>
        </w:rPr>
        <w:t xml:space="preserve">Határidő: </w:t>
      </w:r>
      <w:r>
        <w:rPr>
          <w:rFonts w:ascii="Constantia" w:hAnsi="Constantia"/>
          <w:b/>
        </w:rPr>
        <w:tab/>
      </w:r>
      <w:r w:rsidRPr="00381D69">
        <w:rPr>
          <w:rFonts w:ascii="Constantia" w:hAnsi="Constantia"/>
        </w:rPr>
        <w:t>2025. évi költségvetés</w:t>
      </w:r>
    </w:p>
    <w:p w14:paraId="2FEEF26D" w14:textId="77777777" w:rsidR="00381D69" w:rsidRPr="00381D69" w:rsidRDefault="00381D69" w:rsidP="00381D69">
      <w:pPr>
        <w:overflowPunct w:val="0"/>
        <w:autoSpaceDE w:val="0"/>
        <w:autoSpaceDN w:val="0"/>
        <w:adjustRightInd w:val="0"/>
        <w:ind w:left="3219" w:firstLine="708"/>
        <w:jc w:val="both"/>
        <w:textAlignment w:val="baseline"/>
        <w:rPr>
          <w:rFonts w:ascii="Constantia" w:hAnsi="Constantia"/>
          <w:b/>
        </w:rPr>
      </w:pPr>
      <w:r w:rsidRPr="00381D69">
        <w:rPr>
          <w:rFonts w:ascii="Constantia" w:hAnsi="Constantia"/>
          <w:b/>
        </w:rPr>
        <w:t>.</w:t>
      </w:r>
    </w:p>
    <w:bookmarkEnd w:id="25"/>
    <w:p w14:paraId="1C62E76B" w14:textId="77777777" w:rsidR="00381D69" w:rsidRPr="00905AB0" w:rsidRDefault="00381D69" w:rsidP="00DA4BAE">
      <w:pPr>
        <w:ind w:left="705" w:hanging="705"/>
        <w:jc w:val="both"/>
        <w:rPr>
          <w:rFonts w:ascii="Constantia" w:hAnsi="Constantia" w:cs="Arial"/>
        </w:rPr>
      </w:pPr>
    </w:p>
    <w:p w14:paraId="2EA04014" w14:textId="77777777" w:rsidR="00E91F33" w:rsidRDefault="00E91F33" w:rsidP="00E91F33">
      <w:pPr>
        <w:jc w:val="both"/>
        <w:rPr>
          <w:rFonts w:ascii="Constantia" w:hAnsi="Constantia" w:cs="Arial"/>
        </w:rPr>
      </w:pPr>
    </w:p>
    <w:p w14:paraId="5BB28F8B" w14:textId="77777777" w:rsidR="00D267A3" w:rsidRDefault="00D267A3" w:rsidP="00E91F33">
      <w:pPr>
        <w:jc w:val="both"/>
        <w:rPr>
          <w:rFonts w:ascii="Constantia" w:hAnsi="Constantia" w:cs="Arial"/>
        </w:rPr>
      </w:pPr>
    </w:p>
    <w:p w14:paraId="54C70912" w14:textId="63DADE0D" w:rsidR="00E91F33" w:rsidRPr="00543103" w:rsidRDefault="005B66AB" w:rsidP="00E91F33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26" w:name="_Hlk181177316"/>
      <w:r>
        <w:rPr>
          <w:rFonts w:ascii="Constantia" w:hAnsi="Constantia"/>
          <w:b/>
          <w:u w:val="single"/>
        </w:rPr>
        <w:t>363</w:t>
      </w:r>
      <w:r w:rsidR="00E91F33" w:rsidRPr="00543103">
        <w:rPr>
          <w:rFonts w:ascii="Constantia" w:hAnsi="Constantia"/>
          <w:b/>
          <w:u w:val="single"/>
        </w:rPr>
        <w:t>/2024. (X.29.) közgyűlési határozat</w:t>
      </w:r>
    </w:p>
    <w:p w14:paraId="72B3CE27" w14:textId="77777777" w:rsidR="00E91F33" w:rsidRPr="00543103" w:rsidRDefault="00E91F33" w:rsidP="00E91F33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7C1F00ED" w14:textId="77777777" w:rsidR="00E91F33" w:rsidRPr="00E91F33" w:rsidRDefault="00E91F33" w:rsidP="00E91F33">
      <w:pPr>
        <w:jc w:val="both"/>
        <w:rPr>
          <w:rFonts w:ascii="Constantia" w:eastAsia="Calibri" w:hAnsi="Constantia"/>
          <w:lang w:eastAsia="en-US"/>
        </w:rPr>
      </w:pPr>
      <w:r w:rsidRPr="00E91F33">
        <w:rPr>
          <w:rFonts w:ascii="Constantia" w:eastAsia="Calibri" w:hAnsi="Constantia"/>
          <w:lang w:eastAsia="en-US"/>
        </w:rPr>
        <w:t>Eger Megyei Jogú Város Önkormányzata Közgyűlése megállapítja, hogy Eger Megyei Jogú Város Önkormányzatának az egri nemzetiségi önkormányzatokkal kötött együttműködési megállapodásai a</w:t>
      </w:r>
      <w:r w:rsidRPr="00E91F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91F33">
        <w:rPr>
          <w:rFonts w:ascii="Constantia" w:eastAsia="Calibri" w:hAnsi="Constantia"/>
          <w:lang w:eastAsia="en-US"/>
        </w:rPr>
        <w:t>nemzetiségek jogairól szóló 2011. évi CLXXIX. törvény szerinti felülvizsgálatának eredményeképpen módosításra szorulnak és azokat az 1. melléklet szerinti tartalommal elfogadja.</w:t>
      </w:r>
    </w:p>
    <w:p w14:paraId="4C737158" w14:textId="77777777" w:rsidR="00E91F33" w:rsidRPr="00E91F33" w:rsidRDefault="00E91F33" w:rsidP="00E91F33">
      <w:pPr>
        <w:jc w:val="both"/>
        <w:rPr>
          <w:rFonts w:ascii="Constantia" w:eastAsia="Calibri" w:hAnsi="Constantia"/>
          <w:lang w:eastAsia="en-US"/>
        </w:rPr>
      </w:pPr>
    </w:p>
    <w:p w14:paraId="03D01085" w14:textId="24008117" w:rsidR="00E91F33" w:rsidRPr="00E91F33" w:rsidRDefault="00E91F33" w:rsidP="00E91F33">
      <w:pPr>
        <w:ind w:left="4248"/>
        <w:jc w:val="both"/>
        <w:rPr>
          <w:rFonts w:ascii="Constantia" w:eastAsia="Calibri" w:hAnsi="Constantia"/>
          <w:lang w:eastAsia="en-US"/>
        </w:rPr>
      </w:pPr>
      <w:r w:rsidRPr="00E91F33">
        <w:rPr>
          <w:rFonts w:ascii="Constantia" w:eastAsia="Calibri" w:hAnsi="Constantia"/>
          <w:b/>
          <w:bCs/>
          <w:lang w:eastAsia="en-US"/>
        </w:rPr>
        <w:t>Felelős:</w:t>
      </w:r>
      <w:r>
        <w:rPr>
          <w:rFonts w:ascii="Constantia" w:eastAsia="Calibri" w:hAnsi="Constantia"/>
          <w:lang w:eastAsia="en-US"/>
        </w:rPr>
        <w:t xml:space="preserve"> </w:t>
      </w:r>
      <w:r>
        <w:rPr>
          <w:rFonts w:ascii="Constantia" w:eastAsia="Calibri" w:hAnsi="Constantia"/>
          <w:lang w:eastAsia="en-US"/>
        </w:rPr>
        <w:tab/>
      </w:r>
      <w:r w:rsidRPr="00E91F33">
        <w:rPr>
          <w:rFonts w:ascii="Constantia" w:eastAsia="Calibri" w:hAnsi="Constantia"/>
          <w:lang w:eastAsia="en-US"/>
        </w:rPr>
        <w:t xml:space="preserve">Dr.Nagy-Holló Eszter </w:t>
      </w:r>
    </w:p>
    <w:p w14:paraId="392B5315" w14:textId="77777777" w:rsidR="00E91F33" w:rsidRDefault="00E91F33" w:rsidP="00E91F33">
      <w:pPr>
        <w:ind w:firstLine="708"/>
        <w:jc w:val="both"/>
        <w:rPr>
          <w:rFonts w:ascii="Constantia" w:eastAsia="Calibri" w:hAnsi="Constantia"/>
          <w:lang w:eastAsia="en-US"/>
        </w:rPr>
      </w:pPr>
    </w:p>
    <w:p w14:paraId="60165FBC" w14:textId="782BCB1F" w:rsidR="00E91F33" w:rsidRPr="00E91F33" w:rsidRDefault="00E91F33" w:rsidP="00E91F33">
      <w:pPr>
        <w:ind w:left="3540" w:firstLine="708"/>
        <w:jc w:val="both"/>
        <w:rPr>
          <w:rFonts w:ascii="Constantia" w:eastAsia="Calibri" w:hAnsi="Constantia"/>
          <w:lang w:eastAsia="en-US"/>
        </w:rPr>
      </w:pPr>
      <w:r w:rsidRPr="00E91F33">
        <w:rPr>
          <w:rFonts w:ascii="Constantia" w:eastAsia="Calibri" w:hAnsi="Constantia"/>
          <w:b/>
          <w:bCs/>
          <w:lang w:eastAsia="en-US"/>
        </w:rPr>
        <w:t>Határidő:</w:t>
      </w:r>
      <w:r>
        <w:rPr>
          <w:rFonts w:ascii="Constantia" w:eastAsia="Calibri" w:hAnsi="Constantia"/>
          <w:lang w:eastAsia="en-US"/>
        </w:rPr>
        <w:t xml:space="preserve"> </w:t>
      </w:r>
      <w:r>
        <w:rPr>
          <w:rFonts w:ascii="Constantia" w:eastAsia="Calibri" w:hAnsi="Constantia"/>
          <w:lang w:eastAsia="en-US"/>
        </w:rPr>
        <w:tab/>
      </w:r>
      <w:r w:rsidRPr="00E91F33">
        <w:rPr>
          <w:rFonts w:ascii="Constantia" w:eastAsia="Calibri" w:hAnsi="Constantia"/>
          <w:lang w:eastAsia="en-US"/>
        </w:rPr>
        <w:t xml:space="preserve">Azonnal </w:t>
      </w:r>
    </w:p>
    <w:bookmarkEnd w:id="26"/>
    <w:sectPr w:rsidR="00E91F33" w:rsidRPr="00E91F33" w:rsidSect="002672E1">
      <w:pgSz w:w="11906" w:h="16838" w:code="9"/>
      <w:pgMar w:top="1103" w:right="1417" w:bottom="1417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12D0A" w14:textId="77777777" w:rsidR="00C51EAE" w:rsidRDefault="00C51EAE" w:rsidP="008D6234">
      <w:r>
        <w:separator/>
      </w:r>
    </w:p>
  </w:endnote>
  <w:endnote w:type="continuationSeparator" w:id="0">
    <w:p w14:paraId="0685605D" w14:textId="77777777" w:rsidR="00C51EAE" w:rsidRDefault="00C51EAE" w:rsidP="008D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enQuanYi Micro Hei">
    <w:altName w:val="MS Gothic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Souvenir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8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B17A" w14:textId="422FC201" w:rsidR="00896040" w:rsidRDefault="00896040" w:rsidP="009C0F74">
    <w:pPr>
      <w:pStyle w:val="llb"/>
      <w:jc w:val="right"/>
    </w:pPr>
  </w:p>
  <w:p w14:paraId="26CEC5CF" w14:textId="77777777" w:rsidR="00896040" w:rsidRDefault="008960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D70AA" w14:textId="77777777" w:rsidR="00C51EAE" w:rsidRDefault="00C51EAE" w:rsidP="008D6234">
      <w:r>
        <w:separator/>
      </w:r>
    </w:p>
  </w:footnote>
  <w:footnote w:type="continuationSeparator" w:id="0">
    <w:p w14:paraId="103FF01F" w14:textId="77777777" w:rsidR="00C51EAE" w:rsidRDefault="00C51EAE" w:rsidP="008D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681BE" w14:textId="5219C64E" w:rsidR="002625A8" w:rsidRDefault="002625A8" w:rsidP="002625A8">
    <w:pPr>
      <w:pStyle w:val="llb"/>
      <w:tabs>
        <w:tab w:val="clear" w:pos="4536"/>
        <w:tab w:val="clear" w:pos="9072"/>
        <w:tab w:val="left" w:pos="708"/>
      </w:tabs>
      <w:ind w:right="-284"/>
      <w:rPr>
        <w:rFonts w:ascii="Constantia" w:hAnsi="Constantia"/>
      </w:rPr>
    </w:pPr>
    <w:r>
      <w:rPr>
        <w:rFonts w:ascii="Constantia" w:hAnsi="Constantia" w:cs="Calibri"/>
        <w:b/>
        <w:i/>
        <w:szCs w:val="20"/>
        <w:u w:val="single"/>
      </w:rPr>
      <w:t>2024. október 29.</w:t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sdt>
      <w:sdtPr>
        <w:rPr>
          <w:rFonts w:ascii="Constantia" w:hAnsi="Constantia"/>
          <w:b/>
          <w:bCs/>
          <w:i/>
          <w:iCs/>
          <w:u w:val="single"/>
        </w:rPr>
        <w:id w:val="318543005"/>
        <w:docPartObj>
          <w:docPartGallery w:val="Page Numbers (Bottom of Page)"/>
          <w:docPartUnique/>
        </w:docPartObj>
      </w:sdtPr>
      <w:sdtEndPr/>
      <w:sdtContent>
        <w:r>
          <w:rPr>
            <w:rFonts w:ascii="Constantia" w:hAnsi="Constantia"/>
            <w:b/>
            <w:bCs/>
            <w:i/>
            <w:iCs/>
            <w:u w:val="single"/>
          </w:rPr>
          <w:t xml:space="preserve">           </w:t>
        </w:r>
        <w:r>
          <w:rPr>
            <w:rFonts w:ascii="Constantia" w:hAnsi="Constantia"/>
            <w:b/>
            <w:bCs/>
            <w:i/>
            <w:iCs/>
            <w:u w:val="single"/>
          </w:rPr>
          <w:fldChar w:fldCharType="begin"/>
        </w:r>
        <w:r>
          <w:rPr>
            <w:rFonts w:ascii="Constantia" w:hAnsi="Constantia"/>
            <w:b/>
            <w:bCs/>
            <w:i/>
            <w:iCs/>
            <w:u w:val="single"/>
          </w:rPr>
          <w:instrText>PAGE   \* MERGEFORMAT</w:instrText>
        </w:r>
        <w:r>
          <w:rPr>
            <w:rFonts w:ascii="Constantia" w:hAnsi="Constantia"/>
            <w:b/>
            <w:bCs/>
            <w:i/>
            <w:iCs/>
            <w:u w:val="single"/>
          </w:rPr>
          <w:fldChar w:fldCharType="separate"/>
        </w:r>
        <w:r>
          <w:rPr>
            <w:rFonts w:ascii="Constantia" w:hAnsi="Constantia"/>
            <w:b/>
            <w:bCs/>
            <w:i/>
            <w:iCs/>
            <w:u w:val="single"/>
          </w:rPr>
          <w:t>2</w:t>
        </w:r>
        <w:r>
          <w:rPr>
            <w:rFonts w:ascii="Constantia" w:hAnsi="Constantia"/>
            <w:b/>
            <w:bCs/>
            <w:i/>
            <w:iCs/>
            <w:u w:val="single"/>
          </w:rPr>
          <w:fldChar w:fldCharType="end"/>
        </w:r>
      </w:sdtContent>
    </w:sdt>
    <w:r>
      <w:rPr>
        <w:rFonts w:ascii="Constantia" w:hAnsi="Constantia"/>
        <w:b/>
        <w:bCs/>
        <w:i/>
        <w:iCs/>
        <w:u w:val="single"/>
      </w:rPr>
      <w:t>.</w:t>
    </w:r>
    <w:r>
      <w:rPr>
        <w:rFonts w:ascii="Constantia" w:hAnsi="Constantia" w:cs="Calibri"/>
        <w:b/>
        <w:i/>
        <w:szCs w:val="20"/>
        <w:u w:val="single"/>
      </w:rPr>
      <w:t xml:space="preserve"> oldal</w:t>
    </w:r>
  </w:p>
  <w:p w14:paraId="16DC5D8E" w14:textId="77777777" w:rsidR="002625A8" w:rsidRDefault="002625A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136AF" w14:textId="2502C014" w:rsidR="00896040" w:rsidRDefault="00896040" w:rsidP="00784D42">
    <w:pPr>
      <w:pStyle w:val="lfej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ascii="Constantia" w:hAnsi="Constantia" w:cs="Constantia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onstantia" w:hAnsi="Constantia" w:cs="Constantia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onstantia" w:hAnsi="Constantia" w:cs="Constantia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Constantia" w:hAnsi="Constantia" w:cs="Constantia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  <w:strike w:val="0"/>
        <w:dstrike w:val="0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  <w:strike w:val="0"/>
        <w:dstrike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eastAsia="Arial Unicode MS" w:hAnsi="Constantia" w:cs="Constantia" w:hint="default"/>
        <w:color w:val="000000"/>
      </w:rPr>
    </w:lvl>
  </w:abstractNum>
  <w:abstractNum w:abstractNumId="9" w15:restartNumberingAfterBreak="0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10" w15:restartNumberingAfterBreak="0">
    <w:nsid w:val="0000000D"/>
    <w:multiLevelType w:val="multilevel"/>
    <w:tmpl w:val="0000000D"/>
    <w:name w:val="WW8Num17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onstantia" w:hAnsi="Constantia" w:cs="Constantia" w:hint="default"/>
        <w:i w:val="0"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onstantia" w:hAnsi="Constantia" w:cs="Constantia" w:hint="default"/>
        <w:i w:val="0"/>
        <w:caps w:val="0"/>
        <w:smallCap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0000000E"/>
    <w:multiLevelType w:val="singleLevel"/>
    <w:tmpl w:val="0000000E"/>
    <w:name w:val="WW8Num1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12" w15:restartNumberingAfterBreak="0">
    <w:nsid w:val="0000000F"/>
    <w:multiLevelType w:val="multilevel"/>
    <w:tmpl w:val="0000000F"/>
    <w:name w:val="WW8Num19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onstantia" w:hAnsi="Constantia" w:cs="Constantia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440" w:hanging="720"/>
      </w:pPr>
      <w:rPr>
        <w:rFonts w:ascii="Constantia" w:hAnsi="Constantia" w:cs="Constant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Constantia" w:hAnsi="Constantia" w:cs="Constant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onstantia" w:hAnsi="Constantia" w:cs="Constant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Constantia" w:hAnsi="Constantia" w:cs="Constant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Constantia" w:hAnsi="Constantia" w:cs="Constant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Constantia" w:hAnsi="Constantia" w:cs="Constant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Constantia" w:hAnsi="Constantia" w:cs="Constantia"/>
      </w:rPr>
    </w:lvl>
  </w:abstractNum>
  <w:abstractNum w:abstractNumId="13" w15:restartNumberingAfterBreak="0">
    <w:nsid w:val="00000010"/>
    <w:multiLevelType w:val="singleLevel"/>
    <w:tmpl w:val="2CD43EC0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eastAsia="Arial Unicode MS" w:hint="default"/>
        <w:strike w:val="0"/>
      </w:rPr>
    </w:lvl>
  </w:abstractNum>
  <w:abstractNum w:abstractNumId="14" w15:restartNumberingAfterBreak="0">
    <w:nsid w:val="00000011"/>
    <w:multiLevelType w:val="singleLevel"/>
    <w:tmpl w:val="00000011"/>
    <w:name w:val="WW8Num2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Constantia" w:hAnsi="Constantia" w:cs="Constantia"/>
        <w:bCs/>
      </w:rPr>
    </w:lvl>
  </w:abstractNum>
  <w:abstractNum w:abstractNumId="15" w15:restartNumberingAfterBreak="0">
    <w:nsid w:val="00000012"/>
    <w:multiLevelType w:val="singleLevel"/>
    <w:tmpl w:val="00000012"/>
    <w:name w:val="WW8Num2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  <w:bCs/>
        <w:strike w:val="0"/>
        <w:dstrike w:val="0"/>
        <w:color w:val="auto"/>
      </w:rPr>
    </w:lvl>
  </w:abstractNum>
  <w:abstractNum w:abstractNumId="16" w15:restartNumberingAfterBreak="0">
    <w:nsid w:val="00000014"/>
    <w:multiLevelType w:val="multilevel"/>
    <w:tmpl w:val="00000014"/>
    <w:name w:val="WW8Num28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Constantia" w:hint="default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Constant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Constantia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Constantia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Constant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Constant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Constant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Constantia" w:hint="default"/>
      </w:rPr>
    </w:lvl>
  </w:abstractNum>
  <w:abstractNum w:abstractNumId="17" w15:restartNumberingAfterBreak="0">
    <w:nsid w:val="00000015"/>
    <w:multiLevelType w:val="multilevel"/>
    <w:tmpl w:val="00000015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Constantia" w:hAnsi="Constantia" w:cs="Constantia" w:hint="default"/>
      </w:rPr>
    </w:lvl>
    <w:lvl w:ilvl="1">
      <w:start w:val="1"/>
      <w:numFmt w:val="lowerLetter"/>
      <w:lvlText w:val="%2)"/>
      <w:lvlJc w:val="left"/>
      <w:pPr>
        <w:tabs>
          <w:tab w:val="num" w:pos="1893"/>
        </w:tabs>
        <w:ind w:left="1893" w:hanging="465"/>
      </w:pPr>
      <w:rPr>
        <w:rFonts w:ascii="Constantia" w:hAnsi="Constantia" w:cs="Constantia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00000016"/>
    <w:multiLevelType w:val="multilevel"/>
    <w:tmpl w:val="00000016"/>
    <w:name w:val="WW8Num3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hAnsi="Constantia" w:cs="Constantia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nstantia" w:hAnsi="Constantia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8"/>
    <w:multiLevelType w:val="multilevel"/>
    <w:tmpl w:val="00000018"/>
    <w:name w:val="WW8Num35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Constantia" w:hAnsi="Constantia" w:cs="Constanti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00000019"/>
    <w:name w:val="WW8Num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onstantia" w:hAnsi="Constantia" w:cs="Constanti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2851" w:hanging="360"/>
      </w:pPr>
      <w:rPr>
        <w:rFonts w:ascii="Constantia" w:hAnsi="Constantia" w:cs="Constantia" w:hint="default"/>
      </w:rPr>
    </w:lvl>
  </w:abstractNum>
  <w:abstractNum w:abstractNumId="22" w15:restartNumberingAfterBreak="0">
    <w:nsid w:val="0000001B"/>
    <w:multiLevelType w:val="singleLevel"/>
    <w:tmpl w:val="0000001B"/>
    <w:name w:val="WW8Num4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/>
      </w:rPr>
    </w:lvl>
  </w:abstractNum>
  <w:abstractNum w:abstractNumId="23" w15:restartNumberingAfterBreak="0">
    <w:nsid w:val="0000001C"/>
    <w:multiLevelType w:val="singleLevel"/>
    <w:tmpl w:val="0000001C"/>
    <w:name w:val="WW8Num42"/>
    <w:lvl w:ilvl="0">
      <w:start w:val="3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 w15:restartNumberingAfterBreak="0">
    <w:nsid w:val="0000001D"/>
    <w:multiLevelType w:val="singleLevel"/>
    <w:tmpl w:val="0000001D"/>
    <w:name w:val="WW8Num4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  <w:i w:val="0"/>
      </w:rPr>
    </w:lvl>
  </w:abstractNum>
  <w:abstractNum w:abstractNumId="25" w15:restartNumberingAfterBreak="0">
    <w:nsid w:val="0000001E"/>
    <w:multiLevelType w:val="singleLevel"/>
    <w:tmpl w:val="0000001E"/>
    <w:name w:val="WW8Num4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26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0E8A75E4"/>
    <w:multiLevelType w:val="hybridMultilevel"/>
    <w:tmpl w:val="02F262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B5049"/>
    <w:multiLevelType w:val="hybridMultilevel"/>
    <w:tmpl w:val="552E4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DD7F55"/>
    <w:multiLevelType w:val="hybridMultilevel"/>
    <w:tmpl w:val="438265E2"/>
    <w:lvl w:ilvl="0" w:tplc="AC629D54">
      <w:start w:val="1"/>
      <w:numFmt w:val="bullet"/>
      <w:lvlText w:val="-"/>
      <w:lvlJc w:val="left"/>
      <w:pPr>
        <w:ind w:left="1080" w:hanging="360"/>
      </w:pPr>
      <w:rPr>
        <w:rFonts w:ascii="Constantia" w:eastAsia="Times New Roman" w:hAnsi="Constantia" w:cs="Constanti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AA27DBA"/>
    <w:multiLevelType w:val="hybridMultilevel"/>
    <w:tmpl w:val="36BA09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EF462A"/>
    <w:multiLevelType w:val="hybridMultilevel"/>
    <w:tmpl w:val="80E0A8AC"/>
    <w:lvl w:ilvl="0" w:tplc="60A04E56">
      <w:start w:val="1"/>
      <w:numFmt w:val="lowerLetter"/>
      <w:lvlText w:val="%1.)"/>
      <w:lvlJc w:val="left"/>
      <w:pPr>
        <w:ind w:left="1713" w:hanging="360"/>
      </w:pPr>
      <w:rPr>
        <w:rFonts w:ascii="Constantia" w:eastAsia="Times New Roman" w:hAnsi="Constantia" w:cs="Times New Roman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2221015E"/>
    <w:multiLevelType w:val="multilevel"/>
    <w:tmpl w:val="5AA038E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9FE207E"/>
    <w:multiLevelType w:val="hybridMultilevel"/>
    <w:tmpl w:val="E75C7BE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72D53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9CB952">
      <w:start w:val="3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E38A974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31D3019"/>
    <w:multiLevelType w:val="hybridMultilevel"/>
    <w:tmpl w:val="9FE0BCCE"/>
    <w:lvl w:ilvl="0" w:tplc="9B663FD0">
      <w:start w:val="1"/>
      <w:numFmt w:val="decimal"/>
      <w:lvlText w:val="%1."/>
      <w:lvlJc w:val="left"/>
      <w:pPr>
        <w:ind w:left="76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00" w:hanging="360"/>
      </w:pPr>
    </w:lvl>
    <w:lvl w:ilvl="2" w:tplc="040E001B" w:tentative="1">
      <w:start w:val="1"/>
      <w:numFmt w:val="lowerRoman"/>
      <w:lvlText w:val="%3."/>
      <w:lvlJc w:val="right"/>
      <w:pPr>
        <w:ind w:left="9120" w:hanging="180"/>
      </w:pPr>
    </w:lvl>
    <w:lvl w:ilvl="3" w:tplc="040E000F" w:tentative="1">
      <w:start w:val="1"/>
      <w:numFmt w:val="decimal"/>
      <w:lvlText w:val="%4."/>
      <w:lvlJc w:val="left"/>
      <w:pPr>
        <w:ind w:left="9840" w:hanging="360"/>
      </w:pPr>
    </w:lvl>
    <w:lvl w:ilvl="4" w:tplc="040E0019" w:tentative="1">
      <w:start w:val="1"/>
      <w:numFmt w:val="lowerLetter"/>
      <w:lvlText w:val="%5."/>
      <w:lvlJc w:val="left"/>
      <w:pPr>
        <w:ind w:left="10560" w:hanging="360"/>
      </w:pPr>
    </w:lvl>
    <w:lvl w:ilvl="5" w:tplc="040E001B" w:tentative="1">
      <w:start w:val="1"/>
      <w:numFmt w:val="lowerRoman"/>
      <w:lvlText w:val="%6."/>
      <w:lvlJc w:val="right"/>
      <w:pPr>
        <w:ind w:left="11280" w:hanging="180"/>
      </w:pPr>
    </w:lvl>
    <w:lvl w:ilvl="6" w:tplc="040E000F" w:tentative="1">
      <w:start w:val="1"/>
      <w:numFmt w:val="decimal"/>
      <w:lvlText w:val="%7."/>
      <w:lvlJc w:val="left"/>
      <w:pPr>
        <w:ind w:left="12000" w:hanging="360"/>
      </w:pPr>
    </w:lvl>
    <w:lvl w:ilvl="7" w:tplc="040E0019" w:tentative="1">
      <w:start w:val="1"/>
      <w:numFmt w:val="lowerLetter"/>
      <w:lvlText w:val="%8."/>
      <w:lvlJc w:val="left"/>
      <w:pPr>
        <w:ind w:left="12720" w:hanging="360"/>
      </w:pPr>
    </w:lvl>
    <w:lvl w:ilvl="8" w:tplc="040E001B" w:tentative="1">
      <w:start w:val="1"/>
      <w:numFmt w:val="lowerRoman"/>
      <w:lvlText w:val="%9."/>
      <w:lvlJc w:val="right"/>
      <w:pPr>
        <w:ind w:left="13440" w:hanging="180"/>
      </w:pPr>
    </w:lvl>
  </w:abstractNum>
  <w:abstractNum w:abstractNumId="36" w15:restartNumberingAfterBreak="0">
    <w:nsid w:val="34795401"/>
    <w:multiLevelType w:val="hybridMultilevel"/>
    <w:tmpl w:val="67EC2D0A"/>
    <w:lvl w:ilvl="0" w:tplc="9B045B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076E1C"/>
    <w:multiLevelType w:val="hybridMultilevel"/>
    <w:tmpl w:val="F1C8114A"/>
    <w:lvl w:ilvl="0" w:tplc="0172C5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8D6D93"/>
    <w:multiLevelType w:val="hybridMultilevel"/>
    <w:tmpl w:val="FE2A5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642F44"/>
    <w:multiLevelType w:val="hybridMultilevel"/>
    <w:tmpl w:val="E9FAE1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49676A"/>
    <w:multiLevelType w:val="hybridMultilevel"/>
    <w:tmpl w:val="415A8D82"/>
    <w:lvl w:ilvl="0" w:tplc="7DF0068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1355D4"/>
    <w:multiLevelType w:val="hybridMultilevel"/>
    <w:tmpl w:val="7D082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762803"/>
    <w:multiLevelType w:val="hybridMultilevel"/>
    <w:tmpl w:val="E18AE966"/>
    <w:lvl w:ilvl="0" w:tplc="8786AD88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1DA048E"/>
    <w:multiLevelType w:val="hybridMultilevel"/>
    <w:tmpl w:val="34949B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6C375F"/>
    <w:multiLevelType w:val="hybridMultilevel"/>
    <w:tmpl w:val="96420F52"/>
    <w:lvl w:ilvl="0" w:tplc="63E4939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5BD3437"/>
    <w:multiLevelType w:val="hybridMultilevel"/>
    <w:tmpl w:val="1EC00BAA"/>
    <w:lvl w:ilvl="0" w:tplc="A6DCCC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6671FAD"/>
    <w:multiLevelType w:val="hybridMultilevel"/>
    <w:tmpl w:val="06822B46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E85FBC"/>
    <w:multiLevelType w:val="hybridMultilevel"/>
    <w:tmpl w:val="46B63D78"/>
    <w:lvl w:ilvl="0" w:tplc="39F4A3C4">
      <w:start w:val="1"/>
      <w:numFmt w:val="decimal"/>
      <w:lvlText w:val="%1."/>
      <w:lvlJc w:val="left"/>
      <w:pPr>
        <w:ind w:left="720" w:hanging="360"/>
      </w:pPr>
      <w:rPr>
        <w:rFonts w:eastAsia="WenQuanYi Micro He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3E7CEC"/>
    <w:multiLevelType w:val="hybridMultilevel"/>
    <w:tmpl w:val="7390C78A"/>
    <w:lvl w:ilvl="0" w:tplc="63204128">
      <w:start w:val="9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CE77CF"/>
    <w:multiLevelType w:val="hybridMultilevel"/>
    <w:tmpl w:val="13D2A4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2164E1"/>
    <w:multiLevelType w:val="hybridMultilevel"/>
    <w:tmpl w:val="A99062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55228D"/>
    <w:multiLevelType w:val="hybridMultilevel"/>
    <w:tmpl w:val="441AFEEA"/>
    <w:lvl w:ilvl="0" w:tplc="D0329EEC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2" w15:restartNumberingAfterBreak="0">
    <w:nsid w:val="590F6901"/>
    <w:multiLevelType w:val="hybridMultilevel"/>
    <w:tmpl w:val="06065764"/>
    <w:lvl w:ilvl="0" w:tplc="56C426B2">
      <w:start w:val="1"/>
      <w:numFmt w:val="decimal"/>
      <w:lvlText w:val="%1."/>
      <w:lvlJc w:val="left"/>
      <w:pPr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5B02265A"/>
    <w:multiLevelType w:val="hybridMultilevel"/>
    <w:tmpl w:val="F9746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151059"/>
    <w:multiLevelType w:val="hybridMultilevel"/>
    <w:tmpl w:val="163A2BC8"/>
    <w:lvl w:ilvl="0" w:tplc="666840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E5D698F"/>
    <w:multiLevelType w:val="hybridMultilevel"/>
    <w:tmpl w:val="A4C001C8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6" w15:restartNumberingAfterBreak="0">
    <w:nsid w:val="64D20CA8"/>
    <w:multiLevelType w:val="hybridMultilevel"/>
    <w:tmpl w:val="A4C001C8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7" w15:restartNumberingAfterBreak="0">
    <w:nsid w:val="6B27090A"/>
    <w:multiLevelType w:val="hybridMultilevel"/>
    <w:tmpl w:val="561020A0"/>
    <w:lvl w:ilvl="0" w:tplc="01F8ED1E">
      <w:numFmt w:val="bullet"/>
      <w:lvlText w:val="-"/>
      <w:lvlJc w:val="left"/>
      <w:pPr>
        <w:ind w:left="720" w:hanging="360"/>
      </w:pPr>
      <w:rPr>
        <w:rFonts w:ascii="Constantia" w:eastAsia="Times New Roman" w:hAnsi="Constantia" w:cs="Constanti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674E89"/>
    <w:multiLevelType w:val="hybridMultilevel"/>
    <w:tmpl w:val="7D606C92"/>
    <w:lvl w:ilvl="0" w:tplc="4FFE1C5C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F9E513C"/>
    <w:multiLevelType w:val="hybridMultilevel"/>
    <w:tmpl w:val="A4C001C8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710F1545"/>
    <w:multiLevelType w:val="hybridMultilevel"/>
    <w:tmpl w:val="34064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C06F21"/>
    <w:multiLevelType w:val="hybridMultilevel"/>
    <w:tmpl w:val="C5445C60"/>
    <w:lvl w:ilvl="0" w:tplc="60D42B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EA4C20"/>
    <w:multiLevelType w:val="hybridMultilevel"/>
    <w:tmpl w:val="78CC9B04"/>
    <w:lvl w:ilvl="0" w:tplc="B6F44E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F8E42AB"/>
    <w:multiLevelType w:val="hybridMultilevel"/>
    <w:tmpl w:val="9AE6E6E0"/>
    <w:lvl w:ilvl="0" w:tplc="6C94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22606159">
    <w:abstractNumId w:val="33"/>
  </w:num>
  <w:num w:numId="2" w16cid:durableId="961308659">
    <w:abstractNumId w:val="32"/>
  </w:num>
  <w:num w:numId="3" w16cid:durableId="665403563">
    <w:abstractNumId w:val="31"/>
  </w:num>
  <w:num w:numId="4" w16cid:durableId="936405341">
    <w:abstractNumId w:val="61"/>
  </w:num>
  <w:num w:numId="5" w16cid:durableId="783111002">
    <w:abstractNumId w:val="37"/>
  </w:num>
  <w:num w:numId="6" w16cid:durableId="1819421304">
    <w:abstractNumId w:val="57"/>
  </w:num>
  <w:num w:numId="7" w16cid:durableId="2074891406">
    <w:abstractNumId w:val="30"/>
  </w:num>
  <w:num w:numId="8" w16cid:durableId="1979067172">
    <w:abstractNumId w:val="50"/>
  </w:num>
  <w:num w:numId="9" w16cid:durableId="1383291908">
    <w:abstractNumId w:val="49"/>
  </w:num>
  <w:num w:numId="10" w16cid:durableId="79256708">
    <w:abstractNumId w:val="39"/>
  </w:num>
  <w:num w:numId="11" w16cid:durableId="422915805">
    <w:abstractNumId w:val="54"/>
  </w:num>
  <w:num w:numId="12" w16cid:durableId="374279911">
    <w:abstractNumId w:val="42"/>
  </w:num>
  <w:num w:numId="13" w16cid:durableId="1505511827">
    <w:abstractNumId w:val="28"/>
  </w:num>
  <w:num w:numId="14" w16cid:durableId="1298991233">
    <w:abstractNumId w:val="45"/>
  </w:num>
  <w:num w:numId="15" w16cid:durableId="1948272073">
    <w:abstractNumId w:val="44"/>
  </w:num>
  <w:num w:numId="16" w16cid:durableId="584336528">
    <w:abstractNumId w:val="63"/>
  </w:num>
  <w:num w:numId="17" w16cid:durableId="1718046122">
    <w:abstractNumId w:val="38"/>
  </w:num>
  <w:num w:numId="18" w16cid:durableId="736051159">
    <w:abstractNumId w:val="34"/>
  </w:num>
  <w:num w:numId="19" w16cid:durableId="1267082414">
    <w:abstractNumId w:val="27"/>
  </w:num>
  <w:num w:numId="20" w16cid:durableId="1595361721">
    <w:abstractNumId w:val="35"/>
  </w:num>
  <w:num w:numId="21" w16cid:durableId="832797119">
    <w:abstractNumId w:val="47"/>
  </w:num>
  <w:num w:numId="22" w16cid:durableId="1325934713">
    <w:abstractNumId w:val="58"/>
  </w:num>
  <w:num w:numId="23" w16cid:durableId="140393661">
    <w:abstractNumId w:val="43"/>
  </w:num>
  <w:num w:numId="24" w16cid:durableId="892622269">
    <w:abstractNumId w:val="26"/>
  </w:num>
  <w:num w:numId="25" w16cid:durableId="646475474">
    <w:abstractNumId w:val="40"/>
  </w:num>
  <w:num w:numId="26" w16cid:durableId="1963803916">
    <w:abstractNumId w:val="53"/>
  </w:num>
  <w:num w:numId="27" w16cid:durableId="280960575">
    <w:abstractNumId w:val="4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96609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96859189">
    <w:abstractNumId w:val="51"/>
  </w:num>
  <w:num w:numId="30" w16cid:durableId="1895039640">
    <w:abstractNumId w:val="62"/>
  </w:num>
  <w:num w:numId="31" w16cid:durableId="1148666976">
    <w:abstractNumId w:val="60"/>
  </w:num>
  <w:num w:numId="32" w16cid:durableId="1932812900">
    <w:abstractNumId w:val="41"/>
  </w:num>
  <w:num w:numId="33" w16cid:durableId="1726291399">
    <w:abstractNumId w:val="52"/>
  </w:num>
  <w:num w:numId="34" w16cid:durableId="703092585">
    <w:abstractNumId w:val="29"/>
  </w:num>
  <w:num w:numId="35" w16cid:durableId="393968093">
    <w:abstractNumId w:val="36"/>
  </w:num>
  <w:num w:numId="36" w16cid:durableId="1361667219">
    <w:abstractNumId w:val="56"/>
  </w:num>
  <w:num w:numId="37" w16cid:durableId="341592991">
    <w:abstractNumId w:val="59"/>
  </w:num>
  <w:num w:numId="38" w16cid:durableId="97530893">
    <w:abstractNumId w:val="5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EB"/>
    <w:rsid w:val="000003A0"/>
    <w:rsid w:val="00001308"/>
    <w:rsid w:val="00001327"/>
    <w:rsid w:val="000013C9"/>
    <w:rsid w:val="000014AD"/>
    <w:rsid w:val="000019C5"/>
    <w:rsid w:val="000019E9"/>
    <w:rsid w:val="00001AC2"/>
    <w:rsid w:val="00002283"/>
    <w:rsid w:val="0000272F"/>
    <w:rsid w:val="00002909"/>
    <w:rsid w:val="00002964"/>
    <w:rsid w:val="00002B0E"/>
    <w:rsid w:val="00002B52"/>
    <w:rsid w:val="00002CA4"/>
    <w:rsid w:val="00002F7C"/>
    <w:rsid w:val="00003320"/>
    <w:rsid w:val="00003BD7"/>
    <w:rsid w:val="00003D5D"/>
    <w:rsid w:val="00003E9D"/>
    <w:rsid w:val="00004696"/>
    <w:rsid w:val="00004DFD"/>
    <w:rsid w:val="00004E0B"/>
    <w:rsid w:val="00004F0A"/>
    <w:rsid w:val="000058F7"/>
    <w:rsid w:val="000059FF"/>
    <w:rsid w:val="00005A52"/>
    <w:rsid w:val="00005B9E"/>
    <w:rsid w:val="00005C1D"/>
    <w:rsid w:val="00005CD2"/>
    <w:rsid w:val="00005E74"/>
    <w:rsid w:val="00006281"/>
    <w:rsid w:val="00006520"/>
    <w:rsid w:val="00006C2D"/>
    <w:rsid w:val="00006EA8"/>
    <w:rsid w:val="0000701C"/>
    <w:rsid w:val="0000750B"/>
    <w:rsid w:val="0000774A"/>
    <w:rsid w:val="00007A71"/>
    <w:rsid w:val="00007B69"/>
    <w:rsid w:val="00007CA5"/>
    <w:rsid w:val="00007F5F"/>
    <w:rsid w:val="0001015B"/>
    <w:rsid w:val="000102D6"/>
    <w:rsid w:val="000103E6"/>
    <w:rsid w:val="00010645"/>
    <w:rsid w:val="00010877"/>
    <w:rsid w:val="00010936"/>
    <w:rsid w:val="00010BEE"/>
    <w:rsid w:val="000112E2"/>
    <w:rsid w:val="000115B8"/>
    <w:rsid w:val="000118B2"/>
    <w:rsid w:val="0001199A"/>
    <w:rsid w:val="00012177"/>
    <w:rsid w:val="00012247"/>
    <w:rsid w:val="00012288"/>
    <w:rsid w:val="00012454"/>
    <w:rsid w:val="00012577"/>
    <w:rsid w:val="00012791"/>
    <w:rsid w:val="0001285E"/>
    <w:rsid w:val="00012D49"/>
    <w:rsid w:val="0001382B"/>
    <w:rsid w:val="00013B4F"/>
    <w:rsid w:val="000140A6"/>
    <w:rsid w:val="0001438F"/>
    <w:rsid w:val="000148B7"/>
    <w:rsid w:val="00014AA6"/>
    <w:rsid w:val="00014AEB"/>
    <w:rsid w:val="00014D4E"/>
    <w:rsid w:val="00014DF4"/>
    <w:rsid w:val="000152C9"/>
    <w:rsid w:val="00015521"/>
    <w:rsid w:val="000156D6"/>
    <w:rsid w:val="000158F2"/>
    <w:rsid w:val="00015911"/>
    <w:rsid w:val="00015AC2"/>
    <w:rsid w:val="00015DDF"/>
    <w:rsid w:val="00015F70"/>
    <w:rsid w:val="00016580"/>
    <w:rsid w:val="00016857"/>
    <w:rsid w:val="00016AB1"/>
    <w:rsid w:val="00017162"/>
    <w:rsid w:val="00017615"/>
    <w:rsid w:val="00017842"/>
    <w:rsid w:val="00017A27"/>
    <w:rsid w:val="00017A5C"/>
    <w:rsid w:val="00017A79"/>
    <w:rsid w:val="00017A9C"/>
    <w:rsid w:val="00020080"/>
    <w:rsid w:val="000203EF"/>
    <w:rsid w:val="000204D5"/>
    <w:rsid w:val="0002068C"/>
    <w:rsid w:val="00020D99"/>
    <w:rsid w:val="000212D7"/>
    <w:rsid w:val="0002134B"/>
    <w:rsid w:val="0002160C"/>
    <w:rsid w:val="0002181E"/>
    <w:rsid w:val="00021A94"/>
    <w:rsid w:val="00021DF4"/>
    <w:rsid w:val="00021EA6"/>
    <w:rsid w:val="000228AE"/>
    <w:rsid w:val="00022911"/>
    <w:rsid w:val="00022BB4"/>
    <w:rsid w:val="00023492"/>
    <w:rsid w:val="00023549"/>
    <w:rsid w:val="00023844"/>
    <w:rsid w:val="000240C1"/>
    <w:rsid w:val="0002418B"/>
    <w:rsid w:val="000246F1"/>
    <w:rsid w:val="0002495D"/>
    <w:rsid w:val="00024C54"/>
    <w:rsid w:val="00024D44"/>
    <w:rsid w:val="00024F78"/>
    <w:rsid w:val="0002515A"/>
    <w:rsid w:val="00025194"/>
    <w:rsid w:val="00025AAC"/>
    <w:rsid w:val="00025AC4"/>
    <w:rsid w:val="000260C0"/>
    <w:rsid w:val="000260EF"/>
    <w:rsid w:val="000265D3"/>
    <w:rsid w:val="00026638"/>
    <w:rsid w:val="000266C8"/>
    <w:rsid w:val="0002697C"/>
    <w:rsid w:val="00026AA2"/>
    <w:rsid w:val="00026B06"/>
    <w:rsid w:val="00026EEB"/>
    <w:rsid w:val="00027312"/>
    <w:rsid w:val="000274C0"/>
    <w:rsid w:val="00027982"/>
    <w:rsid w:val="0003069F"/>
    <w:rsid w:val="00030C56"/>
    <w:rsid w:val="00031030"/>
    <w:rsid w:val="00031426"/>
    <w:rsid w:val="0003150B"/>
    <w:rsid w:val="00031A8D"/>
    <w:rsid w:val="00031B37"/>
    <w:rsid w:val="00031BB2"/>
    <w:rsid w:val="00032025"/>
    <w:rsid w:val="000321EF"/>
    <w:rsid w:val="000322A3"/>
    <w:rsid w:val="0003237E"/>
    <w:rsid w:val="00032A55"/>
    <w:rsid w:val="00032C3B"/>
    <w:rsid w:val="00032C41"/>
    <w:rsid w:val="00032D0D"/>
    <w:rsid w:val="00033113"/>
    <w:rsid w:val="000331DA"/>
    <w:rsid w:val="00033BF5"/>
    <w:rsid w:val="00033CA7"/>
    <w:rsid w:val="000342EB"/>
    <w:rsid w:val="00034740"/>
    <w:rsid w:val="000349CD"/>
    <w:rsid w:val="00034B40"/>
    <w:rsid w:val="00034BA1"/>
    <w:rsid w:val="00034C44"/>
    <w:rsid w:val="00035264"/>
    <w:rsid w:val="000352D1"/>
    <w:rsid w:val="00035305"/>
    <w:rsid w:val="00035597"/>
    <w:rsid w:val="0003572A"/>
    <w:rsid w:val="000359C5"/>
    <w:rsid w:val="00035AE7"/>
    <w:rsid w:val="00035EE3"/>
    <w:rsid w:val="00036476"/>
    <w:rsid w:val="0003666E"/>
    <w:rsid w:val="00036810"/>
    <w:rsid w:val="00036EF5"/>
    <w:rsid w:val="0003786B"/>
    <w:rsid w:val="00037947"/>
    <w:rsid w:val="00037E73"/>
    <w:rsid w:val="00040053"/>
    <w:rsid w:val="0004011A"/>
    <w:rsid w:val="00040256"/>
    <w:rsid w:val="00040764"/>
    <w:rsid w:val="000409AE"/>
    <w:rsid w:val="00040ACC"/>
    <w:rsid w:val="00040BE2"/>
    <w:rsid w:val="00040F4E"/>
    <w:rsid w:val="000413F3"/>
    <w:rsid w:val="0004166F"/>
    <w:rsid w:val="00041921"/>
    <w:rsid w:val="00042396"/>
    <w:rsid w:val="000423DE"/>
    <w:rsid w:val="00042D94"/>
    <w:rsid w:val="0004327D"/>
    <w:rsid w:val="0004335E"/>
    <w:rsid w:val="000439C9"/>
    <w:rsid w:val="00043AFA"/>
    <w:rsid w:val="00043DEA"/>
    <w:rsid w:val="00043F3E"/>
    <w:rsid w:val="0004435A"/>
    <w:rsid w:val="00044B0C"/>
    <w:rsid w:val="00044D05"/>
    <w:rsid w:val="00044E20"/>
    <w:rsid w:val="00044EF2"/>
    <w:rsid w:val="00045006"/>
    <w:rsid w:val="00045A47"/>
    <w:rsid w:val="00045B75"/>
    <w:rsid w:val="00045CD2"/>
    <w:rsid w:val="0004667D"/>
    <w:rsid w:val="00046A5E"/>
    <w:rsid w:val="00046C47"/>
    <w:rsid w:val="00047144"/>
    <w:rsid w:val="00047A48"/>
    <w:rsid w:val="00047BAC"/>
    <w:rsid w:val="00047C67"/>
    <w:rsid w:val="00047E07"/>
    <w:rsid w:val="00047E40"/>
    <w:rsid w:val="00047F0F"/>
    <w:rsid w:val="00047F5C"/>
    <w:rsid w:val="00050045"/>
    <w:rsid w:val="00050B9D"/>
    <w:rsid w:val="00050C0D"/>
    <w:rsid w:val="00050D82"/>
    <w:rsid w:val="00050E22"/>
    <w:rsid w:val="00050E4A"/>
    <w:rsid w:val="0005108D"/>
    <w:rsid w:val="0005157E"/>
    <w:rsid w:val="000516CA"/>
    <w:rsid w:val="00051DDA"/>
    <w:rsid w:val="000522C5"/>
    <w:rsid w:val="0005246F"/>
    <w:rsid w:val="00052708"/>
    <w:rsid w:val="00052B1D"/>
    <w:rsid w:val="00052C51"/>
    <w:rsid w:val="00052D89"/>
    <w:rsid w:val="00052E7A"/>
    <w:rsid w:val="00052FD5"/>
    <w:rsid w:val="00052FDC"/>
    <w:rsid w:val="00053533"/>
    <w:rsid w:val="00053739"/>
    <w:rsid w:val="00053952"/>
    <w:rsid w:val="00053B6F"/>
    <w:rsid w:val="00053E3E"/>
    <w:rsid w:val="00054171"/>
    <w:rsid w:val="000541A7"/>
    <w:rsid w:val="00054501"/>
    <w:rsid w:val="000546DF"/>
    <w:rsid w:val="00054C88"/>
    <w:rsid w:val="00055077"/>
    <w:rsid w:val="0005522C"/>
    <w:rsid w:val="000552AE"/>
    <w:rsid w:val="000553F6"/>
    <w:rsid w:val="0005552A"/>
    <w:rsid w:val="00055747"/>
    <w:rsid w:val="00055BE2"/>
    <w:rsid w:val="00055CB1"/>
    <w:rsid w:val="00056107"/>
    <w:rsid w:val="00056111"/>
    <w:rsid w:val="0005641E"/>
    <w:rsid w:val="00056784"/>
    <w:rsid w:val="00056AD1"/>
    <w:rsid w:val="00056CCC"/>
    <w:rsid w:val="00056CFC"/>
    <w:rsid w:val="00056E05"/>
    <w:rsid w:val="0005712F"/>
    <w:rsid w:val="0005718E"/>
    <w:rsid w:val="00057293"/>
    <w:rsid w:val="000572B0"/>
    <w:rsid w:val="0005780D"/>
    <w:rsid w:val="00057FB8"/>
    <w:rsid w:val="00060391"/>
    <w:rsid w:val="00060581"/>
    <w:rsid w:val="000605B4"/>
    <w:rsid w:val="0006072A"/>
    <w:rsid w:val="000607C1"/>
    <w:rsid w:val="000608FD"/>
    <w:rsid w:val="00061700"/>
    <w:rsid w:val="00061766"/>
    <w:rsid w:val="0006201A"/>
    <w:rsid w:val="000624A9"/>
    <w:rsid w:val="000625A0"/>
    <w:rsid w:val="0006261F"/>
    <w:rsid w:val="000628D2"/>
    <w:rsid w:val="0006292D"/>
    <w:rsid w:val="00063035"/>
    <w:rsid w:val="00063804"/>
    <w:rsid w:val="00063E91"/>
    <w:rsid w:val="0006413B"/>
    <w:rsid w:val="0006413E"/>
    <w:rsid w:val="00064240"/>
    <w:rsid w:val="000643DD"/>
    <w:rsid w:val="00064541"/>
    <w:rsid w:val="0006479A"/>
    <w:rsid w:val="00064C4A"/>
    <w:rsid w:val="00064CAD"/>
    <w:rsid w:val="00064E3A"/>
    <w:rsid w:val="000652F1"/>
    <w:rsid w:val="00065303"/>
    <w:rsid w:val="00065566"/>
    <w:rsid w:val="00065695"/>
    <w:rsid w:val="0006593F"/>
    <w:rsid w:val="00065B0B"/>
    <w:rsid w:val="00065F88"/>
    <w:rsid w:val="00065FE9"/>
    <w:rsid w:val="00066F1D"/>
    <w:rsid w:val="00067328"/>
    <w:rsid w:val="000675C7"/>
    <w:rsid w:val="00067877"/>
    <w:rsid w:val="00067896"/>
    <w:rsid w:val="0007044A"/>
    <w:rsid w:val="00070999"/>
    <w:rsid w:val="00070C57"/>
    <w:rsid w:val="00070E46"/>
    <w:rsid w:val="000710C9"/>
    <w:rsid w:val="000710E8"/>
    <w:rsid w:val="00071145"/>
    <w:rsid w:val="00071261"/>
    <w:rsid w:val="0007148E"/>
    <w:rsid w:val="00071518"/>
    <w:rsid w:val="0007172C"/>
    <w:rsid w:val="00071929"/>
    <w:rsid w:val="000719B3"/>
    <w:rsid w:val="00071A0A"/>
    <w:rsid w:val="00071BC1"/>
    <w:rsid w:val="0007204E"/>
    <w:rsid w:val="000720FF"/>
    <w:rsid w:val="000728A7"/>
    <w:rsid w:val="00072ED8"/>
    <w:rsid w:val="0007339B"/>
    <w:rsid w:val="0007341D"/>
    <w:rsid w:val="00073876"/>
    <w:rsid w:val="00073BC4"/>
    <w:rsid w:val="00073E9D"/>
    <w:rsid w:val="000740E4"/>
    <w:rsid w:val="000742D2"/>
    <w:rsid w:val="00074583"/>
    <w:rsid w:val="00074622"/>
    <w:rsid w:val="000748F8"/>
    <w:rsid w:val="00074974"/>
    <w:rsid w:val="00074A54"/>
    <w:rsid w:val="00074D21"/>
    <w:rsid w:val="00074DCD"/>
    <w:rsid w:val="00074F4F"/>
    <w:rsid w:val="000754F2"/>
    <w:rsid w:val="00075652"/>
    <w:rsid w:val="00075D75"/>
    <w:rsid w:val="00076613"/>
    <w:rsid w:val="00076A43"/>
    <w:rsid w:val="00076C14"/>
    <w:rsid w:val="0007706F"/>
    <w:rsid w:val="000771D2"/>
    <w:rsid w:val="00077464"/>
    <w:rsid w:val="000775BA"/>
    <w:rsid w:val="00077733"/>
    <w:rsid w:val="0007776A"/>
    <w:rsid w:val="000778A6"/>
    <w:rsid w:val="00077B3C"/>
    <w:rsid w:val="00077C51"/>
    <w:rsid w:val="00077EE2"/>
    <w:rsid w:val="00077FA0"/>
    <w:rsid w:val="00080089"/>
    <w:rsid w:val="00080210"/>
    <w:rsid w:val="00080275"/>
    <w:rsid w:val="0008032F"/>
    <w:rsid w:val="00080403"/>
    <w:rsid w:val="0008044E"/>
    <w:rsid w:val="000804EC"/>
    <w:rsid w:val="00080504"/>
    <w:rsid w:val="00080676"/>
    <w:rsid w:val="00080719"/>
    <w:rsid w:val="00080C39"/>
    <w:rsid w:val="00080D56"/>
    <w:rsid w:val="0008146A"/>
    <w:rsid w:val="000816F7"/>
    <w:rsid w:val="00081902"/>
    <w:rsid w:val="000819EB"/>
    <w:rsid w:val="00081F5D"/>
    <w:rsid w:val="00082167"/>
    <w:rsid w:val="00082323"/>
    <w:rsid w:val="000823CE"/>
    <w:rsid w:val="00082489"/>
    <w:rsid w:val="00082666"/>
    <w:rsid w:val="00082767"/>
    <w:rsid w:val="000829EF"/>
    <w:rsid w:val="00082AB3"/>
    <w:rsid w:val="00082B64"/>
    <w:rsid w:val="00082CB8"/>
    <w:rsid w:val="000831B1"/>
    <w:rsid w:val="00083549"/>
    <w:rsid w:val="00083587"/>
    <w:rsid w:val="00083B66"/>
    <w:rsid w:val="00083DDB"/>
    <w:rsid w:val="0008427D"/>
    <w:rsid w:val="0008430A"/>
    <w:rsid w:val="000846D7"/>
    <w:rsid w:val="000848CB"/>
    <w:rsid w:val="00084C6B"/>
    <w:rsid w:val="0008527A"/>
    <w:rsid w:val="000858EA"/>
    <w:rsid w:val="00085A4A"/>
    <w:rsid w:val="00085AD2"/>
    <w:rsid w:val="00085BC3"/>
    <w:rsid w:val="00085D6E"/>
    <w:rsid w:val="00085F12"/>
    <w:rsid w:val="00085FBD"/>
    <w:rsid w:val="000866A6"/>
    <w:rsid w:val="00086BED"/>
    <w:rsid w:val="00086C4E"/>
    <w:rsid w:val="000870A1"/>
    <w:rsid w:val="000870E8"/>
    <w:rsid w:val="000873D7"/>
    <w:rsid w:val="00087784"/>
    <w:rsid w:val="00087A7C"/>
    <w:rsid w:val="00087ACF"/>
    <w:rsid w:val="0009002D"/>
    <w:rsid w:val="000901A5"/>
    <w:rsid w:val="00090378"/>
    <w:rsid w:val="000904E5"/>
    <w:rsid w:val="000910A9"/>
    <w:rsid w:val="000914CC"/>
    <w:rsid w:val="00091798"/>
    <w:rsid w:val="0009181B"/>
    <w:rsid w:val="00091834"/>
    <w:rsid w:val="00091946"/>
    <w:rsid w:val="00091A7B"/>
    <w:rsid w:val="00091AF8"/>
    <w:rsid w:val="00091F33"/>
    <w:rsid w:val="00092291"/>
    <w:rsid w:val="000928EA"/>
    <w:rsid w:val="0009299C"/>
    <w:rsid w:val="00092C75"/>
    <w:rsid w:val="00092E44"/>
    <w:rsid w:val="000937EA"/>
    <w:rsid w:val="00093EB5"/>
    <w:rsid w:val="00094353"/>
    <w:rsid w:val="000943F3"/>
    <w:rsid w:val="00094687"/>
    <w:rsid w:val="00094819"/>
    <w:rsid w:val="000950E3"/>
    <w:rsid w:val="00095932"/>
    <w:rsid w:val="00095AEC"/>
    <w:rsid w:val="00095CD4"/>
    <w:rsid w:val="00096473"/>
    <w:rsid w:val="0009699E"/>
    <w:rsid w:val="000969BC"/>
    <w:rsid w:val="00096B2C"/>
    <w:rsid w:val="00096C19"/>
    <w:rsid w:val="00096D45"/>
    <w:rsid w:val="00097231"/>
    <w:rsid w:val="000979F0"/>
    <w:rsid w:val="00097C0B"/>
    <w:rsid w:val="00097C1C"/>
    <w:rsid w:val="00097C82"/>
    <w:rsid w:val="000A0A0F"/>
    <w:rsid w:val="000A0AAB"/>
    <w:rsid w:val="000A0BD8"/>
    <w:rsid w:val="000A0CD2"/>
    <w:rsid w:val="000A0D8B"/>
    <w:rsid w:val="000A10A0"/>
    <w:rsid w:val="000A10E4"/>
    <w:rsid w:val="000A11BC"/>
    <w:rsid w:val="000A1563"/>
    <w:rsid w:val="000A1612"/>
    <w:rsid w:val="000A1738"/>
    <w:rsid w:val="000A1753"/>
    <w:rsid w:val="000A1851"/>
    <w:rsid w:val="000A1BFD"/>
    <w:rsid w:val="000A1F40"/>
    <w:rsid w:val="000A2031"/>
    <w:rsid w:val="000A2104"/>
    <w:rsid w:val="000A2501"/>
    <w:rsid w:val="000A2B26"/>
    <w:rsid w:val="000A2DDB"/>
    <w:rsid w:val="000A2E98"/>
    <w:rsid w:val="000A2F87"/>
    <w:rsid w:val="000A3036"/>
    <w:rsid w:val="000A3093"/>
    <w:rsid w:val="000A33B8"/>
    <w:rsid w:val="000A36C1"/>
    <w:rsid w:val="000A381C"/>
    <w:rsid w:val="000A3826"/>
    <w:rsid w:val="000A4650"/>
    <w:rsid w:val="000A49CB"/>
    <w:rsid w:val="000A4BEB"/>
    <w:rsid w:val="000A4C07"/>
    <w:rsid w:val="000A4E53"/>
    <w:rsid w:val="000A4EF5"/>
    <w:rsid w:val="000A50F7"/>
    <w:rsid w:val="000A56F9"/>
    <w:rsid w:val="000A5A4C"/>
    <w:rsid w:val="000A601D"/>
    <w:rsid w:val="000A604F"/>
    <w:rsid w:val="000A63A1"/>
    <w:rsid w:val="000A69A9"/>
    <w:rsid w:val="000A6A1D"/>
    <w:rsid w:val="000A6CEA"/>
    <w:rsid w:val="000A6EB0"/>
    <w:rsid w:val="000A6F80"/>
    <w:rsid w:val="000A712D"/>
    <w:rsid w:val="000A7630"/>
    <w:rsid w:val="000A7633"/>
    <w:rsid w:val="000A7797"/>
    <w:rsid w:val="000A7819"/>
    <w:rsid w:val="000A7D78"/>
    <w:rsid w:val="000B0082"/>
    <w:rsid w:val="000B026A"/>
    <w:rsid w:val="000B0939"/>
    <w:rsid w:val="000B09C6"/>
    <w:rsid w:val="000B0A6B"/>
    <w:rsid w:val="000B0AAA"/>
    <w:rsid w:val="000B0CEB"/>
    <w:rsid w:val="000B0E6B"/>
    <w:rsid w:val="000B10CA"/>
    <w:rsid w:val="000B185C"/>
    <w:rsid w:val="000B1C87"/>
    <w:rsid w:val="000B24DC"/>
    <w:rsid w:val="000B259C"/>
    <w:rsid w:val="000B2C52"/>
    <w:rsid w:val="000B2CF5"/>
    <w:rsid w:val="000B32F8"/>
    <w:rsid w:val="000B354E"/>
    <w:rsid w:val="000B38C4"/>
    <w:rsid w:val="000B42C4"/>
    <w:rsid w:val="000B448F"/>
    <w:rsid w:val="000B44A3"/>
    <w:rsid w:val="000B455D"/>
    <w:rsid w:val="000B4AE0"/>
    <w:rsid w:val="000B4BCA"/>
    <w:rsid w:val="000B4C4A"/>
    <w:rsid w:val="000B4D79"/>
    <w:rsid w:val="000B4FA6"/>
    <w:rsid w:val="000B51D6"/>
    <w:rsid w:val="000B53C4"/>
    <w:rsid w:val="000B5495"/>
    <w:rsid w:val="000B5746"/>
    <w:rsid w:val="000B5B03"/>
    <w:rsid w:val="000B5DFA"/>
    <w:rsid w:val="000B5FC2"/>
    <w:rsid w:val="000B61E9"/>
    <w:rsid w:val="000B62AD"/>
    <w:rsid w:val="000B640A"/>
    <w:rsid w:val="000B6C16"/>
    <w:rsid w:val="000B719A"/>
    <w:rsid w:val="000B7A30"/>
    <w:rsid w:val="000B7BCF"/>
    <w:rsid w:val="000C0028"/>
    <w:rsid w:val="000C03BB"/>
    <w:rsid w:val="000C0485"/>
    <w:rsid w:val="000C084E"/>
    <w:rsid w:val="000C0AFC"/>
    <w:rsid w:val="000C0B79"/>
    <w:rsid w:val="000C0CC2"/>
    <w:rsid w:val="000C0D94"/>
    <w:rsid w:val="000C0EF6"/>
    <w:rsid w:val="000C0F86"/>
    <w:rsid w:val="000C16E8"/>
    <w:rsid w:val="000C17D9"/>
    <w:rsid w:val="000C199B"/>
    <w:rsid w:val="000C1A63"/>
    <w:rsid w:val="000C1B5D"/>
    <w:rsid w:val="000C212D"/>
    <w:rsid w:val="000C2AD5"/>
    <w:rsid w:val="000C2ADF"/>
    <w:rsid w:val="000C30E6"/>
    <w:rsid w:val="000C3178"/>
    <w:rsid w:val="000C31BC"/>
    <w:rsid w:val="000C32B2"/>
    <w:rsid w:val="000C339B"/>
    <w:rsid w:val="000C3434"/>
    <w:rsid w:val="000C3656"/>
    <w:rsid w:val="000C3CCC"/>
    <w:rsid w:val="000C41A5"/>
    <w:rsid w:val="000C41D7"/>
    <w:rsid w:val="000C44E3"/>
    <w:rsid w:val="000C4867"/>
    <w:rsid w:val="000C4989"/>
    <w:rsid w:val="000C4C0C"/>
    <w:rsid w:val="000C4F1A"/>
    <w:rsid w:val="000C510C"/>
    <w:rsid w:val="000C52C7"/>
    <w:rsid w:val="000C54DD"/>
    <w:rsid w:val="000C560F"/>
    <w:rsid w:val="000C59F9"/>
    <w:rsid w:val="000C5CDA"/>
    <w:rsid w:val="000C5E19"/>
    <w:rsid w:val="000C614B"/>
    <w:rsid w:val="000C64F4"/>
    <w:rsid w:val="000C67C9"/>
    <w:rsid w:val="000C6B76"/>
    <w:rsid w:val="000C7360"/>
    <w:rsid w:val="000C76D1"/>
    <w:rsid w:val="000C7B63"/>
    <w:rsid w:val="000C7D77"/>
    <w:rsid w:val="000C7E36"/>
    <w:rsid w:val="000C7F32"/>
    <w:rsid w:val="000D0B08"/>
    <w:rsid w:val="000D0B3D"/>
    <w:rsid w:val="000D0BAD"/>
    <w:rsid w:val="000D0FF1"/>
    <w:rsid w:val="000D13C1"/>
    <w:rsid w:val="000D1BB0"/>
    <w:rsid w:val="000D1F04"/>
    <w:rsid w:val="000D1F3D"/>
    <w:rsid w:val="000D1FE3"/>
    <w:rsid w:val="000D21B4"/>
    <w:rsid w:val="000D2341"/>
    <w:rsid w:val="000D2476"/>
    <w:rsid w:val="000D2707"/>
    <w:rsid w:val="000D2E23"/>
    <w:rsid w:val="000D315E"/>
    <w:rsid w:val="000D34D1"/>
    <w:rsid w:val="000D36FE"/>
    <w:rsid w:val="000D37A8"/>
    <w:rsid w:val="000D37D7"/>
    <w:rsid w:val="000D4046"/>
    <w:rsid w:val="000D41D4"/>
    <w:rsid w:val="000D457B"/>
    <w:rsid w:val="000D460D"/>
    <w:rsid w:val="000D4635"/>
    <w:rsid w:val="000D47B2"/>
    <w:rsid w:val="000D550B"/>
    <w:rsid w:val="000D551F"/>
    <w:rsid w:val="000D559F"/>
    <w:rsid w:val="000D593B"/>
    <w:rsid w:val="000D5AE5"/>
    <w:rsid w:val="000D5C72"/>
    <w:rsid w:val="000D5D54"/>
    <w:rsid w:val="000D6381"/>
    <w:rsid w:val="000D6966"/>
    <w:rsid w:val="000D6BB8"/>
    <w:rsid w:val="000D6EE7"/>
    <w:rsid w:val="000D72D6"/>
    <w:rsid w:val="000D75CB"/>
    <w:rsid w:val="000D7A55"/>
    <w:rsid w:val="000D7B3D"/>
    <w:rsid w:val="000E0378"/>
    <w:rsid w:val="000E0462"/>
    <w:rsid w:val="000E04AA"/>
    <w:rsid w:val="000E068F"/>
    <w:rsid w:val="000E0822"/>
    <w:rsid w:val="000E0BF9"/>
    <w:rsid w:val="000E0C31"/>
    <w:rsid w:val="000E0F77"/>
    <w:rsid w:val="000E10DE"/>
    <w:rsid w:val="000E117F"/>
    <w:rsid w:val="000E119D"/>
    <w:rsid w:val="000E1296"/>
    <w:rsid w:val="000E137C"/>
    <w:rsid w:val="000E1655"/>
    <w:rsid w:val="000E1685"/>
    <w:rsid w:val="000E16B8"/>
    <w:rsid w:val="000E197A"/>
    <w:rsid w:val="000E1A8A"/>
    <w:rsid w:val="000E1C13"/>
    <w:rsid w:val="000E2363"/>
    <w:rsid w:val="000E2998"/>
    <w:rsid w:val="000E29D1"/>
    <w:rsid w:val="000E2A0F"/>
    <w:rsid w:val="000E2B0A"/>
    <w:rsid w:val="000E2D38"/>
    <w:rsid w:val="000E2E72"/>
    <w:rsid w:val="000E3025"/>
    <w:rsid w:val="000E31C3"/>
    <w:rsid w:val="000E3356"/>
    <w:rsid w:val="000E36C8"/>
    <w:rsid w:val="000E3728"/>
    <w:rsid w:val="000E3805"/>
    <w:rsid w:val="000E3B6A"/>
    <w:rsid w:val="000E41F2"/>
    <w:rsid w:val="000E476A"/>
    <w:rsid w:val="000E47B8"/>
    <w:rsid w:val="000E4817"/>
    <w:rsid w:val="000E5499"/>
    <w:rsid w:val="000E551D"/>
    <w:rsid w:val="000E5664"/>
    <w:rsid w:val="000E5895"/>
    <w:rsid w:val="000E58E6"/>
    <w:rsid w:val="000E5E03"/>
    <w:rsid w:val="000E5E79"/>
    <w:rsid w:val="000E62B4"/>
    <w:rsid w:val="000E6425"/>
    <w:rsid w:val="000E6784"/>
    <w:rsid w:val="000E6787"/>
    <w:rsid w:val="000E6D3F"/>
    <w:rsid w:val="000E6FE4"/>
    <w:rsid w:val="000E706A"/>
    <w:rsid w:val="000E724A"/>
    <w:rsid w:val="000E736F"/>
    <w:rsid w:val="000E7553"/>
    <w:rsid w:val="000E772D"/>
    <w:rsid w:val="000E7FE7"/>
    <w:rsid w:val="000F02D0"/>
    <w:rsid w:val="000F06E5"/>
    <w:rsid w:val="000F085B"/>
    <w:rsid w:val="000F09CC"/>
    <w:rsid w:val="000F0AFE"/>
    <w:rsid w:val="000F0D9D"/>
    <w:rsid w:val="000F1113"/>
    <w:rsid w:val="000F1186"/>
    <w:rsid w:val="000F121C"/>
    <w:rsid w:val="000F1403"/>
    <w:rsid w:val="000F14E1"/>
    <w:rsid w:val="000F19D0"/>
    <w:rsid w:val="000F1B8F"/>
    <w:rsid w:val="000F1D72"/>
    <w:rsid w:val="000F1DA0"/>
    <w:rsid w:val="000F2342"/>
    <w:rsid w:val="000F237A"/>
    <w:rsid w:val="000F26AA"/>
    <w:rsid w:val="000F29A8"/>
    <w:rsid w:val="000F29AC"/>
    <w:rsid w:val="000F2D62"/>
    <w:rsid w:val="000F30E9"/>
    <w:rsid w:val="000F35A6"/>
    <w:rsid w:val="000F36FB"/>
    <w:rsid w:val="000F3D5F"/>
    <w:rsid w:val="000F3DC2"/>
    <w:rsid w:val="000F47E2"/>
    <w:rsid w:val="000F4AE5"/>
    <w:rsid w:val="000F4E9F"/>
    <w:rsid w:val="000F5198"/>
    <w:rsid w:val="000F547C"/>
    <w:rsid w:val="000F549A"/>
    <w:rsid w:val="000F5844"/>
    <w:rsid w:val="000F5930"/>
    <w:rsid w:val="000F5E77"/>
    <w:rsid w:val="000F5E9D"/>
    <w:rsid w:val="000F6016"/>
    <w:rsid w:val="000F629A"/>
    <w:rsid w:val="000F695B"/>
    <w:rsid w:val="000F7670"/>
    <w:rsid w:val="000F79F2"/>
    <w:rsid w:val="000F7D7A"/>
    <w:rsid w:val="0010006D"/>
    <w:rsid w:val="00100211"/>
    <w:rsid w:val="001005F9"/>
    <w:rsid w:val="00100684"/>
    <w:rsid w:val="00100AF3"/>
    <w:rsid w:val="00100B9D"/>
    <w:rsid w:val="00100E25"/>
    <w:rsid w:val="00100E6E"/>
    <w:rsid w:val="001010DF"/>
    <w:rsid w:val="00101376"/>
    <w:rsid w:val="00101380"/>
    <w:rsid w:val="00101708"/>
    <w:rsid w:val="00101ADB"/>
    <w:rsid w:val="00101BD8"/>
    <w:rsid w:val="00101C14"/>
    <w:rsid w:val="00101C94"/>
    <w:rsid w:val="00101E8A"/>
    <w:rsid w:val="001020DE"/>
    <w:rsid w:val="00102A67"/>
    <w:rsid w:val="00102B43"/>
    <w:rsid w:val="00102BCE"/>
    <w:rsid w:val="00102EA2"/>
    <w:rsid w:val="00102F19"/>
    <w:rsid w:val="0010304B"/>
    <w:rsid w:val="0010340F"/>
    <w:rsid w:val="001036A7"/>
    <w:rsid w:val="0010370D"/>
    <w:rsid w:val="001039B6"/>
    <w:rsid w:val="001039E7"/>
    <w:rsid w:val="00103D8E"/>
    <w:rsid w:val="00103E7D"/>
    <w:rsid w:val="00103EB6"/>
    <w:rsid w:val="0010412D"/>
    <w:rsid w:val="00104224"/>
    <w:rsid w:val="001042D3"/>
    <w:rsid w:val="00104396"/>
    <w:rsid w:val="001046A1"/>
    <w:rsid w:val="001047DF"/>
    <w:rsid w:val="00104840"/>
    <w:rsid w:val="001048E4"/>
    <w:rsid w:val="001049EC"/>
    <w:rsid w:val="00104A31"/>
    <w:rsid w:val="00104BAB"/>
    <w:rsid w:val="001051F4"/>
    <w:rsid w:val="00105472"/>
    <w:rsid w:val="001057F9"/>
    <w:rsid w:val="00106AD4"/>
    <w:rsid w:val="00106F46"/>
    <w:rsid w:val="00106FB4"/>
    <w:rsid w:val="00106FF1"/>
    <w:rsid w:val="0010704D"/>
    <w:rsid w:val="001071B9"/>
    <w:rsid w:val="001079DD"/>
    <w:rsid w:val="00107BF8"/>
    <w:rsid w:val="00107C96"/>
    <w:rsid w:val="00107D93"/>
    <w:rsid w:val="00110264"/>
    <w:rsid w:val="00110C41"/>
    <w:rsid w:val="00110CDF"/>
    <w:rsid w:val="00110D11"/>
    <w:rsid w:val="00110F73"/>
    <w:rsid w:val="001110F9"/>
    <w:rsid w:val="0011124B"/>
    <w:rsid w:val="00111566"/>
    <w:rsid w:val="0011157B"/>
    <w:rsid w:val="001117D8"/>
    <w:rsid w:val="0011198F"/>
    <w:rsid w:val="00111C1E"/>
    <w:rsid w:val="00112151"/>
    <w:rsid w:val="0011259C"/>
    <w:rsid w:val="0011267B"/>
    <w:rsid w:val="00112ECB"/>
    <w:rsid w:val="0011333A"/>
    <w:rsid w:val="0011344C"/>
    <w:rsid w:val="001135B6"/>
    <w:rsid w:val="001137D8"/>
    <w:rsid w:val="001138BF"/>
    <w:rsid w:val="001138FA"/>
    <w:rsid w:val="00114819"/>
    <w:rsid w:val="001150BB"/>
    <w:rsid w:val="00115709"/>
    <w:rsid w:val="00115C0C"/>
    <w:rsid w:val="00116237"/>
    <w:rsid w:val="001164A5"/>
    <w:rsid w:val="00116903"/>
    <w:rsid w:val="00116AF0"/>
    <w:rsid w:val="00116EF2"/>
    <w:rsid w:val="00116F7C"/>
    <w:rsid w:val="00117066"/>
    <w:rsid w:val="00117067"/>
    <w:rsid w:val="001174EF"/>
    <w:rsid w:val="00117759"/>
    <w:rsid w:val="001179DE"/>
    <w:rsid w:val="00117E26"/>
    <w:rsid w:val="0012014A"/>
    <w:rsid w:val="00120347"/>
    <w:rsid w:val="001208ED"/>
    <w:rsid w:val="00120AFD"/>
    <w:rsid w:val="0012173B"/>
    <w:rsid w:val="00121B77"/>
    <w:rsid w:val="00121C70"/>
    <w:rsid w:val="00121F1D"/>
    <w:rsid w:val="001227BF"/>
    <w:rsid w:val="00122C41"/>
    <w:rsid w:val="00123132"/>
    <w:rsid w:val="00123686"/>
    <w:rsid w:val="00123773"/>
    <w:rsid w:val="0012380C"/>
    <w:rsid w:val="00123A03"/>
    <w:rsid w:val="00123C0F"/>
    <w:rsid w:val="00123CEC"/>
    <w:rsid w:val="00123EE0"/>
    <w:rsid w:val="00124315"/>
    <w:rsid w:val="00124951"/>
    <w:rsid w:val="00124BBC"/>
    <w:rsid w:val="00124D07"/>
    <w:rsid w:val="00124D0A"/>
    <w:rsid w:val="00124DB5"/>
    <w:rsid w:val="00125116"/>
    <w:rsid w:val="001252B8"/>
    <w:rsid w:val="00125364"/>
    <w:rsid w:val="001254EE"/>
    <w:rsid w:val="0012556B"/>
    <w:rsid w:val="00125F2E"/>
    <w:rsid w:val="00125F98"/>
    <w:rsid w:val="00126167"/>
    <w:rsid w:val="0012619C"/>
    <w:rsid w:val="00126394"/>
    <w:rsid w:val="00126397"/>
    <w:rsid w:val="001264D4"/>
    <w:rsid w:val="0012699B"/>
    <w:rsid w:val="001269C2"/>
    <w:rsid w:val="00126D48"/>
    <w:rsid w:val="00126ED0"/>
    <w:rsid w:val="001276B4"/>
    <w:rsid w:val="001277B2"/>
    <w:rsid w:val="001277CE"/>
    <w:rsid w:val="00127983"/>
    <w:rsid w:val="00130069"/>
    <w:rsid w:val="001300AC"/>
    <w:rsid w:val="00130172"/>
    <w:rsid w:val="00130349"/>
    <w:rsid w:val="0013082B"/>
    <w:rsid w:val="001308D4"/>
    <w:rsid w:val="001308F3"/>
    <w:rsid w:val="00130AC0"/>
    <w:rsid w:val="001312A7"/>
    <w:rsid w:val="001315BC"/>
    <w:rsid w:val="001315F9"/>
    <w:rsid w:val="001319A4"/>
    <w:rsid w:val="00131A69"/>
    <w:rsid w:val="00131C49"/>
    <w:rsid w:val="0013201D"/>
    <w:rsid w:val="0013207C"/>
    <w:rsid w:val="00132230"/>
    <w:rsid w:val="001322E9"/>
    <w:rsid w:val="00132405"/>
    <w:rsid w:val="00132455"/>
    <w:rsid w:val="00132488"/>
    <w:rsid w:val="001324B7"/>
    <w:rsid w:val="001324F8"/>
    <w:rsid w:val="0013259F"/>
    <w:rsid w:val="00132CAE"/>
    <w:rsid w:val="00132E30"/>
    <w:rsid w:val="00132EBE"/>
    <w:rsid w:val="00133053"/>
    <w:rsid w:val="00133192"/>
    <w:rsid w:val="00133323"/>
    <w:rsid w:val="001339CC"/>
    <w:rsid w:val="00133BB4"/>
    <w:rsid w:val="00133D92"/>
    <w:rsid w:val="00133E7C"/>
    <w:rsid w:val="001345F2"/>
    <w:rsid w:val="00134841"/>
    <w:rsid w:val="00134863"/>
    <w:rsid w:val="001352FA"/>
    <w:rsid w:val="001355FC"/>
    <w:rsid w:val="00135781"/>
    <w:rsid w:val="00135953"/>
    <w:rsid w:val="00135A52"/>
    <w:rsid w:val="00135ACE"/>
    <w:rsid w:val="00135FE9"/>
    <w:rsid w:val="00136366"/>
    <w:rsid w:val="001363D8"/>
    <w:rsid w:val="00136405"/>
    <w:rsid w:val="00136772"/>
    <w:rsid w:val="00136A60"/>
    <w:rsid w:val="00136F3B"/>
    <w:rsid w:val="0013706F"/>
    <w:rsid w:val="00137186"/>
    <w:rsid w:val="00137213"/>
    <w:rsid w:val="0013729B"/>
    <w:rsid w:val="00137AED"/>
    <w:rsid w:val="00140097"/>
    <w:rsid w:val="0014038D"/>
    <w:rsid w:val="0014038F"/>
    <w:rsid w:val="00140506"/>
    <w:rsid w:val="001405AC"/>
    <w:rsid w:val="0014142A"/>
    <w:rsid w:val="001414B4"/>
    <w:rsid w:val="0014151A"/>
    <w:rsid w:val="00141700"/>
    <w:rsid w:val="00141B76"/>
    <w:rsid w:val="00141D9E"/>
    <w:rsid w:val="00142541"/>
    <w:rsid w:val="001429C4"/>
    <w:rsid w:val="00142AA6"/>
    <w:rsid w:val="00143460"/>
    <w:rsid w:val="001434A8"/>
    <w:rsid w:val="00143705"/>
    <w:rsid w:val="0014373B"/>
    <w:rsid w:val="00143824"/>
    <w:rsid w:val="00144161"/>
    <w:rsid w:val="00144F9C"/>
    <w:rsid w:val="00144FBA"/>
    <w:rsid w:val="00145613"/>
    <w:rsid w:val="001459A2"/>
    <w:rsid w:val="00145B91"/>
    <w:rsid w:val="001460FA"/>
    <w:rsid w:val="0014619A"/>
    <w:rsid w:val="001463BE"/>
    <w:rsid w:val="0014656A"/>
    <w:rsid w:val="00146591"/>
    <w:rsid w:val="001465D5"/>
    <w:rsid w:val="00146C91"/>
    <w:rsid w:val="0014724A"/>
    <w:rsid w:val="001474A0"/>
    <w:rsid w:val="00147814"/>
    <w:rsid w:val="0014787C"/>
    <w:rsid w:val="00147AD7"/>
    <w:rsid w:val="00147E11"/>
    <w:rsid w:val="00147F2B"/>
    <w:rsid w:val="00150100"/>
    <w:rsid w:val="001509A6"/>
    <w:rsid w:val="00150B16"/>
    <w:rsid w:val="00150B35"/>
    <w:rsid w:val="00150BC8"/>
    <w:rsid w:val="00150DD8"/>
    <w:rsid w:val="00150EE6"/>
    <w:rsid w:val="00150F18"/>
    <w:rsid w:val="00151070"/>
    <w:rsid w:val="001510B2"/>
    <w:rsid w:val="00151228"/>
    <w:rsid w:val="00151719"/>
    <w:rsid w:val="00151BFA"/>
    <w:rsid w:val="00151F87"/>
    <w:rsid w:val="001521F6"/>
    <w:rsid w:val="00152407"/>
    <w:rsid w:val="00152C77"/>
    <w:rsid w:val="00152ED1"/>
    <w:rsid w:val="00152FAB"/>
    <w:rsid w:val="00152FF2"/>
    <w:rsid w:val="00153266"/>
    <w:rsid w:val="001535F3"/>
    <w:rsid w:val="001537AA"/>
    <w:rsid w:val="00153846"/>
    <w:rsid w:val="00153C48"/>
    <w:rsid w:val="00153D7F"/>
    <w:rsid w:val="00153F54"/>
    <w:rsid w:val="001542F5"/>
    <w:rsid w:val="00154BE7"/>
    <w:rsid w:val="00154CCB"/>
    <w:rsid w:val="00155212"/>
    <w:rsid w:val="001555F4"/>
    <w:rsid w:val="00155B1E"/>
    <w:rsid w:val="00155E38"/>
    <w:rsid w:val="001560D5"/>
    <w:rsid w:val="0015614C"/>
    <w:rsid w:val="001564E3"/>
    <w:rsid w:val="00156543"/>
    <w:rsid w:val="00156BF4"/>
    <w:rsid w:val="001570B2"/>
    <w:rsid w:val="00157242"/>
    <w:rsid w:val="001577F7"/>
    <w:rsid w:val="00157BC4"/>
    <w:rsid w:val="00157D61"/>
    <w:rsid w:val="00157F55"/>
    <w:rsid w:val="0016053C"/>
    <w:rsid w:val="00160815"/>
    <w:rsid w:val="00160FFC"/>
    <w:rsid w:val="001618D0"/>
    <w:rsid w:val="00161AAC"/>
    <w:rsid w:val="00161B6B"/>
    <w:rsid w:val="00161D0B"/>
    <w:rsid w:val="00161DF9"/>
    <w:rsid w:val="00162763"/>
    <w:rsid w:val="00162841"/>
    <w:rsid w:val="0016296F"/>
    <w:rsid w:val="00162A17"/>
    <w:rsid w:val="001630EE"/>
    <w:rsid w:val="00163356"/>
    <w:rsid w:val="00163A08"/>
    <w:rsid w:val="00163B36"/>
    <w:rsid w:val="00163CC8"/>
    <w:rsid w:val="00163D70"/>
    <w:rsid w:val="00163F2D"/>
    <w:rsid w:val="0016423F"/>
    <w:rsid w:val="00164306"/>
    <w:rsid w:val="0016462D"/>
    <w:rsid w:val="001646FE"/>
    <w:rsid w:val="0016506E"/>
    <w:rsid w:val="00165101"/>
    <w:rsid w:val="00165B8F"/>
    <w:rsid w:val="00165CAB"/>
    <w:rsid w:val="00165D1D"/>
    <w:rsid w:val="00165D38"/>
    <w:rsid w:val="00165D3E"/>
    <w:rsid w:val="0016622B"/>
    <w:rsid w:val="00166DD7"/>
    <w:rsid w:val="00166FC5"/>
    <w:rsid w:val="00167264"/>
    <w:rsid w:val="00167B39"/>
    <w:rsid w:val="00167CEB"/>
    <w:rsid w:val="00167DB2"/>
    <w:rsid w:val="00167F78"/>
    <w:rsid w:val="00167F96"/>
    <w:rsid w:val="001700C0"/>
    <w:rsid w:val="00170207"/>
    <w:rsid w:val="0017038C"/>
    <w:rsid w:val="0017083D"/>
    <w:rsid w:val="001708F4"/>
    <w:rsid w:val="00170B6F"/>
    <w:rsid w:val="00170B94"/>
    <w:rsid w:val="00170B96"/>
    <w:rsid w:val="00170E54"/>
    <w:rsid w:val="0017148D"/>
    <w:rsid w:val="001714AF"/>
    <w:rsid w:val="00171BE5"/>
    <w:rsid w:val="00171CD3"/>
    <w:rsid w:val="00171E5C"/>
    <w:rsid w:val="00171E63"/>
    <w:rsid w:val="00172199"/>
    <w:rsid w:val="00172306"/>
    <w:rsid w:val="0017243E"/>
    <w:rsid w:val="00172E17"/>
    <w:rsid w:val="001730A7"/>
    <w:rsid w:val="001736F2"/>
    <w:rsid w:val="00173834"/>
    <w:rsid w:val="001739D3"/>
    <w:rsid w:val="00173B3C"/>
    <w:rsid w:val="0017452E"/>
    <w:rsid w:val="0017455F"/>
    <w:rsid w:val="0017474C"/>
    <w:rsid w:val="001747F2"/>
    <w:rsid w:val="00174806"/>
    <w:rsid w:val="0017481C"/>
    <w:rsid w:val="001749C6"/>
    <w:rsid w:val="00174A7A"/>
    <w:rsid w:val="00175478"/>
    <w:rsid w:val="00175EBA"/>
    <w:rsid w:val="00175F57"/>
    <w:rsid w:val="00176514"/>
    <w:rsid w:val="00176B6B"/>
    <w:rsid w:val="00176BD9"/>
    <w:rsid w:val="00176F5A"/>
    <w:rsid w:val="00176FD6"/>
    <w:rsid w:val="00177232"/>
    <w:rsid w:val="00177416"/>
    <w:rsid w:val="001776AD"/>
    <w:rsid w:val="0017771D"/>
    <w:rsid w:val="00177AC9"/>
    <w:rsid w:val="00177BE1"/>
    <w:rsid w:val="00180840"/>
    <w:rsid w:val="00180C6A"/>
    <w:rsid w:val="001811AE"/>
    <w:rsid w:val="0018122F"/>
    <w:rsid w:val="00181506"/>
    <w:rsid w:val="0018165D"/>
    <w:rsid w:val="0018249F"/>
    <w:rsid w:val="00182C76"/>
    <w:rsid w:val="00182CC4"/>
    <w:rsid w:val="00182DA7"/>
    <w:rsid w:val="00182E2D"/>
    <w:rsid w:val="00182E8D"/>
    <w:rsid w:val="0018311B"/>
    <w:rsid w:val="00183210"/>
    <w:rsid w:val="001834A4"/>
    <w:rsid w:val="001838B8"/>
    <w:rsid w:val="001838BA"/>
    <w:rsid w:val="00183AAD"/>
    <w:rsid w:val="00183D81"/>
    <w:rsid w:val="00183DF0"/>
    <w:rsid w:val="00184045"/>
    <w:rsid w:val="00184488"/>
    <w:rsid w:val="00184492"/>
    <w:rsid w:val="001846E4"/>
    <w:rsid w:val="001848B9"/>
    <w:rsid w:val="001848E7"/>
    <w:rsid w:val="0018499B"/>
    <w:rsid w:val="00184AFB"/>
    <w:rsid w:val="00184D97"/>
    <w:rsid w:val="001850D9"/>
    <w:rsid w:val="0018557E"/>
    <w:rsid w:val="0018570A"/>
    <w:rsid w:val="00185797"/>
    <w:rsid w:val="00185A2D"/>
    <w:rsid w:val="00185F4E"/>
    <w:rsid w:val="001860F9"/>
    <w:rsid w:val="001861DD"/>
    <w:rsid w:val="00186264"/>
    <w:rsid w:val="001866C5"/>
    <w:rsid w:val="00186CFE"/>
    <w:rsid w:val="0018700F"/>
    <w:rsid w:val="00187510"/>
    <w:rsid w:val="00187C24"/>
    <w:rsid w:val="00187DA1"/>
    <w:rsid w:val="0019002C"/>
    <w:rsid w:val="001900A4"/>
    <w:rsid w:val="001903E0"/>
    <w:rsid w:val="00190406"/>
    <w:rsid w:val="001904F2"/>
    <w:rsid w:val="00190C16"/>
    <w:rsid w:val="00190EAD"/>
    <w:rsid w:val="00190F0B"/>
    <w:rsid w:val="00191595"/>
    <w:rsid w:val="001918EF"/>
    <w:rsid w:val="00191925"/>
    <w:rsid w:val="00191D04"/>
    <w:rsid w:val="00192112"/>
    <w:rsid w:val="0019263D"/>
    <w:rsid w:val="00192754"/>
    <w:rsid w:val="00192B07"/>
    <w:rsid w:val="00192BC9"/>
    <w:rsid w:val="00192E77"/>
    <w:rsid w:val="00193256"/>
    <w:rsid w:val="001932AD"/>
    <w:rsid w:val="0019357A"/>
    <w:rsid w:val="0019373B"/>
    <w:rsid w:val="001937D9"/>
    <w:rsid w:val="00193B1B"/>
    <w:rsid w:val="00193F89"/>
    <w:rsid w:val="0019453D"/>
    <w:rsid w:val="001945FD"/>
    <w:rsid w:val="001948B8"/>
    <w:rsid w:val="00194BD3"/>
    <w:rsid w:val="00195131"/>
    <w:rsid w:val="001957C6"/>
    <w:rsid w:val="001957DC"/>
    <w:rsid w:val="001958A3"/>
    <w:rsid w:val="0019611D"/>
    <w:rsid w:val="0019653E"/>
    <w:rsid w:val="00196619"/>
    <w:rsid w:val="0019671E"/>
    <w:rsid w:val="00196AE8"/>
    <w:rsid w:val="00196B98"/>
    <w:rsid w:val="00196CF4"/>
    <w:rsid w:val="00196DEC"/>
    <w:rsid w:val="00197089"/>
    <w:rsid w:val="00197108"/>
    <w:rsid w:val="00197487"/>
    <w:rsid w:val="001976E7"/>
    <w:rsid w:val="00197828"/>
    <w:rsid w:val="00197898"/>
    <w:rsid w:val="00197B79"/>
    <w:rsid w:val="00197BE8"/>
    <w:rsid w:val="00197CCB"/>
    <w:rsid w:val="001A0157"/>
    <w:rsid w:val="001A02C4"/>
    <w:rsid w:val="001A0953"/>
    <w:rsid w:val="001A0A18"/>
    <w:rsid w:val="001A0A3F"/>
    <w:rsid w:val="001A0ADF"/>
    <w:rsid w:val="001A0DD5"/>
    <w:rsid w:val="001A1CA2"/>
    <w:rsid w:val="001A2A65"/>
    <w:rsid w:val="001A2A66"/>
    <w:rsid w:val="001A2C0A"/>
    <w:rsid w:val="001A2D1A"/>
    <w:rsid w:val="001A321C"/>
    <w:rsid w:val="001A3470"/>
    <w:rsid w:val="001A3592"/>
    <w:rsid w:val="001A3A1C"/>
    <w:rsid w:val="001A3A25"/>
    <w:rsid w:val="001A3A7E"/>
    <w:rsid w:val="001A402F"/>
    <w:rsid w:val="001A407C"/>
    <w:rsid w:val="001A4767"/>
    <w:rsid w:val="001A48B0"/>
    <w:rsid w:val="001A491F"/>
    <w:rsid w:val="001A4BA3"/>
    <w:rsid w:val="001A4CA9"/>
    <w:rsid w:val="001A53B1"/>
    <w:rsid w:val="001A5BB9"/>
    <w:rsid w:val="001A5E70"/>
    <w:rsid w:val="001A65F4"/>
    <w:rsid w:val="001A6668"/>
    <w:rsid w:val="001A6DAD"/>
    <w:rsid w:val="001A7024"/>
    <w:rsid w:val="001A7231"/>
    <w:rsid w:val="001A72F2"/>
    <w:rsid w:val="001A7471"/>
    <w:rsid w:val="001A7497"/>
    <w:rsid w:val="001A770B"/>
    <w:rsid w:val="001A7B32"/>
    <w:rsid w:val="001A7BCC"/>
    <w:rsid w:val="001A7C97"/>
    <w:rsid w:val="001A7D72"/>
    <w:rsid w:val="001B033D"/>
    <w:rsid w:val="001B050F"/>
    <w:rsid w:val="001B1064"/>
    <w:rsid w:val="001B10B7"/>
    <w:rsid w:val="001B116A"/>
    <w:rsid w:val="001B1A30"/>
    <w:rsid w:val="001B2075"/>
    <w:rsid w:val="001B2489"/>
    <w:rsid w:val="001B2703"/>
    <w:rsid w:val="001B2804"/>
    <w:rsid w:val="001B2B86"/>
    <w:rsid w:val="001B2DCD"/>
    <w:rsid w:val="001B2F64"/>
    <w:rsid w:val="001B35C5"/>
    <w:rsid w:val="001B38E7"/>
    <w:rsid w:val="001B397E"/>
    <w:rsid w:val="001B39E7"/>
    <w:rsid w:val="001B3DF3"/>
    <w:rsid w:val="001B40D0"/>
    <w:rsid w:val="001B424D"/>
    <w:rsid w:val="001B45AA"/>
    <w:rsid w:val="001B472C"/>
    <w:rsid w:val="001B4794"/>
    <w:rsid w:val="001B48CE"/>
    <w:rsid w:val="001B4C74"/>
    <w:rsid w:val="001B4CE2"/>
    <w:rsid w:val="001B4CE6"/>
    <w:rsid w:val="001B522F"/>
    <w:rsid w:val="001B5696"/>
    <w:rsid w:val="001B5B63"/>
    <w:rsid w:val="001B5C89"/>
    <w:rsid w:val="001B6147"/>
    <w:rsid w:val="001B634D"/>
    <w:rsid w:val="001B6BBC"/>
    <w:rsid w:val="001B6C39"/>
    <w:rsid w:val="001B717B"/>
    <w:rsid w:val="001B71D0"/>
    <w:rsid w:val="001B7436"/>
    <w:rsid w:val="001B7710"/>
    <w:rsid w:val="001B7D41"/>
    <w:rsid w:val="001C003F"/>
    <w:rsid w:val="001C0129"/>
    <w:rsid w:val="001C07CF"/>
    <w:rsid w:val="001C0A30"/>
    <w:rsid w:val="001C0E38"/>
    <w:rsid w:val="001C111B"/>
    <w:rsid w:val="001C112C"/>
    <w:rsid w:val="001C13DB"/>
    <w:rsid w:val="001C1621"/>
    <w:rsid w:val="001C1A1C"/>
    <w:rsid w:val="001C1B0C"/>
    <w:rsid w:val="001C1C61"/>
    <w:rsid w:val="001C203E"/>
    <w:rsid w:val="001C215A"/>
    <w:rsid w:val="001C233C"/>
    <w:rsid w:val="001C256B"/>
    <w:rsid w:val="001C2908"/>
    <w:rsid w:val="001C2F27"/>
    <w:rsid w:val="001C2F2E"/>
    <w:rsid w:val="001C2F7E"/>
    <w:rsid w:val="001C3555"/>
    <w:rsid w:val="001C35A7"/>
    <w:rsid w:val="001C375F"/>
    <w:rsid w:val="001C39CA"/>
    <w:rsid w:val="001C3A79"/>
    <w:rsid w:val="001C40F9"/>
    <w:rsid w:val="001C4414"/>
    <w:rsid w:val="001C442E"/>
    <w:rsid w:val="001C4B49"/>
    <w:rsid w:val="001C4BF6"/>
    <w:rsid w:val="001C4F9F"/>
    <w:rsid w:val="001C528A"/>
    <w:rsid w:val="001C52C7"/>
    <w:rsid w:val="001C564F"/>
    <w:rsid w:val="001C5855"/>
    <w:rsid w:val="001C5DFB"/>
    <w:rsid w:val="001C6147"/>
    <w:rsid w:val="001C6434"/>
    <w:rsid w:val="001C6B51"/>
    <w:rsid w:val="001C6B97"/>
    <w:rsid w:val="001C6BD7"/>
    <w:rsid w:val="001C6F78"/>
    <w:rsid w:val="001C717F"/>
    <w:rsid w:val="001C770F"/>
    <w:rsid w:val="001C79D0"/>
    <w:rsid w:val="001C7EE7"/>
    <w:rsid w:val="001D020F"/>
    <w:rsid w:val="001D034D"/>
    <w:rsid w:val="001D03F2"/>
    <w:rsid w:val="001D0517"/>
    <w:rsid w:val="001D0624"/>
    <w:rsid w:val="001D0900"/>
    <w:rsid w:val="001D0911"/>
    <w:rsid w:val="001D0C5A"/>
    <w:rsid w:val="001D1204"/>
    <w:rsid w:val="001D1473"/>
    <w:rsid w:val="001D17A1"/>
    <w:rsid w:val="001D2103"/>
    <w:rsid w:val="001D224D"/>
    <w:rsid w:val="001D23E1"/>
    <w:rsid w:val="001D26BA"/>
    <w:rsid w:val="001D2759"/>
    <w:rsid w:val="001D2BE6"/>
    <w:rsid w:val="001D2F22"/>
    <w:rsid w:val="001D30F5"/>
    <w:rsid w:val="001D37FA"/>
    <w:rsid w:val="001D381E"/>
    <w:rsid w:val="001D392E"/>
    <w:rsid w:val="001D437E"/>
    <w:rsid w:val="001D4420"/>
    <w:rsid w:val="001D464D"/>
    <w:rsid w:val="001D4B64"/>
    <w:rsid w:val="001D4BD7"/>
    <w:rsid w:val="001D4D22"/>
    <w:rsid w:val="001D530A"/>
    <w:rsid w:val="001D54AD"/>
    <w:rsid w:val="001D56B0"/>
    <w:rsid w:val="001D5A28"/>
    <w:rsid w:val="001D6AB9"/>
    <w:rsid w:val="001D6AC7"/>
    <w:rsid w:val="001D6EA7"/>
    <w:rsid w:val="001D704C"/>
    <w:rsid w:val="001D75FC"/>
    <w:rsid w:val="001D79BE"/>
    <w:rsid w:val="001D7AFD"/>
    <w:rsid w:val="001E012D"/>
    <w:rsid w:val="001E04C0"/>
    <w:rsid w:val="001E0502"/>
    <w:rsid w:val="001E0738"/>
    <w:rsid w:val="001E11F9"/>
    <w:rsid w:val="001E1414"/>
    <w:rsid w:val="001E1448"/>
    <w:rsid w:val="001E1AAF"/>
    <w:rsid w:val="001E2C22"/>
    <w:rsid w:val="001E2CFC"/>
    <w:rsid w:val="001E3148"/>
    <w:rsid w:val="001E36FA"/>
    <w:rsid w:val="001E38F8"/>
    <w:rsid w:val="001E39E6"/>
    <w:rsid w:val="001E3C87"/>
    <w:rsid w:val="001E42D4"/>
    <w:rsid w:val="001E433F"/>
    <w:rsid w:val="001E4709"/>
    <w:rsid w:val="001E487F"/>
    <w:rsid w:val="001E490F"/>
    <w:rsid w:val="001E4940"/>
    <w:rsid w:val="001E4B67"/>
    <w:rsid w:val="001E4D26"/>
    <w:rsid w:val="001E4EAC"/>
    <w:rsid w:val="001E4EBA"/>
    <w:rsid w:val="001E52AC"/>
    <w:rsid w:val="001E55EA"/>
    <w:rsid w:val="001E589B"/>
    <w:rsid w:val="001E5FD6"/>
    <w:rsid w:val="001E6158"/>
    <w:rsid w:val="001E618B"/>
    <w:rsid w:val="001E6257"/>
    <w:rsid w:val="001E6496"/>
    <w:rsid w:val="001E6602"/>
    <w:rsid w:val="001E663C"/>
    <w:rsid w:val="001E666C"/>
    <w:rsid w:val="001E686D"/>
    <w:rsid w:val="001E6A9C"/>
    <w:rsid w:val="001E6AF7"/>
    <w:rsid w:val="001E6D4D"/>
    <w:rsid w:val="001E6E68"/>
    <w:rsid w:val="001E7103"/>
    <w:rsid w:val="001E7474"/>
    <w:rsid w:val="001E774A"/>
    <w:rsid w:val="001E792D"/>
    <w:rsid w:val="001E79A8"/>
    <w:rsid w:val="001E7D72"/>
    <w:rsid w:val="001E7D9A"/>
    <w:rsid w:val="001F0067"/>
    <w:rsid w:val="001F04A8"/>
    <w:rsid w:val="001F063B"/>
    <w:rsid w:val="001F0665"/>
    <w:rsid w:val="001F0DA9"/>
    <w:rsid w:val="001F0DB4"/>
    <w:rsid w:val="001F1891"/>
    <w:rsid w:val="001F1A18"/>
    <w:rsid w:val="001F1AA4"/>
    <w:rsid w:val="001F24CC"/>
    <w:rsid w:val="001F26CD"/>
    <w:rsid w:val="001F29E9"/>
    <w:rsid w:val="001F3137"/>
    <w:rsid w:val="001F34CC"/>
    <w:rsid w:val="001F3500"/>
    <w:rsid w:val="001F35B4"/>
    <w:rsid w:val="001F3B57"/>
    <w:rsid w:val="001F3D8A"/>
    <w:rsid w:val="001F3E72"/>
    <w:rsid w:val="001F436E"/>
    <w:rsid w:val="001F43BA"/>
    <w:rsid w:val="001F4633"/>
    <w:rsid w:val="001F47D2"/>
    <w:rsid w:val="001F4836"/>
    <w:rsid w:val="001F4D3B"/>
    <w:rsid w:val="001F4F7C"/>
    <w:rsid w:val="001F51BB"/>
    <w:rsid w:val="001F5504"/>
    <w:rsid w:val="001F5684"/>
    <w:rsid w:val="001F5A41"/>
    <w:rsid w:val="001F5A4F"/>
    <w:rsid w:val="001F5E7E"/>
    <w:rsid w:val="001F5FCA"/>
    <w:rsid w:val="001F6C05"/>
    <w:rsid w:val="001F6D6C"/>
    <w:rsid w:val="001F7413"/>
    <w:rsid w:val="001F77E3"/>
    <w:rsid w:val="001F7C8A"/>
    <w:rsid w:val="001F7EFB"/>
    <w:rsid w:val="00200487"/>
    <w:rsid w:val="002004B9"/>
    <w:rsid w:val="0020061B"/>
    <w:rsid w:val="002007B6"/>
    <w:rsid w:val="0020097C"/>
    <w:rsid w:val="002009C0"/>
    <w:rsid w:val="00200A24"/>
    <w:rsid w:val="00200C46"/>
    <w:rsid w:val="00200C7D"/>
    <w:rsid w:val="00200E73"/>
    <w:rsid w:val="002010B7"/>
    <w:rsid w:val="00201574"/>
    <w:rsid w:val="002015E4"/>
    <w:rsid w:val="00201746"/>
    <w:rsid w:val="00201941"/>
    <w:rsid w:val="002019C8"/>
    <w:rsid w:val="00201D3D"/>
    <w:rsid w:val="00201D55"/>
    <w:rsid w:val="00201D83"/>
    <w:rsid w:val="002026C1"/>
    <w:rsid w:val="0020285F"/>
    <w:rsid w:val="00202ED4"/>
    <w:rsid w:val="002030F7"/>
    <w:rsid w:val="002032DC"/>
    <w:rsid w:val="002036DD"/>
    <w:rsid w:val="00203FF1"/>
    <w:rsid w:val="0020408B"/>
    <w:rsid w:val="00204277"/>
    <w:rsid w:val="00204798"/>
    <w:rsid w:val="00204A3F"/>
    <w:rsid w:val="00204B3A"/>
    <w:rsid w:val="00204C0B"/>
    <w:rsid w:val="00204DAF"/>
    <w:rsid w:val="00204F56"/>
    <w:rsid w:val="00205B56"/>
    <w:rsid w:val="00205EA4"/>
    <w:rsid w:val="002060D5"/>
    <w:rsid w:val="002063D5"/>
    <w:rsid w:val="0020743E"/>
    <w:rsid w:val="00207537"/>
    <w:rsid w:val="0020772A"/>
    <w:rsid w:val="00207751"/>
    <w:rsid w:val="002077FC"/>
    <w:rsid w:val="00207A3D"/>
    <w:rsid w:val="00207E81"/>
    <w:rsid w:val="0021009D"/>
    <w:rsid w:val="002101A5"/>
    <w:rsid w:val="00210350"/>
    <w:rsid w:val="00210556"/>
    <w:rsid w:val="002108D5"/>
    <w:rsid w:val="002109ED"/>
    <w:rsid w:val="00210A67"/>
    <w:rsid w:val="00210B0F"/>
    <w:rsid w:val="00210B6E"/>
    <w:rsid w:val="00210D93"/>
    <w:rsid w:val="00210E07"/>
    <w:rsid w:val="00210E21"/>
    <w:rsid w:val="00211949"/>
    <w:rsid w:val="00211998"/>
    <w:rsid w:val="00211B0C"/>
    <w:rsid w:val="00211B60"/>
    <w:rsid w:val="00211BA5"/>
    <w:rsid w:val="00211E3C"/>
    <w:rsid w:val="00212314"/>
    <w:rsid w:val="00212373"/>
    <w:rsid w:val="00212A5F"/>
    <w:rsid w:val="002131D7"/>
    <w:rsid w:val="00213C98"/>
    <w:rsid w:val="00213D54"/>
    <w:rsid w:val="00213D8D"/>
    <w:rsid w:val="002142E3"/>
    <w:rsid w:val="00214439"/>
    <w:rsid w:val="0021449E"/>
    <w:rsid w:val="00214FE6"/>
    <w:rsid w:val="00215486"/>
    <w:rsid w:val="00215576"/>
    <w:rsid w:val="002155FA"/>
    <w:rsid w:val="0021572E"/>
    <w:rsid w:val="002157BD"/>
    <w:rsid w:val="002159BA"/>
    <w:rsid w:val="00215B30"/>
    <w:rsid w:val="00215E25"/>
    <w:rsid w:val="00216124"/>
    <w:rsid w:val="002162F5"/>
    <w:rsid w:val="002163EA"/>
    <w:rsid w:val="0021643D"/>
    <w:rsid w:val="002166F8"/>
    <w:rsid w:val="00216974"/>
    <w:rsid w:val="00216AF2"/>
    <w:rsid w:val="00216C8A"/>
    <w:rsid w:val="00216D79"/>
    <w:rsid w:val="00216F76"/>
    <w:rsid w:val="002170AA"/>
    <w:rsid w:val="002175AA"/>
    <w:rsid w:val="002177BF"/>
    <w:rsid w:val="00217896"/>
    <w:rsid w:val="0021798E"/>
    <w:rsid w:val="00217DCA"/>
    <w:rsid w:val="002200D3"/>
    <w:rsid w:val="00220192"/>
    <w:rsid w:val="00220454"/>
    <w:rsid w:val="00220C59"/>
    <w:rsid w:val="00221657"/>
    <w:rsid w:val="00221AE1"/>
    <w:rsid w:val="00221D91"/>
    <w:rsid w:val="002221BB"/>
    <w:rsid w:val="00222298"/>
    <w:rsid w:val="002223C7"/>
    <w:rsid w:val="0022266B"/>
    <w:rsid w:val="00222817"/>
    <w:rsid w:val="002228A3"/>
    <w:rsid w:val="00222921"/>
    <w:rsid w:val="00222BF7"/>
    <w:rsid w:val="00222C03"/>
    <w:rsid w:val="002231F6"/>
    <w:rsid w:val="002235F2"/>
    <w:rsid w:val="0022384E"/>
    <w:rsid w:val="00223894"/>
    <w:rsid w:val="00224162"/>
    <w:rsid w:val="00224549"/>
    <w:rsid w:val="0022469E"/>
    <w:rsid w:val="00224884"/>
    <w:rsid w:val="00224A55"/>
    <w:rsid w:val="00224AB5"/>
    <w:rsid w:val="00224BB9"/>
    <w:rsid w:val="002252A8"/>
    <w:rsid w:val="0022541E"/>
    <w:rsid w:val="0022551C"/>
    <w:rsid w:val="0022556F"/>
    <w:rsid w:val="00226089"/>
    <w:rsid w:val="00226110"/>
    <w:rsid w:val="002267EA"/>
    <w:rsid w:val="00226851"/>
    <w:rsid w:val="00226D93"/>
    <w:rsid w:val="00226FDC"/>
    <w:rsid w:val="002271AF"/>
    <w:rsid w:val="002273A2"/>
    <w:rsid w:val="0022747F"/>
    <w:rsid w:val="002276E7"/>
    <w:rsid w:val="00227BCF"/>
    <w:rsid w:val="00227BD9"/>
    <w:rsid w:val="002304B6"/>
    <w:rsid w:val="002306D2"/>
    <w:rsid w:val="00230BED"/>
    <w:rsid w:val="002310E4"/>
    <w:rsid w:val="002311ED"/>
    <w:rsid w:val="00231306"/>
    <w:rsid w:val="002315C7"/>
    <w:rsid w:val="00231941"/>
    <w:rsid w:val="00231C3E"/>
    <w:rsid w:val="00231F16"/>
    <w:rsid w:val="002320DF"/>
    <w:rsid w:val="0023241A"/>
    <w:rsid w:val="0023271E"/>
    <w:rsid w:val="00232897"/>
    <w:rsid w:val="002329EA"/>
    <w:rsid w:val="00232C01"/>
    <w:rsid w:val="00232F22"/>
    <w:rsid w:val="00233158"/>
    <w:rsid w:val="002336EE"/>
    <w:rsid w:val="00233778"/>
    <w:rsid w:val="00234587"/>
    <w:rsid w:val="0023490E"/>
    <w:rsid w:val="00234A67"/>
    <w:rsid w:val="00235270"/>
    <w:rsid w:val="00235284"/>
    <w:rsid w:val="00235374"/>
    <w:rsid w:val="002353DF"/>
    <w:rsid w:val="00235661"/>
    <w:rsid w:val="0023567F"/>
    <w:rsid w:val="0023587E"/>
    <w:rsid w:val="002358A4"/>
    <w:rsid w:val="0023598B"/>
    <w:rsid w:val="00235A6D"/>
    <w:rsid w:val="00235B50"/>
    <w:rsid w:val="002360C8"/>
    <w:rsid w:val="0023693B"/>
    <w:rsid w:val="00236D4A"/>
    <w:rsid w:val="00236DD8"/>
    <w:rsid w:val="00236E06"/>
    <w:rsid w:val="00236EE6"/>
    <w:rsid w:val="00236F2E"/>
    <w:rsid w:val="00237601"/>
    <w:rsid w:val="00237670"/>
    <w:rsid w:val="00237917"/>
    <w:rsid w:val="00237987"/>
    <w:rsid w:val="002379C3"/>
    <w:rsid w:val="00237BA0"/>
    <w:rsid w:val="00237DDE"/>
    <w:rsid w:val="002400D9"/>
    <w:rsid w:val="00240149"/>
    <w:rsid w:val="002404A0"/>
    <w:rsid w:val="00240D59"/>
    <w:rsid w:val="00241196"/>
    <w:rsid w:val="002417E5"/>
    <w:rsid w:val="00241812"/>
    <w:rsid w:val="00241FF9"/>
    <w:rsid w:val="0024215A"/>
    <w:rsid w:val="0024242B"/>
    <w:rsid w:val="00242679"/>
    <w:rsid w:val="00242E75"/>
    <w:rsid w:val="00242FA1"/>
    <w:rsid w:val="00242FEB"/>
    <w:rsid w:val="00243108"/>
    <w:rsid w:val="0024315E"/>
    <w:rsid w:val="002437CF"/>
    <w:rsid w:val="002438F9"/>
    <w:rsid w:val="0024395A"/>
    <w:rsid w:val="00243BD0"/>
    <w:rsid w:val="00243C10"/>
    <w:rsid w:val="00243CF3"/>
    <w:rsid w:val="002442E9"/>
    <w:rsid w:val="002444EF"/>
    <w:rsid w:val="002448AD"/>
    <w:rsid w:val="00244AAF"/>
    <w:rsid w:val="00244C2F"/>
    <w:rsid w:val="0024519B"/>
    <w:rsid w:val="002454CE"/>
    <w:rsid w:val="00245A37"/>
    <w:rsid w:val="00245C50"/>
    <w:rsid w:val="00245D35"/>
    <w:rsid w:val="00245D9C"/>
    <w:rsid w:val="00246268"/>
    <w:rsid w:val="002465CE"/>
    <w:rsid w:val="00246BC0"/>
    <w:rsid w:val="00247081"/>
    <w:rsid w:val="0024719A"/>
    <w:rsid w:val="0024762D"/>
    <w:rsid w:val="00247B86"/>
    <w:rsid w:val="0025021C"/>
    <w:rsid w:val="0025050B"/>
    <w:rsid w:val="00250C1B"/>
    <w:rsid w:val="00250CB7"/>
    <w:rsid w:val="00250EFF"/>
    <w:rsid w:val="00251239"/>
    <w:rsid w:val="00251507"/>
    <w:rsid w:val="002518C1"/>
    <w:rsid w:val="00251B7B"/>
    <w:rsid w:val="00251F4A"/>
    <w:rsid w:val="002521EA"/>
    <w:rsid w:val="00252220"/>
    <w:rsid w:val="00252274"/>
    <w:rsid w:val="00252382"/>
    <w:rsid w:val="00252652"/>
    <w:rsid w:val="00252717"/>
    <w:rsid w:val="002529DC"/>
    <w:rsid w:val="00252E57"/>
    <w:rsid w:val="00252FC2"/>
    <w:rsid w:val="002531B0"/>
    <w:rsid w:val="002531C9"/>
    <w:rsid w:val="00253CB0"/>
    <w:rsid w:val="00253E90"/>
    <w:rsid w:val="0025402F"/>
    <w:rsid w:val="00254178"/>
    <w:rsid w:val="0025475E"/>
    <w:rsid w:val="00254832"/>
    <w:rsid w:val="00254C59"/>
    <w:rsid w:val="00255608"/>
    <w:rsid w:val="00255AA7"/>
    <w:rsid w:val="00255AAA"/>
    <w:rsid w:val="00255F6B"/>
    <w:rsid w:val="00256125"/>
    <w:rsid w:val="002562FD"/>
    <w:rsid w:val="00256441"/>
    <w:rsid w:val="00256865"/>
    <w:rsid w:val="0025698A"/>
    <w:rsid w:val="00256A2D"/>
    <w:rsid w:val="00256A78"/>
    <w:rsid w:val="00256B55"/>
    <w:rsid w:val="00256B59"/>
    <w:rsid w:val="00256C11"/>
    <w:rsid w:val="00256C1B"/>
    <w:rsid w:val="00256C97"/>
    <w:rsid w:val="0025747A"/>
    <w:rsid w:val="002575C6"/>
    <w:rsid w:val="00257765"/>
    <w:rsid w:val="00260067"/>
    <w:rsid w:val="00260308"/>
    <w:rsid w:val="0026071D"/>
    <w:rsid w:val="002608C4"/>
    <w:rsid w:val="002609D5"/>
    <w:rsid w:val="00260CFF"/>
    <w:rsid w:val="002612B5"/>
    <w:rsid w:val="002617B6"/>
    <w:rsid w:val="00261A38"/>
    <w:rsid w:val="002620DC"/>
    <w:rsid w:val="002621C8"/>
    <w:rsid w:val="002624AB"/>
    <w:rsid w:val="002625A8"/>
    <w:rsid w:val="0026260E"/>
    <w:rsid w:val="00262721"/>
    <w:rsid w:val="0026291D"/>
    <w:rsid w:val="00262DE4"/>
    <w:rsid w:val="00263410"/>
    <w:rsid w:val="00263811"/>
    <w:rsid w:val="00263C50"/>
    <w:rsid w:val="00263D24"/>
    <w:rsid w:val="00263E8D"/>
    <w:rsid w:val="00263FE8"/>
    <w:rsid w:val="0026408F"/>
    <w:rsid w:val="002640F8"/>
    <w:rsid w:val="002642B7"/>
    <w:rsid w:val="002646FB"/>
    <w:rsid w:val="00264E07"/>
    <w:rsid w:val="00265021"/>
    <w:rsid w:val="00265138"/>
    <w:rsid w:val="002654AB"/>
    <w:rsid w:val="002658A9"/>
    <w:rsid w:val="00265BB8"/>
    <w:rsid w:val="00265E2E"/>
    <w:rsid w:val="002665F6"/>
    <w:rsid w:val="0026672F"/>
    <w:rsid w:val="00266798"/>
    <w:rsid w:val="00266990"/>
    <w:rsid w:val="00266C13"/>
    <w:rsid w:val="00266C6A"/>
    <w:rsid w:val="002672E1"/>
    <w:rsid w:val="0026797D"/>
    <w:rsid w:val="00267C58"/>
    <w:rsid w:val="00267C82"/>
    <w:rsid w:val="00270278"/>
    <w:rsid w:val="002705BD"/>
    <w:rsid w:val="0027090B"/>
    <w:rsid w:val="00270A05"/>
    <w:rsid w:val="00270D91"/>
    <w:rsid w:val="00270E6C"/>
    <w:rsid w:val="0027102E"/>
    <w:rsid w:val="002710F9"/>
    <w:rsid w:val="002712C1"/>
    <w:rsid w:val="0027178D"/>
    <w:rsid w:val="0027193D"/>
    <w:rsid w:val="00271B18"/>
    <w:rsid w:val="00271B50"/>
    <w:rsid w:val="00271B66"/>
    <w:rsid w:val="00271C76"/>
    <w:rsid w:val="00271D93"/>
    <w:rsid w:val="00271EB4"/>
    <w:rsid w:val="002720DA"/>
    <w:rsid w:val="00272319"/>
    <w:rsid w:val="0027249E"/>
    <w:rsid w:val="002725AF"/>
    <w:rsid w:val="00272601"/>
    <w:rsid w:val="0027275F"/>
    <w:rsid w:val="002727B7"/>
    <w:rsid w:val="00272872"/>
    <w:rsid w:val="002729EA"/>
    <w:rsid w:val="00272BE6"/>
    <w:rsid w:val="00272E82"/>
    <w:rsid w:val="00273967"/>
    <w:rsid w:val="00273C57"/>
    <w:rsid w:val="00273CE3"/>
    <w:rsid w:val="00273E9B"/>
    <w:rsid w:val="002742C3"/>
    <w:rsid w:val="002744F7"/>
    <w:rsid w:val="0027457F"/>
    <w:rsid w:val="002748DC"/>
    <w:rsid w:val="00274951"/>
    <w:rsid w:val="00274DA1"/>
    <w:rsid w:val="00275081"/>
    <w:rsid w:val="0027512C"/>
    <w:rsid w:val="00275794"/>
    <w:rsid w:val="002759FE"/>
    <w:rsid w:val="00275D1B"/>
    <w:rsid w:val="00275EB0"/>
    <w:rsid w:val="00276112"/>
    <w:rsid w:val="002766E7"/>
    <w:rsid w:val="00276CDB"/>
    <w:rsid w:val="00276DFC"/>
    <w:rsid w:val="00276F63"/>
    <w:rsid w:val="002770C3"/>
    <w:rsid w:val="002770EC"/>
    <w:rsid w:val="00277132"/>
    <w:rsid w:val="0027723B"/>
    <w:rsid w:val="00277586"/>
    <w:rsid w:val="00277661"/>
    <w:rsid w:val="00277D98"/>
    <w:rsid w:val="00277FBC"/>
    <w:rsid w:val="00280410"/>
    <w:rsid w:val="00280528"/>
    <w:rsid w:val="00280961"/>
    <w:rsid w:val="00280D9C"/>
    <w:rsid w:val="00280FF9"/>
    <w:rsid w:val="00281261"/>
    <w:rsid w:val="00281293"/>
    <w:rsid w:val="002814F4"/>
    <w:rsid w:val="00281541"/>
    <w:rsid w:val="00281773"/>
    <w:rsid w:val="00281DF0"/>
    <w:rsid w:val="00281EA3"/>
    <w:rsid w:val="00281FD1"/>
    <w:rsid w:val="002823D6"/>
    <w:rsid w:val="00282497"/>
    <w:rsid w:val="002827F4"/>
    <w:rsid w:val="00282B0D"/>
    <w:rsid w:val="00282D4D"/>
    <w:rsid w:val="00282FAC"/>
    <w:rsid w:val="00283666"/>
    <w:rsid w:val="002837D3"/>
    <w:rsid w:val="00283A1C"/>
    <w:rsid w:val="00283F45"/>
    <w:rsid w:val="002841EF"/>
    <w:rsid w:val="00284527"/>
    <w:rsid w:val="002846E0"/>
    <w:rsid w:val="00284766"/>
    <w:rsid w:val="002847D6"/>
    <w:rsid w:val="0028487D"/>
    <w:rsid w:val="00284C46"/>
    <w:rsid w:val="00285006"/>
    <w:rsid w:val="002850FD"/>
    <w:rsid w:val="0028549E"/>
    <w:rsid w:val="00285545"/>
    <w:rsid w:val="002857C4"/>
    <w:rsid w:val="00285B23"/>
    <w:rsid w:val="002863C7"/>
    <w:rsid w:val="00286698"/>
    <w:rsid w:val="00286E5F"/>
    <w:rsid w:val="00287243"/>
    <w:rsid w:val="002872C9"/>
    <w:rsid w:val="00287335"/>
    <w:rsid w:val="00287655"/>
    <w:rsid w:val="00287830"/>
    <w:rsid w:val="002878BC"/>
    <w:rsid w:val="00287A0B"/>
    <w:rsid w:val="00287ADF"/>
    <w:rsid w:val="00287DA2"/>
    <w:rsid w:val="00287E0C"/>
    <w:rsid w:val="00290046"/>
    <w:rsid w:val="0029031E"/>
    <w:rsid w:val="0029054F"/>
    <w:rsid w:val="00290C56"/>
    <w:rsid w:val="00290C71"/>
    <w:rsid w:val="0029107F"/>
    <w:rsid w:val="0029147C"/>
    <w:rsid w:val="00291646"/>
    <w:rsid w:val="00291732"/>
    <w:rsid w:val="00291757"/>
    <w:rsid w:val="002919FC"/>
    <w:rsid w:val="00291BE6"/>
    <w:rsid w:val="00291FC9"/>
    <w:rsid w:val="00291FFF"/>
    <w:rsid w:val="0029223D"/>
    <w:rsid w:val="0029245E"/>
    <w:rsid w:val="00292600"/>
    <w:rsid w:val="00292754"/>
    <w:rsid w:val="00292BAA"/>
    <w:rsid w:val="002931FE"/>
    <w:rsid w:val="0029330C"/>
    <w:rsid w:val="00293B3F"/>
    <w:rsid w:val="00293BD1"/>
    <w:rsid w:val="00293CE3"/>
    <w:rsid w:val="00293CFE"/>
    <w:rsid w:val="00293D96"/>
    <w:rsid w:val="00294154"/>
    <w:rsid w:val="00294482"/>
    <w:rsid w:val="00294711"/>
    <w:rsid w:val="0029476F"/>
    <w:rsid w:val="00294FE7"/>
    <w:rsid w:val="00295036"/>
    <w:rsid w:val="00295594"/>
    <w:rsid w:val="002959BE"/>
    <w:rsid w:val="00295A62"/>
    <w:rsid w:val="00295CAA"/>
    <w:rsid w:val="002960B0"/>
    <w:rsid w:val="002960D1"/>
    <w:rsid w:val="00296250"/>
    <w:rsid w:val="00296279"/>
    <w:rsid w:val="0029633E"/>
    <w:rsid w:val="002964CE"/>
    <w:rsid w:val="002965DB"/>
    <w:rsid w:val="0029675C"/>
    <w:rsid w:val="00296899"/>
    <w:rsid w:val="00296DC0"/>
    <w:rsid w:val="00296ECD"/>
    <w:rsid w:val="00296FEB"/>
    <w:rsid w:val="00297174"/>
    <w:rsid w:val="00297350"/>
    <w:rsid w:val="002973F0"/>
    <w:rsid w:val="002976D5"/>
    <w:rsid w:val="00297880"/>
    <w:rsid w:val="00297980"/>
    <w:rsid w:val="002A042A"/>
    <w:rsid w:val="002A050D"/>
    <w:rsid w:val="002A09BD"/>
    <w:rsid w:val="002A0A19"/>
    <w:rsid w:val="002A0CBC"/>
    <w:rsid w:val="002A0D3D"/>
    <w:rsid w:val="002A0DD6"/>
    <w:rsid w:val="002A0E0E"/>
    <w:rsid w:val="002A0E1C"/>
    <w:rsid w:val="002A0FD2"/>
    <w:rsid w:val="002A1238"/>
    <w:rsid w:val="002A1745"/>
    <w:rsid w:val="002A175F"/>
    <w:rsid w:val="002A19E7"/>
    <w:rsid w:val="002A1DC9"/>
    <w:rsid w:val="002A1DEF"/>
    <w:rsid w:val="002A1E65"/>
    <w:rsid w:val="002A1E90"/>
    <w:rsid w:val="002A2282"/>
    <w:rsid w:val="002A2575"/>
    <w:rsid w:val="002A2634"/>
    <w:rsid w:val="002A271B"/>
    <w:rsid w:val="002A28BC"/>
    <w:rsid w:val="002A2EA7"/>
    <w:rsid w:val="002A3B01"/>
    <w:rsid w:val="002A3F99"/>
    <w:rsid w:val="002A3FAA"/>
    <w:rsid w:val="002A42D6"/>
    <w:rsid w:val="002A4467"/>
    <w:rsid w:val="002A46FE"/>
    <w:rsid w:val="002A483A"/>
    <w:rsid w:val="002A5121"/>
    <w:rsid w:val="002A5811"/>
    <w:rsid w:val="002A5869"/>
    <w:rsid w:val="002A5B1F"/>
    <w:rsid w:val="002A5EDD"/>
    <w:rsid w:val="002A6672"/>
    <w:rsid w:val="002A68D5"/>
    <w:rsid w:val="002A7135"/>
    <w:rsid w:val="002A743A"/>
    <w:rsid w:val="002A74B2"/>
    <w:rsid w:val="002A7713"/>
    <w:rsid w:val="002A795F"/>
    <w:rsid w:val="002A7A27"/>
    <w:rsid w:val="002A7BF0"/>
    <w:rsid w:val="002B0048"/>
    <w:rsid w:val="002B017E"/>
    <w:rsid w:val="002B02B1"/>
    <w:rsid w:val="002B030A"/>
    <w:rsid w:val="002B04BE"/>
    <w:rsid w:val="002B051C"/>
    <w:rsid w:val="002B0683"/>
    <w:rsid w:val="002B07B5"/>
    <w:rsid w:val="002B0F18"/>
    <w:rsid w:val="002B115E"/>
    <w:rsid w:val="002B13FE"/>
    <w:rsid w:val="002B2160"/>
    <w:rsid w:val="002B24DF"/>
    <w:rsid w:val="002B267A"/>
    <w:rsid w:val="002B26AD"/>
    <w:rsid w:val="002B272C"/>
    <w:rsid w:val="002B2796"/>
    <w:rsid w:val="002B282C"/>
    <w:rsid w:val="002B288D"/>
    <w:rsid w:val="002B2BAE"/>
    <w:rsid w:val="002B2C96"/>
    <w:rsid w:val="002B2E1C"/>
    <w:rsid w:val="002B2FF2"/>
    <w:rsid w:val="002B314B"/>
    <w:rsid w:val="002B35DA"/>
    <w:rsid w:val="002B3D53"/>
    <w:rsid w:val="002B3F8A"/>
    <w:rsid w:val="002B429E"/>
    <w:rsid w:val="002B477F"/>
    <w:rsid w:val="002B4822"/>
    <w:rsid w:val="002B4B2A"/>
    <w:rsid w:val="002B4B60"/>
    <w:rsid w:val="002B4DA6"/>
    <w:rsid w:val="002B4FD0"/>
    <w:rsid w:val="002B5103"/>
    <w:rsid w:val="002B51E7"/>
    <w:rsid w:val="002B54C1"/>
    <w:rsid w:val="002B561D"/>
    <w:rsid w:val="002B5AEF"/>
    <w:rsid w:val="002B5D14"/>
    <w:rsid w:val="002B63F7"/>
    <w:rsid w:val="002B64B9"/>
    <w:rsid w:val="002B6584"/>
    <w:rsid w:val="002B66C2"/>
    <w:rsid w:val="002B6959"/>
    <w:rsid w:val="002B6CDA"/>
    <w:rsid w:val="002B71E0"/>
    <w:rsid w:val="002B7326"/>
    <w:rsid w:val="002B7CD2"/>
    <w:rsid w:val="002C0094"/>
    <w:rsid w:val="002C019F"/>
    <w:rsid w:val="002C026B"/>
    <w:rsid w:val="002C062B"/>
    <w:rsid w:val="002C092A"/>
    <w:rsid w:val="002C096D"/>
    <w:rsid w:val="002C0D16"/>
    <w:rsid w:val="002C0E63"/>
    <w:rsid w:val="002C0EC4"/>
    <w:rsid w:val="002C0F16"/>
    <w:rsid w:val="002C0FCE"/>
    <w:rsid w:val="002C117F"/>
    <w:rsid w:val="002C14D9"/>
    <w:rsid w:val="002C15CC"/>
    <w:rsid w:val="002C1604"/>
    <w:rsid w:val="002C1E63"/>
    <w:rsid w:val="002C1FC8"/>
    <w:rsid w:val="002C2465"/>
    <w:rsid w:val="002C2808"/>
    <w:rsid w:val="002C3147"/>
    <w:rsid w:val="002C3694"/>
    <w:rsid w:val="002C388A"/>
    <w:rsid w:val="002C3BB3"/>
    <w:rsid w:val="002C3EAC"/>
    <w:rsid w:val="002C3F68"/>
    <w:rsid w:val="002C4375"/>
    <w:rsid w:val="002C439B"/>
    <w:rsid w:val="002C4B39"/>
    <w:rsid w:val="002C5192"/>
    <w:rsid w:val="002C529B"/>
    <w:rsid w:val="002C55E6"/>
    <w:rsid w:val="002C5614"/>
    <w:rsid w:val="002C57DA"/>
    <w:rsid w:val="002C588E"/>
    <w:rsid w:val="002C59FA"/>
    <w:rsid w:val="002C5B77"/>
    <w:rsid w:val="002C60A9"/>
    <w:rsid w:val="002C61C1"/>
    <w:rsid w:val="002C621A"/>
    <w:rsid w:val="002C6F26"/>
    <w:rsid w:val="002C700F"/>
    <w:rsid w:val="002C75BA"/>
    <w:rsid w:val="002C7891"/>
    <w:rsid w:val="002C7AFA"/>
    <w:rsid w:val="002C7F0B"/>
    <w:rsid w:val="002D02F8"/>
    <w:rsid w:val="002D0570"/>
    <w:rsid w:val="002D05A9"/>
    <w:rsid w:val="002D07B3"/>
    <w:rsid w:val="002D08B9"/>
    <w:rsid w:val="002D0A98"/>
    <w:rsid w:val="002D0D2D"/>
    <w:rsid w:val="002D11D3"/>
    <w:rsid w:val="002D187C"/>
    <w:rsid w:val="002D1B19"/>
    <w:rsid w:val="002D1B4B"/>
    <w:rsid w:val="002D1B73"/>
    <w:rsid w:val="002D1C6B"/>
    <w:rsid w:val="002D1F16"/>
    <w:rsid w:val="002D23DA"/>
    <w:rsid w:val="002D2789"/>
    <w:rsid w:val="002D2801"/>
    <w:rsid w:val="002D2928"/>
    <w:rsid w:val="002D2A33"/>
    <w:rsid w:val="002D2A39"/>
    <w:rsid w:val="002D2B23"/>
    <w:rsid w:val="002D2BE3"/>
    <w:rsid w:val="002D2C7B"/>
    <w:rsid w:val="002D3BB4"/>
    <w:rsid w:val="002D42AE"/>
    <w:rsid w:val="002D486A"/>
    <w:rsid w:val="002D4B49"/>
    <w:rsid w:val="002D4BCD"/>
    <w:rsid w:val="002D4D3A"/>
    <w:rsid w:val="002D4D83"/>
    <w:rsid w:val="002D4DC7"/>
    <w:rsid w:val="002D519F"/>
    <w:rsid w:val="002D5318"/>
    <w:rsid w:val="002D54E7"/>
    <w:rsid w:val="002D5BDB"/>
    <w:rsid w:val="002D5DB5"/>
    <w:rsid w:val="002D5F75"/>
    <w:rsid w:val="002D620E"/>
    <w:rsid w:val="002D6496"/>
    <w:rsid w:val="002D6E36"/>
    <w:rsid w:val="002D6FB3"/>
    <w:rsid w:val="002D70FA"/>
    <w:rsid w:val="002D7112"/>
    <w:rsid w:val="002D71EF"/>
    <w:rsid w:val="002D7405"/>
    <w:rsid w:val="002D7440"/>
    <w:rsid w:val="002D752A"/>
    <w:rsid w:val="002D75BE"/>
    <w:rsid w:val="002D7ABE"/>
    <w:rsid w:val="002D7F42"/>
    <w:rsid w:val="002E02BF"/>
    <w:rsid w:val="002E0323"/>
    <w:rsid w:val="002E04D0"/>
    <w:rsid w:val="002E07E1"/>
    <w:rsid w:val="002E0C05"/>
    <w:rsid w:val="002E0DAB"/>
    <w:rsid w:val="002E116B"/>
    <w:rsid w:val="002E12D5"/>
    <w:rsid w:val="002E1F31"/>
    <w:rsid w:val="002E20AD"/>
    <w:rsid w:val="002E211A"/>
    <w:rsid w:val="002E2330"/>
    <w:rsid w:val="002E2360"/>
    <w:rsid w:val="002E23D2"/>
    <w:rsid w:val="002E27E0"/>
    <w:rsid w:val="002E28B2"/>
    <w:rsid w:val="002E2BE1"/>
    <w:rsid w:val="002E3368"/>
    <w:rsid w:val="002E3441"/>
    <w:rsid w:val="002E38FC"/>
    <w:rsid w:val="002E3DDC"/>
    <w:rsid w:val="002E422D"/>
    <w:rsid w:val="002E47D1"/>
    <w:rsid w:val="002E5045"/>
    <w:rsid w:val="002E5114"/>
    <w:rsid w:val="002E56B5"/>
    <w:rsid w:val="002E58C6"/>
    <w:rsid w:val="002E5BD8"/>
    <w:rsid w:val="002E5D02"/>
    <w:rsid w:val="002E5E0F"/>
    <w:rsid w:val="002E610F"/>
    <w:rsid w:val="002E6200"/>
    <w:rsid w:val="002E6356"/>
    <w:rsid w:val="002E64B4"/>
    <w:rsid w:val="002E6BE2"/>
    <w:rsid w:val="002E6C00"/>
    <w:rsid w:val="002E71E0"/>
    <w:rsid w:val="002E72A1"/>
    <w:rsid w:val="002E72B4"/>
    <w:rsid w:val="002E7515"/>
    <w:rsid w:val="002E7942"/>
    <w:rsid w:val="002E7D3F"/>
    <w:rsid w:val="002E7E1B"/>
    <w:rsid w:val="002E7ED4"/>
    <w:rsid w:val="002F0232"/>
    <w:rsid w:val="002F028E"/>
    <w:rsid w:val="002F0476"/>
    <w:rsid w:val="002F062C"/>
    <w:rsid w:val="002F0A24"/>
    <w:rsid w:val="002F0A41"/>
    <w:rsid w:val="002F0BA7"/>
    <w:rsid w:val="002F106A"/>
    <w:rsid w:val="002F132D"/>
    <w:rsid w:val="002F1518"/>
    <w:rsid w:val="002F1C74"/>
    <w:rsid w:val="002F1C82"/>
    <w:rsid w:val="002F212D"/>
    <w:rsid w:val="002F2334"/>
    <w:rsid w:val="002F28A3"/>
    <w:rsid w:val="002F2D82"/>
    <w:rsid w:val="002F3054"/>
    <w:rsid w:val="002F35A1"/>
    <w:rsid w:val="002F35FF"/>
    <w:rsid w:val="002F362C"/>
    <w:rsid w:val="002F385A"/>
    <w:rsid w:val="002F39AC"/>
    <w:rsid w:val="002F3A68"/>
    <w:rsid w:val="002F3D0A"/>
    <w:rsid w:val="002F4332"/>
    <w:rsid w:val="002F437B"/>
    <w:rsid w:val="002F4507"/>
    <w:rsid w:val="002F4548"/>
    <w:rsid w:val="002F45B1"/>
    <w:rsid w:val="002F462C"/>
    <w:rsid w:val="002F4766"/>
    <w:rsid w:val="002F4C2A"/>
    <w:rsid w:val="002F50C1"/>
    <w:rsid w:val="002F568B"/>
    <w:rsid w:val="002F5EF9"/>
    <w:rsid w:val="002F60CD"/>
    <w:rsid w:val="002F6240"/>
    <w:rsid w:val="002F6500"/>
    <w:rsid w:val="002F6931"/>
    <w:rsid w:val="002F6A32"/>
    <w:rsid w:val="002F6B99"/>
    <w:rsid w:val="002F6D11"/>
    <w:rsid w:val="002F6DED"/>
    <w:rsid w:val="002F703F"/>
    <w:rsid w:val="003000B7"/>
    <w:rsid w:val="00300207"/>
    <w:rsid w:val="00300C5C"/>
    <w:rsid w:val="00301B04"/>
    <w:rsid w:val="00301BA3"/>
    <w:rsid w:val="00301C69"/>
    <w:rsid w:val="00302640"/>
    <w:rsid w:val="0030267F"/>
    <w:rsid w:val="003028BA"/>
    <w:rsid w:val="00302961"/>
    <w:rsid w:val="00302A6A"/>
    <w:rsid w:val="00302AAF"/>
    <w:rsid w:val="00302B10"/>
    <w:rsid w:val="00302B64"/>
    <w:rsid w:val="00302CCC"/>
    <w:rsid w:val="00302D2F"/>
    <w:rsid w:val="00303295"/>
    <w:rsid w:val="00303868"/>
    <w:rsid w:val="0030390E"/>
    <w:rsid w:val="00303C9C"/>
    <w:rsid w:val="00303D66"/>
    <w:rsid w:val="0030411A"/>
    <w:rsid w:val="00304193"/>
    <w:rsid w:val="0030453C"/>
    <w:rsid w:val="00304583"/>
    <w:rsid w:val="00305276"/>
    <w:rsid w:val="00305362"/>
    <w:rsid w:val="00305466"/>
    <w:rsid w:val="003054B8"/>
    <w:rsid w:val="00305613"/>
    <w:rsid w:val="003058B8"/>
    <w:rsid w:val="003059A2"/>
    <w:rsid w:val="00306052"/>
    <w:rsid w:val="00306312"/>
    <w:rsid w:val="003066B8"/>
    <w:rsid w:val="00306B09"/>
    <w:rsid w:val="00306DC1"/>
    <w:rsid w:val="00306EA6"/>
    <w:rsid w:val="00307308"/>
    <w:rsid w:val="003073BE"/>
    <w:rsid w:val="00307AF5"/>
    <w:rsid w:val="00307DA2"/>
    <w:rsid w:val="00307E87"/>
    <w:rsid w:val="00307FC1"/>
    <w:rsid w:val="00310163"/>
    <w:rsid w:val="00310BD7"/>
    <w:rsid w:val="00310D36"/>
    <w:rsid w:val="00311330"/>
    <w:rsid w:val="00311684"/>
    <w:rsid w:val="0031177C"/>
    <w:rsid w:val="003119F0"/>
    <w:rsid w:val="003121EB"/>
    <w:rsid w:val="003124A6"/>
    <w:rsid w:val="003127AA"/>
    <w:rsid w:val="00312A08"/>
    <w:rsid w:val="00312A98"/>
    <w:rsid w:val="0031334C"/>
    <w:rsid w:val="00313431"/>
    <w:rsid w:val="0031343B"/>
    <w:rsid w:val="0031369D"/>
    <w:rsid w:val="0031393A"/>
    <w:rsid w:val="00313BD4"/>
    <w:rsid w:val="00313C02"/>
    <w:rsid w:val="00313DB6"/>
    <w:rsid w:val="003149C1"/>
    <w:rsid w:val="00314C0C"/>
    <w:rsid w:val="00314E5E"/>
    <w:rsid w:val="00315425"/>
    <w:rsid w:val="003156D0"/>
    <w:rsid w:val="00315745"/>
    <w:rsid w:val="003160EA"/>
    <w:rsid w:val="00316326"/>
    <w:rsid w:val="003164DB"/>
    <w:rsid w:val="00316678"/>
    <w:rsid w:val="00316681"/>
    <w:rsid w:val="00316943"/>
    <w:rsid w:val="00316B7E"/>
    <w:rsid w:val="00317244"/>
    <w:rsid w:val="003172B1"/>
    <w:rsid w:val="003178AD"/>
    <w:rsid w:val="00317CA9"/>
    <w:rsid w:val="00317DD7"/>
    <w:rsid w:val="00317F07"/>
    <w:rsid w:val="0032031B"/>
    <w:rsid w:val="00320A0D"/>
    <w:rsid w:val="00320A65"/>
    <w:rsid w:val="00320B56"/>
    <w:rsid w:val="00320FBD"/>
    <w:rsid w:val="0032119E"/>
    <w:rsid w:val="00321237"/>
    <w:rsid w:val="00321600"/>
    <w:rsid w:val="0032191E"/>
    <w:rsid w:val="003219AA"/>
    <w:rsid w:val="00321EC4"/>
    <w:rsid w:val="00321F2A"/>
    <w:rsid w:val="00321F8F"/>
    <w:rsid w:val="00322118"/>
    <w:rsid w:val="00322135"/>
    <w:rsid w:val="003224EE"/>
    <w:rsid w:val="0032253F"/>
    <w:rsid w:val="00322559"/>
    <w:rsid w:val="003226FE"/>
    <w:rsid w:val="00322CBF"/>
    <w:rsid w:val="00322D7C"/>
    <w:rsid w:val="003234C9"/>
    <w:rsid w:val="003236E8"/>
    <w:rsid w:val="0032379C"/>
    <w:rsid w:val="003237B9"/>
    <w:rsid w:val="00323C0C"/>
    <w:rsid w:val="00323DAC"/>
    <w:rsid w:val="00323F48"/>
    <w:rsid w:val="003241A0"/>
    <w:rsid w:val="00324262"/>
    <w:rsid w:val="00324635"/>
    <w:rsid w:val="00324B1B"/>
    <w:rsid w:val="003256C4"/>
    <w:rsid w:val="00325A9D"/>
    <w:rsid w:val="00325BBE"/>
    <w:rsid w:val="00325BF5"/>
    <w:rsid w:val="003261D3"/>
    <w:rsid w:val="0032654A"/>
    <w:rsid w:val="003267AC"/>
    <w:rsid w:val="003268DE"/>
    <w:rsid w:val="00326A49"/>
    <w:rsid w:val="00326A61"/>
    <w:rsid w:val="00326ABF"/>
    <w:rsid w:val="00326B9F"/>
    <w:rsid w:val="003273AB"/>
    <w:rsid w:val="0032764F"/>
    <w:rsid w:val="00327854"/>
    <w:rsid w:val="00327B62"/>
    <w:rsid w:val="00330249"/>
    <w:rsid w:val="00330397"/>
    <w:rsid w:val="0033092C"/>
    <w:rsid w:val="00330C60"/>
    <w:rsid w:val="00330DB2"/>
    <w:rsid w:val="00331096"/>
    <w:rsid w:val="0033120E"/>
    <w:rsid w:val="00331670"/>
    <w:rsid w:val="003317A4"/>
    <w:rsid w:val="0033193D"/>
    <w:rsid w:val="00331991"/>
    <w:rsid w:val="003319DB"/>
    <w:rsid w:val="00331A97"/>
    <w:rsid w:val="00331AA0"/>
    <w:rsid w:val="00331B87"/>
    <w:rsid w:val="00331CB6"/>
    <w:rsid w:val="003323A4"/>
    <w:rsid w:val="003324EE"/>
    <w:rsid w:val="0033268E"/>
    <w:rsid w:val="003328E8"/>
    <w:rsid w:val="00332C7B"/>
    <w:rsid w:val="00332EE1"/>
    <w:rsid w:val="00333562"/>
    <w:rsid w:val="003335C0"/>
    <w:rsid w:val="0033390B"/>
    <w:rsid w:val="003339D3"/>
    <w:rsid w:val="003339F6"/>
    <w:rsid w:val="00334293"/>
    <w:rsid w:val="003345C9"/>
    <w:rsid w:val="00334C17"/>
    <w:rsid w:val="003353E9"/>
    <w:rsid w:val="0033546B"/>
    <w:rsid w:val="00335669"/>
    <w:rsid w:val="00335A99"/>
    <w:rsid w:val="00335D89"/>
    <w:rsid w:val="00335EFD"/>
    <w:rsid w:val="00336411"/>
    <w:rsid w:val="00336929"/>
    <w:rsid w:val="00336A55"/>
    <w:rsid w:val="00337044"/>
    <w:rsid w:val="00337590"/>
    <w:rsid w:val="0033759B"/>
    <w:rsid w:val="00337AAD"/>
    <w:rsid w:val="00337B44"/>
    <w:rsid w:val="00340130"/>
    <w:rsid w:val="00341009"/>
    <w:rsid w:val="0034141F"/>
    <w:rsid w:val="003415B2"/>
    <w:rsid w:val="003415DD"/>
    <w:rsid w:val="00341EAF"/>
    <w:rsid w:val="003421B1"/>
    <w:rsid w:val="00342288"/>
    <w:rsid w:val="00342470"/>
    <w:rsid w:val="0034275C"/>
    <w:rsid w:val="003429E1"/>
    <w:rsid w:val="00342ADA"/>
    <w:rsid w:val="00342C20"/>
    <w:rsid w:val="00343664"/>
    <w:rsid w:val="00343819"/>
    <w:rsid w:val="003438AE"/>
    <w:rsid w:val="003438B4"/>
    <w:rsid w:val="003442AD"/>
    <w:rsid w:val="003444D5"/>
    <w:rsid w:val="00344505"/>
    <w:rsid w:val="00344B05"/>
    <w:rsid w:val="00344BF4"/>
    <w:rsid w:val="00345C23"/>
    <w:rsid w:val="003460EA"/>
    <w:rsid w:val="00346374"/>
    <w:rsid w:val="0034649B"/>
    <w:rsid w:val="00346623"/>
    <w:rsid w:val="00346B0E"/>
    <w:rsid w:val="00346BB7"/>
    <w:rsid w:val="00346C50"/>
    <w:rsid w:val="0034700B"/>
    <w:rsid w:val="00347047"/>
    <w:rsid w:val="003470CB"/>
    <w:rsid w:val="00347108"/>
    <w:rsid w:val="003473DB"/>
    <w:rsid w:val="00347567"/>
    <w:rsid w:val="00347629"/>
    <w:rsid w:val="003479AE"/>
    <w:rsid w:val="00347DC6"/>
    <w:rsid w:val="00347E87"/>
    <w:rsid w:val="00347F5B"/>
    <w:rsid w:val="00350654"/>
    <w:rsid w:val="0035113C"/>
    <w:rsid w:val="00351175"/>
    <w:rsid w:val="00351239"/>
    <w:rsid w:val="00351390"/>
    <w:rsid w:val="00351E24"/>
    <w:rsid w:val="003522C2"/>
    <w:rsid w:val="003524FA"/>
    <w:rsid w:val="00352590"/>
    <w:rsid w:val="00352718"/>
    <w:rsid w:val="00352719"/>
    <w:rsid w:val="003527D8"/>
    <w:rsid w:val="00352A42"/>
    <w:rsid w:val="003532A6"/>
    <w:rsid w:val="00353464"/>
    <w:rsid w:val="0035352E"/>
    <w:rsid w:val="00353BF9"/>
    <w:rsid w:val="00353F67"/>
    <w:rsid w:val="00353F7D"/>
    <w:rsid w:val="00354235"/>
    <w:rsid w:val="00354430"/>
    <w:rsid w:val="00354919"/>
    <w:rsid w:val="00354952"/>
    <w:rsid w:val="00354BAF"/>
    <w:rsid w:val="00354F70"/>
    <w:rsid w:val="00354FBE"/>
    <w:rsid w:val="00354FF5"/>
    <w:rsid w:val="003550DF"/>
    <w:rsid w:val="00355A57"/>
    <w:rsid w:val="00355BCC"/>
    <w:rsid w:val="00356488"/>
    <w:rsid w:val="00356756"/>
    <w:rsid w:val="00356816"/>
    <w:rsid w:val="0035681F"/>
    <w:rsid w:val="00356F4B"/>
    <w:rsid w:val="00357387"/>
    <w:rsid w:val="0035743D"/>
    <w:rsid w:val="003578F3"/>
    <w:rsid w:val="00357F7A"/>
    <w:rsid w:val="00360515"/>
    <w:rsid w:val="00360D3F"/>
    <w:rsid w:val="00360D67"/>
    <w:rsid w:val="00360E56"/>
    <w:rsid w:val="00360EAB"/>
    <w:rsid w:val="00361028"/>
    <w:rsid w:val="00361202"/>
    <w:rsid w:val="0036134A"/>
    <w:rsid w:val="00361375"/>
    <w:rsid w:val="00361870"/>
    <w:rsid w:val="00361B4F"/>
    <w:rsid w:val="0036232A"/>
    <w:rsid w:val="0036266D"/>
    <w:rsid w:val="00362A30"/>
    <w:rsid w:val="003635F5"/>
    <w:rsid w:val="00363999"/>
    <w:rsid w:val="003642D4"/>
    <w:rsid w:val="00364925"/>
    <w:rsid w:val="00364A7E"/>
    <w:rsid w:val="00364B3E"/>
    <w:rsid w:val="00364BF0"/>
    <w:rsid w:val="00364D61"/>
    <w:rsid w:val="00364E81"/>
    <w:rsid w:val="00364FA4"/>
    <w:rsid w:val="00365A29"/>
    <w:rsid w:val="00365D5E"/>
    <w:rsid w:val="00365D83"/>
    <w:rsid w:val="00365EE4"/>
    <w:rsid w:val="003660F4"/>
    <w:rsid w:val="00366478"/>
    <w:rsid w:val="003666F1"/>
    <w:rsid w:val="00366755"/>
    <w:rsid w:val="00366BC5"/>
    <w:rsid w:val="00366F54"/>
    <w:rsid w:val="003672A4"/>
    <w:rsid w:val="0036742C"/>
    <w:rsid w:val="0036752E"/>
    <w:rsid w:val="00367545"/>
    <w:rsid w:val="003678C7"/>
    <w:rsid w:val="00367A25"/>
    <w:rsid w:val="00367A28"/>
    <w:rsid w:val="00367A4C"/>
    <w:rsid w:val="00367B63"/>
    <w:rsid w:val="00367BB4"/>
    <w:rsid w:val="00370107"/>
    <w:rsid w:val="00370D60"/>
    <w:rsid w:val="00370D7C"/>
    <w:rsid w:val="003711CC"/>
    <w:rsid w:val="00371296"/>
    <w:rsid w:val="00371542"/>
    <w:rsid w:val="003715AB"/>
    <w:rsid w:val="0037192E"/>
    <w:rsid w:val="0037199C"/>
    <w:rsid w:val="00371BF4"/>
    <w:rsid w:val="00371E3C"/>
    <w:rsid w:val="00371E6E"/>
    <w:rsid w:val="00372235"/>
    <w:rsid w:val="00372324"/>
    <w:rsid w:val="00372971"/>
    <w:rsid w:val="00373102"/>
    <w:rsid w:val="003731B9"/>
    <w:rsid w:val="00373203"/>
    <w:rsid w:val="00373260"/>
    <w:rsid w:val="003733C8"/>
    <w:rsid w:val="00373976"/>
    <w:rsid w:val="00373B19"/>
    <w:rsid w:val="00373FF1"/>
    <w:rsid w:val="003740A0"/>
    <w:rsid w:val="0037424E"/>
    <w:rsid w:val="0037430C"/>
    <w:rsid w:val="003746B1"/>
    <w:rsid w:val="00374899"/>
    <w:rsid w:val="003748C5"/>
    <w:rsid w:val="0037495D"/>
    <w:rsid w:val="00374DB7"/>
    <w:rsid w:val="0037503D"/>
    <w:rsid w:val="00375233"/>
    <w:rsid w:val="0037591E"/>
    <w:rsid w:val="003759DE"/>
    <w:rsid w:val="003761AE"/>
    <w:rsid w:val="00376438"/>
    <w:rsid w:val="0037652E"/>
    <w:rsid w:val="00376948"/>
    <w:rsid w:val="00376968"/>
    <w:rsid w:val="00376A92"/>
    <w:rsid w:val="00376AD6"/>
    <w:rsid w:val="00376E87"/>
    <w:rsid w:val="00377149"/>
    <w:rsid w:val="003771BA"/>
    <w:rsid w:val="0037721D"/>
    <w:rsid w:val="0037724B"/>
    <w:rsid w:val="0037742B"/>
    <w:rsid w:val="0037751E"/>
    <w:rsid w:val="003777E5"/>
    <w:rsid w:val="00377918"/>
    <w:rsid w:val="0038003A"/>
    <w:rsid w:val="0038039F"/>
    <w:rsid w:val="00381241"/>
    <w:rsid w:val="003817E7"/>
    <w:rsid w:val="00381A1A"/>
    <w:rsid w:val="00381D24"/>
    <w:rsid w:val="00381D69"/>
    <w:rsid w:val="003825B0"/>
    <w:rsid w:val="0038260A"/>
    <w:rsid w:val="00382EFD"/>
    <w:rsid w:val="00383028"/>
    <w:rsid w:val="00383334"/>
    <w:rsid w:val="003834C0"/>
    <w:rsid w:val="00384171"/>
    <w:rsid w:val="00384661"/>
    <w:rsid w:val="0038483D"/>
    <w:rsid w:val="00384BFA"/>
    <w:rsid w:val="0038552F"/>
    <w:rsid w:val="00385678"/>
    <w:rsid w:val="00385B37"/>
    <w:rsid w:val="00385F14"/>
    <w:rsid w:val="0038636A"/>
    <w:rsid w:val="003863F1"/>
    <w:rsid w:val="003868CC"/>
    <w:rsid w:val="00386907"/>
    <w:rsid w:val="00386F5D"/>
    <w:rsid w:val="00387182"/>
    <w:rsid w:val="003873FB"/>
    <w:rsid w:val="003875DD"/>
    <w:rsid w:val="003875EF"/>
    <w:rsid w:val="0038766A"/>
    <w:rsid w:val="003879C4"/>
    <w:rsid w:val="00387A36"/>
    <w:rsid w:val="00390004"/>
    <w:rsid w:val="0039004E"/>
    <w:rsid w:val="003904C3"/>
    <w:rsid w:val="003905E9"/>
    <w:rsid w:val="0039079A"/>
    <w:rsid w:val="00390BD8"/>
    <w:rsid w:val="00391046"/>
    <w:rsid w:val="003912B7"/>
    <w:rsid w:val="003916BE"/>
    <w:rsid w:val="003917C5"/>
    <w:rsid w:val="00391839"/>
    <w:rsid w:val="00391890"/>
    <w:rsid w:val="00391D76"/>
    <w:rsid w:val="00392495"/>
    <w:rsid w:val="003925D5"/>
    <w:rsid w:val="00392648"/>
    <w:rsid w:val="00392A96"/>
    <w:rsid w:val="00392CE8"/>
    <w:rsid w:val="0039326B"/>
    <w:rsid w:val="0039330F"/>
    <w:rsid w:val="0039344B"/>
    <w:rsid w:val="003937E2"/>
    <w:rsid w:val="00393AB4"/>
    <w:rsid w:val="00393DE5"/>
    <w:rsid w:val="00393E94"/>
    <w:rsid w:val="0039408A"/>
    <w:rsid w:val="00394251"/>
    <w:rsid w:val="00394A6F"/>
    <w:rsid w:val="00394BB0"/>
    <w:rsid w:val="00394E35"/>
    <w:rsid w:val="00394E48"/>
    <w:rsid w:val="0039531E"/>
    <w:rsid w:val="00395361"/>
    <w:rsid w:val="00395607"/>
    <w:rsid w:val="00395695"/>
    <w:rsid w:val="0039575F"/>
    <w:rsid w:val="003959EF"/>
    <w:rsid w:val="00395B6C"/>
    <w:rsid w:val="00395C48"/>
    <w:rsid w:val="00395F08"/>
    <w:rsid w:val="003960A9"/>
    <w:rsid w:val="00396358"/>
    <w:rsid w:val="0039650B"/>
    <w:rsid w:val="0039680A"/>
    <w:rsid w:val="00396997"/>
    <w:rsid w:val="003969BA"/>
    <w:rsid w:val="00396E30"/>
    <w:rsid w:val="003975B1"/>
    <w:rsid w:val="00397C76"/>
    <w:rsid w:val="00397DB1"/>
    <w:rsid w:val="003A01DB"/>
    <w:rsid w:val="003A06B0"/>
    <w:rsid w:val="003A0DB2"/>
    <w:rsid w:val="003A0DFF"/>
    <w:rsid w:val="003A1103"/>
    <w:rsid w:val="003A11BE"/>
    <w:rsid w:val="003A12D2"/>
    <w:rsid w:val="003A144C"/>
    <w:rsid w:val="003A15E6"/>
    <w:rsid w:val="003A1A08"/>
    <w:rsid w:val="003A1CEA"/>
    <w:rsid w:val="003A1EAA"/>
    <w:rsid w:val="003A2117"/>
    <w:rsid w:val="003A2183"/>
    <w:rsid w:val="003A226A"/>
    <w:rsid w:val="003A276C"/>
    <w:rsid w:val="003A36A7"/>
    <w:rsid w:val="003A3974"/>
    <w:rsid w:val="003A3F31"/>
    <w:rsid w:val="003A44F6"/>
    <w:rsid w:val="003A45AC"/>
    <w:rsid w:val="003A46B8"/>
    <w:rsid w:val="003A4906"/>
    <w:rsid w:val="003A4D01"/>
    <w:rsid w:val="003A4E93"/>
    <w:rsid w:val="003A60F8"/>
    <w:rsid w:val="003A68AF"/>
    <w:rsid w:val="003A6E39"/>
    <w:rsid w:val="003A7421"/>
    <w:rsid w:val="003A750E"/>
    <w:rsid w:val="003A77C2"/>
    <w:rsid w:val="003A78FF"/>
    <w:rsid w:val="003A7990"/>
    <w:rsid w:val="003B038E"/>
    <w:rsid w:val="003B03E9"/>
    <w:rsid w:val="003B0463"/>
    <w:rsid w:val="003B04A3"/>
    <w:rsid w:val="003B04AF"/>
    <w:rsid w:val="003B04C8"/>
    <w:rsid w:val="003B08FB"/>
    <w:rsid w:val="003B0923"/>
    <w:rsid w:val="003B0EB8"/>
    <w:rsid w:val="003B10B1"/>
    <w:rsid w:val="003B11F7"/>
    <w:rsid w:val="003B139F"/>
    <w:rsid w:val="003B1689"/>
    <w:rsid w:val="003B1808"/>
    <w:rsid w:val="003B1831"/>
    <w:rsid w:val="003B18B8"/>
    <w:rsid w:val="003B1F47"/>
    <w:rsid w:val="003B214F"/>
    <w:rsid w:val="003B23A7"/>
    <w:rsid w:val="003B27F3"/>
    <w:rsid w:val="003B2B39"/>
    <w:rsid w:val="003B2C5D"/>
    <w:rsid w:val="003B2D57"/>
    <w:rsid w:val="003B2E9C"/>
    <w:rsid w:val="003B2F7A"/>
    <w:rsid w:val="003B2FAF"/>
    <w:rsid w:val="003B346A"/>
    <w:rsid w:val="003B3536"/>
    <w:rsid w:val="003B378E"/>
    <w:rsid w:val="003B3C3A"/>
    <w:rsid w:val="003B3CA4"/>
    <w:rsid w:val="003B4037"/>
    <w:rsid w:val="003B4779"/>
    <w:rsid w:val="003B48FB"/>
    <w:rsid w:val="003B4D70"/>
    <w:rsid w:val="003B4D80"/>
    <w:rsid w:val="003B4D9E"/>
    <w:rsid w:val="003B4DED"/>
    <w:rsid w:val="003B4F6A"/>
    <w:rsid w:val="003B60D1"/>
    <w:rsid w:val="003B63A0"/>
    <w:rsid w:val="003B7474"/>
    <w:rsid w:val="003B7616"/>
    <w:rsid w:val="003C00D6"/>
    <w:rsid w:val="003C0278"/>
    <w:rsid w:val="003C09AF"/>
    <w:rsid w:val="003C0D90"/>
    <w:rsid w:val="003C0E5F"/>
    <w:rsid w:val="003C1328"/>
    <w:rsid w:val="003C1C23"/>
    <w:rsid w:val="003C2701"/>
    <w:rsid w:val="003C2D49"/>
    <w:rsid w:val="003C2EFB"/>
    <w:rsid w:val="003C2FCE"/>
    <w:rsid w:val="003C320D"/>
    <w:rsid w:val="003C34D4"/>
    <w:rsid w:val="003C3964"/>
    <w:rsid w:val="003C56A6"/>
    <w:rsid w:val="003C576D"/>
    <w:rsid w:val="003C5913"/>
    <w:rsid w:val="003C5E8D"/>
    <w:rsid w:val="003C6147"/>
    <w:rsid w:val="003C6532"/>
    <w:rsid w:val="003C683C"/>
    <w:rsid w:val="003C6A02"/>
    <w:rsid w:val="003C6AED"/>
    <w:rsid w:val="003C6B18"/>
    <w:rsid w:val="003C7115"/>
    <w:rsid w:val="003C7167"/>
    <w:rsid w:val="003C7868"/>
    <w:rsid w:val="003C792F"/>
    <w:rsid w:val="003C7BB7"/>
    <w:rsid w:val="003C7C14"/>
    <w:rsid w:val="003C7D93"/>
    <w:rsid w:val="003D006E"/>
    <w:rsid w:val="003D01EB"/>
    <w:rsid w:val="003D05AD"/>
    <w:rsid w:val="003D096C"/>
    <w:rsid w:val="003D0B4E"/>
    <w:rsid w:val="003D0C50"/>
    <w:rsid w:val="003D125D"/>
    <w:rsid w:val="003D1443"/>
    <w:rsid w:val="003D14D3"/>
    <w:rsid w:val="003D1D57"/>
    <w:rsid w:val="003D2188"/>
    <w:rsid w:val="003D2588"/>
    <w:rsid w:val="003D2678"/>
    <w:rsid w:val="003D268F"/>
    <w:rsid w:val="003D2802"/>
    <w:rsid w:val="003D2ED3"/>
    <w:rsid w:val="003D2EDE"/>
    <w:rsid w:val="003D3077"/>
    <w:rsid w:val="003D3283"/>
    <w:rsid w:val="003D366C"/>
    <w:rsid w:val="003D3672"/>
    <w:rsid w:val="003D36E7"/>
    <w:rsid w:val="003D377F"/>
    <w:rsid w:val="003D3DC4"/>
    <w:rsid w:val="003D419E"/>
    <w:rsid w:val="003D42D7"/>
    <w:rsid w:val="003D47A7"/>
    <w:rsid w:val="003D4AD4"/>
    <w:rsid w:val="003D4CF9"/>
    <w:rsid w:val="003D4DE1"/>
    <w:rsid w:val="003D4E97"/>
    <w:rsid w:val="003D4EC5"/>
    <w:rsid w:val="003D524C"/>
    <w:rsid w:val="003D537D"/>
    <w:rsid w:val="003D5745"/>
    <w:rsid w:val="003D5E8E"/>
    <w:rsid w:val="003D5EF7"/>
    <w:rsid w:val="003D6108"/>
    <w:rsid w:val="003D6813"/>
    <w:rsid w:val="003D6816"/>
    <w:rsid w:val="003D6BFF"/>
    <w:rsid w:val="003D6CE2"/>
    <w:rsid w:val="003D6F4A"/>
    <w:rsid w:val="003D6FA1"/>
    <w:rsid w:val="003D7146"/>
    <w:rsid w:val="003D7269"/>
    <w:rsid w:val="003D7636"/>
    <w:rsid w:val="003D766C"/>
    <w:rsid w:val="003D7D7E"/>
    <w:rsid w:val="003D7F41"/>
    <w:rsid w:val="003E054B"/>
    <w:rsid w:val="003E0B94"/>
    <w:rsid w:val="003E0C61"/>
    <w:rsid w:val="003E0CE3"/>
    <w:rsid w:val="003E0E54"/>
    <w:rsid w:val="003E0FDE"/>
    <w:rsid w:val="003E1035"/>
    <w:rsid w:val="003E111B"/>
    <w:rsid w:val="003E16B4"/>
    <w:rsid w:val="003E1945"/>
    <w:rsid w:val="003E1B8D"/>
    <w:rsid w:val="003E1C32"/>
    <w:rsid w:val="003E1DCF"/>
    <w:rsid w:val="003E2684"/>
    <w:rsid w:val="003E26A4"/>
    <w:rsid w:val="003E27D1"/>
    <w:rsid w:val="003E288B"/>
    <w:rsid w:val="003E2B9C"/>
    <w:rsid w:val="003E2C7E"/>
    <w:rsid w:val="003E2CD9"/>
    <w:rsid w:val="003E2D0B"/>
    <w:rsid w:val="003E2D74"/>
    <w:rsid w:val="003E30AA"/>
    <w:rsid w:val="003E3615"/>
    <w:rsid w:val="003E3629"/>
    <w:rsid w:val="003E3662"/>
    <w:rsid w:val="003E3741"/>
    <w:rsid w:val="003E42A6"/>
    <w:rsid w:val="003E4891"/>
    <w:rsid w:val="003E4D4B"/>
    <w:rsid w:val="003E4E84"/>
    <w:rsid w:val="003E4F48"/>
    <w:rsid w:val="003E4F94"/>
    <w:rsid w:val="003E4FE7"/>
    <w:rsid w:val="003E509C"/>
    <w:rsid w:val="003E51BB"/>
    <w:rsid w:val="003E5473"/>
    <w:rsid w:val="003E5576"/>
    <w:rsid w:val="003E57FE"/>
    <w:rsid w:val="003E5BD8"/>
    <w:rsid w:val="003E5C83"/>
    <w:rsid w:val="003E5DDA"/>
    <w:rsid w:val="003E5E56"/>
    <w:rsid w:val="003E5F5D"/>
    <w:rsid w:val="003E603A"/>
    <w:rsid w:val="003E636E"/>
    <w:rsid w:val="003E67AF"/>
    <w:rsid w:val="003E6A69"/>
    <w:rsid w:val="003E6EFE"/>
    <w:rsid w:val="003E72A1"/>
    <w:rsid w:val="003E734C"/>
    <w:rsid w:val="003E73B5"/>
    <w:rsid w:val="003E7F24"/>
    <w:rsid w:val="003F0294"/>
    <w:rsid w:val="003F02C8"/>
    <w:rsid w:val="003F0365"/>
    <w:rsid w:val="003F036C"/>
    <w:rsid w:val="003F057B"/>
    <w:rsid w:val="003F0D4F"/>
    <w:rsid w:val="003F1038"/>
    <w:rsid w:val="003F119E"/>
    <w:rsid w:val="003F15E9"/>
    <w:rsid w:val="003F1B18"/>
    <w:rsid w:val="003F1C70"/>
    <w:rsid w:val="003F1E33"/>
    <w:rsid w:val="003F2011"/>
    <w:rsid w:val="003F2BD9"/>
    <w:rsid w:val="003F3216"/>
    <w:rsid w:val="003F445B"/>
    <w:rsid w:val="003F4AC8"/>
    <w:rsid w:val="003F4D9C"/>
    <w:rsid w:val="003F4DCC"/>
    <w:rsid w:val="003F502C"/>
    <w:rsid w:val="003F5472"/>
    <w:rsid w:val="003F562B"/>
    <w:rsid w:val="003F5897"/>
    <w:rsid w:val="003F5963"/>
    <w:rsid w:val="003F6109"/>
    <w:rsid w:val="003F64DC"/>
    <w:rsid w:val="003F6912"/>
    <w:rsid w:val="003F70DB"/>
    <w:rsid w:val="003F71E7"/>
    <w:rsid w:val="003F72B8"/>
    <w:rsid w:val="003F72D3"/>
    <w:rsid w:val="003F768F"/>
    <w:rsid w:val="003F7759"/>
    <w:rsid w:val="003F7C43"/>
    <w:rsid w:val="004001C3"/>
    <w:rsid w:val="004002F6"/>
    <w:rsid w:val="0040087E"/>
    <w:rsid w:val="00400908"/>
    <w:rsid w:val="00400B91"/>
    <w:rsid w:val="00400DCD"/>
    <w:rsid w:val="00401321"/>
    <w:rsid w:val="004015C1"/>
    <w:rsid w:val="00401BD2"/>
    <w:rsid w:val="00401F8A"/>
    <w:rsid w:val="0040210B"/>
    <w:rsid w:val="004024E1"/>
    <w:rsid w:val="00402544"/>
    <w:rsid w:val="00402A30"/>
    <w:rsid w:val="00402B05"/>
    <w:rsid w:val="00402EEF"/>
    <w:rsid w:val="0040358A"/>
    <w:rsid w:val="004035A6"/>
    <w:rsid w:val="004035D6"/>
    <w:rsid w:val="00404356"/>
    <w:rsid w:val="0040480B"/>
    <w:rsid w:val="0040489A"/>
    <w:rsid w:val="00404CB0"/>
    <w:rsid w:val="00404EC3"/>
    <w:rsid w:val="0040535E"/>
    <w:rsid w:val="004056B1"/>
    <w:rsid w:val="00405920"/>
    <w:rsid w:val="00405E7E"/>
    <w:rsid w:val="00405EC4"/>
    <w:rsid w:val="00406081"/>
    <w:rsid w:val="004069F0"/>
    <w:rsid w:val="00406D8B"/>
    <w:rsid w:val="0040705E"/>
    <w:rsid w:val="00407121"/>
    <w:rsid w:val="00407403"/>
    <w:rsid w:val="00407DFD"/>
    <w:rsid w:val="00410033"/>
    <w:rsid w:val="00410629"/>
    <w:rsid w:val="0041067F"/>
    <w:rsid w:val="004109A3"/>
    <w:rsid w:val="00410CD7"/>
    <w:rsid w:val="00410F7C"/>
    <w:rsid w:val="0041162E"/>
    <w:rsid w:val="00411A6B"/>
    <w:rsid w:val="00411FD7"/>
    <w:rsid w:val="00412823"/>
    <w:rsid w:val="00412A85"/>
    <w:rsid w:val="00412A93"/>
    <w:rsid w:val="00412AB4"/>
    <w:rsid w:val="00412C98"/>
    <w:rsid w:val="0041300A"/>
    <w:rsid w:val="004135C8"/>
    <w:rsid w:val="0041379E"/>
    <w:rsid w:val="004137EC"/>
    <w:rsid w:val="00413DDE"/>
    <w:rsid w:val="00413F38"/>
    <w:rsid w:val="00413FC2"/>
    <w:rsid w:val="00413FCC"/>
    <w:rsid w:val="004145ED"/>
    <w:rsid w:val="00414633"/>
    <w:rsid w:val="00414918"/>
    <w:rsid w:val="00414A53"/>
    <w:rsid w:val="004150B3"/>
    <w:rsid w:val="0041520E"/>
    <w:rsid w:val="0041538B"/>
    <w:rsid w:val="004155F7"/>
    <w:rsid w:val="00415FE3"/>
    <w:rsid w:val="004167A5"/>
    <w:rsid w:val="00416989"/>
    <w:rsid w:val="00416BCC"/>
    <w:rsid w:val="00416CFA"/>
    <w:rsid w:val="00416E18"/>
    <w:rsid w:val="00416F24"/>
    <w:rsid w:val="004172D9"/>
    <w:rsid w:val="004175F5"/>
    <w:rsid w:val="00417BD2"/>
    <w:rsid w:val="00420086"/>
    <w:rsid w:val="0042055C"/>
    <w:rsid w:val="00420633"/>
    <w:rsid w:val="00420864"/>
    <w:rsid w:val="004208AE"/>
    <w:rsid w:val="004208F5"/>
    <w:rsid w:val="00420EB8"/>
    <w:rsid w:val="00421370"/>
    <w:rsid w:val="0042198E"/>
    <w:rsid w:val="004219C3"/>
    <w:rsid w:val="004220BE"/>
    <w:rsid w:val="00422107"/>
    <w:rsid w:val="004223FB"/>
    <w:rsid w:val="004224EC"/>
    <w:rsid w:val="0042292B"/>
    <w:rsid w:val="00422C72"/>
    <w:rsid w:val="00422D0E"/>
    <w:rsid w:val="00422F7F"/>
    <w:rsid w:val="00423301"/>
    <w:rsid w:val="004233B4"/>
    <w:rsid w:val="0042359F"/>
    <w:rsid w:val="00423723"/>
    <w:rsid w:val="00423B83"/>
    <w:rsid w:val="00423E2D"/>
    <w:rsid w:val="00424143"/>
    <w:rsid w:val="004242C0"/>
    <w:rsid w:val="00424AC9"/>
    <w:rsid w:val="00424EA4"/>
    <w:rsid w:val="0042537C"/>
    <w:rsid w:val="00425C8D"/>
    <w:rsid w:val="00425DB4"/>
    <w:rsid w:val="00425E27"/>
    <w:rsid w:val="00425FB8"/>
    <w:rsid w:val="004262E6"/>
    <w:rsid w:val="004268F6"/>
    <w:rsid w:val="004269EC"/>
    <w:rsid w:val="00426DA2"/>
    <w:rsid w:val="004272B5"/>
    <w:rsid w:val="004272D4"/>
    <w:rsid w:val="00427405"/>
    <w:rsid w:val="00427764"/>
    <w:rsid w:val="00427918"/>
    <w:rsid w:val="00427AEE"/>
    <w:rsid w:val="00427B93"/>
    <w:rsid w:val="00427D25"/>
    <w:rsid w:val="00430A1E"/>
    <w:rsid w:val="00431191"/>
    <w:rsid w:val="004314DE"/>
    <w:rsid w:val="004315F8"/>
    <w:rsid w:val="0043231D"/>
    <w:rsid w:val="00432AB9"/>
    <w:rsid w:val="00432B5A"/>
    <w:rsid w:val="00432E04"/>
    <w:rsid w:val="00432F2D"/>
    <w:rsid w:val="004331EF"/>
    <w:rsid w:val="004335AB"/>
    <w:rsid w:val="004338F2"/>
    <w:rsid w:val="00433961"/>
    <w:rsid w:val="00433981"/>
    <w:rsid w:val="004339CE"/>
    <w:rsid w:val="00433F3B"/>
    <w:rsid w:val="00434125"/>
    <w:rsid w:val="00434476"/>
    <w:rsid w:val="004345CD"/>
    <w:rsid w:val="00434812"/>
    <w:rsid w:val="00434C1F"/>
    <w:rsid w:val="00434D55"/>
    <w:rsid w:val="004350BF"/>
    <w:rsid w:val="00435951"/>
    <w:rsid w:val="004359B0"/>
    <w:rsid w:val="00436005"/>
    <w:rsid w:val="004360BC"/>
    <w:rsid w:val="00436664"/>
    <w:rsid w:val="004369CB"/>
    <w:rsid w:val="00436A79"/>
    <w:rsid w:val="00436DAB"/>
    <w:rsid w:val="00437351"/>
    <w:rsid w:val="004374E6"/>
    <w:rsid w:val="004375A7"/>
    <w:rsid w:val="0043799F"/>
    <w:rsid w:val="00437B74"/>
    <w:rsid w:val="00437EAE"/>
    <w:rsid w:val="004400CA"/>
    <w:rsid w:val="0044016A"/>
    <w:rsid w:val="00440204"/>
    <w:rsid w:val="00440346"/>
    <w:rsid w:val="0044038A"/>
    <w:rsid w:val="004403D1"/>
    <w:rsid w:val="00440643"/>
    <w:rsid w:val="0044096D"/>
    <w:rsid w:val="00440CE6"/>
    <w:rsid w:val="00440D5E"/>
    <w:rsid w:val="004415F1"/>
    <w:rsid w:val="004416DD"/>
    <w:rsid w:val="004416E7"/>
    <w:rsid w:val="00441898"/>
    <w:rsid w:val="00441B90"/>
    <w:rsid w:val="00441D32"/>
    <w:rsid w:val="00441D9F"/>
    <w:rsid w:val="00441E36"/>
    <w:rsid w:val="0044268C"/>
    <w:rsid w:val="0044313F"/>
    <w:rsid w:val="00443536"/>
    <w:rsid w:val="00443700"/>
    <w:rsid w:val="00443DD8"/>
    <w:rsid w:val="00443F44"/>
    <w:rsid w:val="00444270"/>
    <w:rsid w:val="00444328"/>
    <w:rsid w:val="00444549"/>
    <w:rsid w:val="0044478B"/>
    <w:rsid w:val="00444D87"/>
    <w:rsid w:val="004450CA"/>
    <w:rsid w:val="004452A1"/>
    <w:rsid w:val="0044538A"/>
    <w:rsid w:val="00445533"/>
    <w:rsid w:val="00445C6F"/>
    <w:rsid w:val="00445E5B"/>
    <w:rsid w:val="00445E88"/>
    <w:rsid w:val="0044609C"/>
    <w:rsid w:val="004460C0"/>
    <w:rsid w:val="00446199"/>
    <w:rsid w:val="004468F0"/>
    <w:rsid w:val="00446B26"/>
    <w:rsid w:val="004473C0"/>
    <w:rsid w:val="00447A83"/>
    <w:rsid w:val="00447C7B"/>
    <w:rsid w:val="00447D82"/>
    <w:rsid w:val="00447FB3"/>
    <w:rsid w:val="00450373"/>
    <w:rsid w:val="004506DC"/>
    <w:rsid w:val="00450A76"/>
    <w:rsid w:val="00450A8F"/>
    <w:rsid w:val="00450D11"/>
    <w:rsid w:val="00450D91"/>
    <w:rsid w:val="00450EEF"/>
    <w:rsid w:val="0045134F"/>
    <w:rsid w:val="00451717"/>
    <w:rsid w:val="00451831"/>
    <w:rsid w:val="00451C12"/>
    <w:rsid w:val="00451E88"/>
    <w:rsid w:val="00452010"/>
    <w:rsid w:val="0045204B"/>
    <w:rsid w:val="004521B5"/>
    <w:rsid w:val="004522A3"/>
    <w:rsid w:val="004523D0"/>
    <w:rsid w:val="00452558"/>
    <w:rsid w:val="00452749"/>
    <w:rsid w:val="004528B8"/>
    <w:rsid w:val="00452AEC"/>
    <w:rsid w:val="00452BA9"/>
    <w:rsid w:val="0045320D"/>
    <w:rsid w:val="00453601"/>
    <w:rsid w:val="0045378A"/>
    <w:rsid w:val="00453891"/>
    <w:rsid w:val="004539F4"/>
    <w:rsid w:val="00453DC6"/>
    <w:rsid w:val="00454094"/>
    <w:rsid w:val="00454183"/>
    <w:rsid w:val="00454645"/>
    <w:rsid w:val="004547EE"/>
    <w:rsid w:val="0045485E"/>
    <w:rsid w:val="00454A58"/>
    <w:rsid w:val="00454C03"/>
    <w:rsid w:val="00455076"/>
    <w:rsid w:val="0045524E"/>
    <w:rsid w:val="0045539F"/>
    <w:rsid w:val="00455469"/>
    <w:rsid w:val="004554AF"/>
    <w:rsid w:val="004555A8"/>
    <w:rsid w:val="00455AE6"/>
    <w:rsid w:val="00456344"/>
    <w:rsid w:val="004563EE"/>
    <w:rsid w:val="0045641F"/>
    <w:rsid w:val="004564B6"/>
    <w:rsid w:val="004565EA"/>
    <w:rsid w:val="0045682D"/>
    <w:rsid w:val="004568A0"/>
    <w:rsid w:val="00456E9D"/>
    <w:rsid w:val="0045700D"/>
    <w:rsid w:val="00457065"/>
    <w:rsid w:val="00457801"/>
    <w:rsid w:val="00457AC5"/>
    <w:rsid w:val="00457CA4"/>
    <w:rsid w:val="00457D65"/>
    <w:rsid w:val="0046018D"/>
    <w:rsid w:val="00460372"/>
    <w:rsid w:val="004603B4"/>
    <w:rsid w:val="004606CF"/>
    <w:rsid w:val="004607CD"/>
    <w:rsid w:val="0046091A"/>
    <w:rsid w:val="00460C0F"/>
    <w:rsid w:val="00460F44"/>
    <w:rsid w:val="00461055"/>
    <w:rsid w:val="004611F1"/>
    <w:rsid w:val="00461478"/>
    <w:rsid w:val="0046176B"/>
    <w:rsid w:val="004617B4"/>
    <w:rsid w:val="004617CF"/>
    <w:rsid w:val="004619E6"/>
    <w:rsid w:val="00461C69"/>
    <w:rsid w:val="00462016"/>
    <w:rsid w:val="00462291"/>
    <w:rsid w:val="00462411"/>
    <w:rsid w:val="0046241E"/>
    <w:rsid w:val="00462B53"/>
    <w:rsid w:val="004635EC"/>
    <w:rsid w:val="0046375D"/>
    <w:rsid w:val="004637C9"/>
    <w:rsid w:val="004637D0"/>
    <w:rsid w:val="004638E2"/>
    <w:rsid w:val="00463D43"/>
    <w:rsid w:val="00463D97"/>
    <w:rsid w:val="00463FE5"/>
    <w:rsid w:val="004641EA"/>
    <w:rsid w:val="004642DD"/>
    <w:rsid w:val="00464354"/>
    <w:rsid w:val="004647C1"/>
    <w:rsid w:val="00464C6B"/>
    <w:rsid w:val="00464FB8"/>
    <w:rsid w:val="00465299"/>
    <w:rsid w:val="004658C4"/>
    <w:rsid w:val="00465A31"/>
    <w:rsid w:val="00465A40"/>
    <w:rsid w:val="004662A9"/>
    <w:rsid w:val="004662EB"/>
    <w:rsid w:val="004665FC"/>
    <w:rsid w:val="00466CE9"/>
    <w:rsid w:val="00466D63"/>
    <w:rsid w:val="00467019"/>
    <w:rsid w:val="00467022"/>
    <w:rsid w:val="0046711F"/>
    <w:rsid w:val="004671C8"/>
    <w:rsid w:val="00467390"/>
    <w:rsid w:val="00467CF4"/>
    <w:rsid w:val="00470077"/>
    <w:rsid w:val="0047037D"/>
    <w:rsid w:val="00470455"/>
    <w:rsid w:val="00470604"/>
    <w:rsid w:val="00470696"/>
    <w:rsid w:val="00470720"/>
    <w:rsid w:val="00470B89"/>
    <w:rsid w:val="00470CE2"/>
    <w:rsid w:val="00470E66"/>
    <w:rsid w:val="00471032"/>
    <w:rsid w:val="004712D1"/>
    <w:rsid w:val="004713F7"/>
    <w:rsid w:val="004715A4"/>
    <w:rsid w:val="004716EF"/>
    <w:rsid w:val="004718DC"/>
    <w:rsid w:val="00471EE1"/>
    <w:rsid w:val="00471F6D"/>
    <w:rsid w:val="004720B4"/>
    <w:rsid w:val="004726AD"/>
    <w:rsid w:val="00472C37"/>
    <w:rsid w:val="00472F39"/>
    <w:rsid w:val="00473682"/>
    <w:rsid w:val="00473BBF"/>
    <w:rsid w:val="00473BD0"/>
    <w:rsid w:val="00473DD6"/>
    <w:rsid w:val="00473E90"/>
    <w:rsid w:val="0047471E"/>
    <w:rsid w:val="00474FC0"/>
    <w:rsid w:val="0047552E"/>
    <w:rsid w:val="00475623"/>
    <w:rsid w:val="0047588F"/>
    <w:rsid w:val="00475A0E"/>
    <w:rsid w:val="00475B3B"/>
    <w:rsid w:val="00475D28"/>
    <w:rsid w:val="004760DB"/>
    <w:rsid w:val="004762DE"/>
    <w:rsid w:val="00476376"/>
    <w:rsid w:val="004767CC"/>
    <w:rsid w:val="00476C25"/>
    <w:rsid w:val="00476D68"/>
    <w:rsid w:val="00476DD9"/>
    <w:rsid w:val="004774C2"/>
    <w:rsid w:val="00477734"/>
    <w:rsid w:val="00477742"/>
    <w:rsid w:val="004779FB"/>
    <w:rsid w:val="00477F8C"/>
    <w:rsid w:val="004802A6"/>
    <w:rsid w:val="0048055B"/>
    <w:rsid w:val="00480638"/>
    <w:rsid w:val="004807E9"/>
    <w:rsid w:val="00480AB8"/>
    <w:rsid w:val="0048135F"/>
    <w:rsid w:val="00481547"/>
    <w:rsid w:val="00481B04"/>
    <w:rsid w:val="00481FA0"/>
    <w:rsid w:val="00482004"/>
    <w:rsid w:val="00482B98"/>
    <w:rsid w:val="00482DB1"/>
    <w:rsid w:val="00483742"/>
    <w:rsid w:val="00483AEE"/>
    <w:rsid w:val="00483E27"/>
    <w:rsid w:val="00483F49"/>
    <w:rsid w:val="0048423B"/>
    <w:rsid w:val="004843EA"/>
    <w:rsid w:val="00484425"/>
    <w:rsid w:val="00484562"/>
    <w:rsid w:val="004848D3"/>
    <w:rsid w:val="0048491B"/>
    <w:rsid w:val="00484A3B"/>
    <w:rsid w:val="00484D67"/>
    <w:rsid w:val="00484F7C"/>
    <w:rsid w:val="00484FE1"/>
    <w:rsid w:val="00485213"/>
    <w:rsid w:val="00485471"/>
    <w:rsid w:val="00485656"/>
    <w:rsid w:val="0048574A"/>
    <w:rsid w:val="004859F1"/>
    <w:rsid w:val="00485E1D"/>
    <w:rsid w:val="00485EEF"/>
    <w:rsid w:val="00485F4A"/>
    <w:rsid w:val="004862CC"/>
    <w:rsid w:val="0048657B"/>
    <w:rsid w:val="004866F2"/>
    <w:rsid w:val="00486D34"/>
    <w:rsid w:val="00486D83"/>
    <w:rsid w:val="00486E35"/>
    <w:rsid w:val="00486FB4"/>
    <w:rsid w:val="0048718B"/>
    <w:rsid w:val="00487534"/>
    <w:rsid w:val="004876A4"/>
    <w:rsid w:val="004877BF"/>
    <w:rsid w:val="00487985"/>
    <w:rsid w:val="00487C17"/>
    <w:rsid w:val="00487D3E"/>
    <w:rsid w:val="00487E0D"/>
    <w:rsid w:val="0049022B"/>
    <w:rsid w:val="00490745"/>
    <w:rsid w:val="00490762"/>
    <w:rsid w:val="004907E4"/>
    <w:rsid w:val="00491899"/>
    <w:rsid w:val="004918E7"/>
    <w:rsid w:val="00491A51"/>
    <w:rsid w:val="0049229B"/>
    <w:rsid w:val="00492645"/>
    <w:rsid w:val="00492664"/>
    <w:rsid w:val="004926AD"/>
    <w:rsid w:val="004927D5"/>
    <w:rsid w:val="00492981"/>
    <w:rsid w:val="00492E2C"/>
    <w:rsid w:val="00492ECA"/>
    <w:rsid w:val="00493B28"/>
    <w:rsid w:val="00493CA3"/>
    <w:rsid w:val="00493D7E"/>
    <w:rsid w:val="004940EC"/>
    <w:rsid w:val="004944AC"/>
    <w:rsid w:val="0049475C"/>
    <w:rsid w:val="004955E9"/>
    <w:rsid w:val="004958EE"/>
    <w:rsid w:val="00495A96"/>
    <w:rsid w:val="004963FE"/>
    <w:rsid w:val="0049676A"/>
    <w:rsid w:val="00496846"/>
    <w:rsid w:val="004977B5"/>
    <w:rsid w:val="00497922"/>
    <w:rsid w:val="00497B21"/>
    <w:rsid w:val="004A0057"/>
    <w:rsid w:val="004A01B9"/>
    <w:rsid w:val="004A01D3"/>
    <w:rsid w:val="004A0671"/>
    <w:rsid w:val="004A086E"/>
    <w:rsid w:val="004A0B85"/>
    <w:rsid w:val="004A0EE2"/>
    <w:rsid w:val="004A113E"/>
    <w:rsid w:val="004A1670"/>
    <w:rsid w:val="004A16F0"/>
    <w:rsid w:val="004A1710"/>
    <w:rsid w:val="004A1A4C"/>
    <w:rsid w:val="004A1BAC"/>
    <w:rsid w:val="004A1E3C"/>
    <w:rsid w:val="004A231F"/>
    <w:rsid w:val="004A2724"/>
    <w:rsid w:val="004A2878"/>
    <w:rsid w:val="004A2F8A"/>
    <w:rsid w:val="004A351A"/>
    <w:rsid w:val="004A39D7"/>
    <w:rsid w:val="004A3E1E"/>
    <w:rsid w:val="004A3E94"/>
    <w:rsid w:val="004A3EF9"/>
    <w:rsid w:val="004A3F25"/>
    <w:rsid w:val="004A4175"/>
    <w:rsid w:val="004A42F7"/>
    <w:rsid w:val="004A49D1"/>
    <w:rsid w:val="004A515F"/>
    <w:rsid w:val="004A51E1"/>
    <w:rsid w:val="004A5482"/>
    <w:rsid w:val="004A54D2"/>
    <w:rsid w:val="004A55C4"/>
    <w:rsid w:val="004A56F4"/>
    <w:rsid w:val="004A5A89"/>
    <w:rsid w:val="004A5B82"/>
    <w:rsid w:val="004A5C5F"/>
    <w:rsid w:val="004A6176"/>
    <w:rsid w:val="004A63A5"/>
    <w:rsid w:val="004A66DA"/>
    <w:rsid w:val="004A6993"/>
    <w:rsid w:val="004A6AA8"/>
    <w:rsid w:val="004A6F0C"/>
    <w:rsid w:val="004A71D1"/>
    <w:rsid w:val="004A729D"/>
    <w:rsid w:val="004A74C0"/>
    <w:rsid w:val="004A74DA"/>
    <w:rsid w:val="004A77A4"/>
    <w:rsid w:val="004A795F"/>
    <w:rsid w:val="004A797C"/>
    <w:rsid w:val="004A797F"/>
    <w:rsid w:val="004A7A05"/>
    <w:rsid w:val="004A7C45"/>
    <w:rsid w:val="004A7E82"/>
    <w:rsid w:val="004B0091"/>
    <w:rsid w:val="004B020F"/>
    <w:rsid w:val="004B0576"/>
    <w:rsid w:val="004B0625"/>
    <w:rsid w:val="004B0AA5"/>
    <w:rsid w:val="004B0AA6"/>
    <w:rsid w:val="004B126F"/>
    <w:rsid w:val="004B1301"/>
    <w:rsid w:val="004B1312"/>
    <w:rsid w:val="004B132F"/>
    <w:rsid w:val="004B181A"/>
    <w:rsid w:val="004B1AD5"/>
    <w:rsid w:val="004B1C09"/>
    <w:rsid w:val="004B256E"/>
    <w:rsid w:val="004B291F"/>
    <w:rsid w:val="004B2A44"/>
    <w:rsid w:val="004B2F11"/>
    <w:rsid w:val="004B2F86"/>
    <w:rsid w:val="004B3599"/>
    <w:rsid w:val="004B375E"/>
    <w:rsid w:val="004B4024"/>
    <w:rsid w:val="004B40AD"/>
    <w:rsid w:val="004B433E"/>
    <w:rsid w:val="004B470C"/>
    <w:rsid w:val="004B4CAD"/>
    <w:rsid w:val="004B4DCC"/>
    <w:rsid w:val="004B4F2E"/>
    <w:rsid w:val="004B5572"/>
    <w:rsid w:val="004B5D51"/>
    <w:rsid w:val="004B6061"/>
    <w:rsid w:val="004B650C"/>
    <w:rsid w:val="004B6AB8"/>
    <w:rsid w:val="004B6AE7"/>
    <w:rsid w:val="004B6B8F"/>
    <w:rsid w:val="004B6C8B"/>
    <w:rsid w:val="004B6CFD"/>
    <w:rsid w:val="004B7119"/>
    <w:rsid w:val="004B7176"/>
    <w:rsid w:val="004B74B1"/>
    <w:rsid w:val="004B75A2"/>
    <w:rsid w:val="004B7685"/>
    <w:rsid w:val="004B77DD"/>
    <w:rsid w:val="004B7A14"/>
    <w:rsid w:val="004B7EE6"/>
    <w:rsid w:val="004C00A6"/>
    <w:rsid w:val="004C0108"/>
    <w:rsid w:val="004C039B"/>
    <w:rsid w:val="004C046A"/>
    <w:rsid w:val="004C0847"/>
    <w:rsid w:val="004C089A"/>
    <w:rsid w:val="004C0A41"/>
    <w:rsid w:val="004C0C58"/>
    <w:rsid w:val="004C0E29"/>
    <w:rsid w:val="004C1452"/>
    <w:rsid w:val="004C16E1"/>
    <w:rsid w:val="004C1759"/>
    <w:rsid w:val="004C1A0D"/>
    <w:rsid w:val="004C2176"/>
    <w:rsid w:val="004C2330"/>
    <w:rsid w:val="004C240F"/>
    <w:rsid w:val="004C28E7"/>
    <w:rsid w:val="004C3007"/>
    <w:rsid w:val="004C3078"/>
    <w:rsid w:val="004C34C9"/>
    <w:rsid w:val="004C355B"/>
    <w:rsid w:val="004C36A9"/>
    <w:rsid w:val="004C391E"/>
    <w:rsid w:val="004C393F"/>
    <w:rsid w:val="004C3EC1"/>
    <w:rsid w:val="004C3F03"/>
    <w:rsid w:val="004C41FA"/>
    <w:rsid w:val="004C458A"/>
    <w:rsid w:val="004C4861"/>
    <w:rsid w:val="004C48F2"/>
    <w:rsid w:val="004C4906"/>
    <w:rsid w:val="004C49DC"/>
    <w:rsid w:val="004C5ACF"/>
    <w:rsid w:val="004C5AEE"/>
    <w:rsid w:val="004C63CF"/>
    <w:rsid w:val="004C65C5"/>
    <w:rsid w:val="004C6BAD"/>
    <w:rsid w:val="004C6C91"/>
    <w:rsid w:val="004C72A2"/>
    <w:rsid w:val="004C73D0"/>
    <w:rsid w:val="004D0550"/>
    <w:rsid w:val="004D092F"/>
    <w:rsid w:val="004D0BBE"/>
    <w:rsid w:val="004D109D"/>
    <w:rsid w:val="004D11A0"/>
    <w:rsid w:val="004D1401"/>
    <w:rsid w:val="004D1745"/>
    <w:rsid w:val="004D1C64"/>
    <w:rsid w:val="004D1D2D"/>
    <w:rsid w:val="004D1FFE"/>
    <w:rsid w:val="004D22BA"/>
    <w:rsid w:val="004D23D8"/>
    <w:rsid w:val="004D2472"/>
    <w:rsid w:val="004D2C0E"/>
    <w:rsid w:val="004D2D7D"/>
    <w:rsid w:val="004D315C"/>
    <w:rsid w:val="004D32F3"/>
    <w:rsid w:val="004D3584"/>
    <w:rsid w:val="004D3D92"/>
    <w:rsid w:val="004D3E83"/>
    <w:rsid w:val="004D4845"/>
    <w:rsid w:val="004D4B93"/>
    <w:rsid w:val="004D4C37"/>
    <w:rsid w:val="004D5012"/>
    <w:rsid w:val="004D5036"/>
    <w:rsid w:val="004D50F1"/>
    <w:rsid w:val="004D5C6F"/>
    <w:rsid w:val="004D5F0C"/>
    <w:rsid w:val="004D631D"/>
    <w:rsid w:val="004D66F5"/>
    <w:rsid w:val="004D67F9"/>
    <w:rsid w:val="004D6EFB"/>
    <w:rsid w:val="004D71F0"/>
    <w:rsid w:val="004D7343"/>
    <w:rsid w:val="004D75AC"/>
    <w:rsid w:val="004D7849"/>
    <w:rsid w:val="004D7857"/>
    <w:rsid w:val="004D7D27"/>
    <w:rsid w:val="004E008D"/>
    <w:rsid w:val="004E0C40"/>
    <w:rsid w:val="004E0D7E"/>
    <w:rsid w:val="004E12FC"/>
    <w:rsid w:val="004E18B2"/>
    <w:rsid w:val="004E18DE"/>
    <w:rsid w:val="004E1C33"/>
    <w:rsid w:val="004E1DAA"/>
    <w:rsid w:val="004E1DB2"/>
    <w:rsid w:val="004E1E80"/>
    <w:rsid w:val="004E1F1C"/>
    <w:rsid w:val="004E2156"/>
    <w:rsid w:val="004E261F"/>
    <w:rsid w:val="004E273D"/>
    <w:rsid w:val="004E29FF"/>
    <w:rsid w:val="004E2A3F"/>
    <w:rsid w:val="004E2E64"/>
    <w:rsid w:val="004E2F18"/>
    <w:rsid w:val="004E3455"/>
    <w:rsid w:val="004E3EA2"/>
    <w:rsid w:val="004E4057"/>
    <w:rsid w:val="004E4071"/>
    <w:rsid w:val="004E40B2"/>
    <w:rsid w:val="004E44F6"/>
    <w:rsid w:val="004E456C"/>
    <w:rsid w:val="004E4764"/>
    <w:rsid w:val="004E48B5"/>
    <w:rsid w:val="004E4A4D"/>
    <w:rsid w:val="004E5304"/>
    <w:rsid w:val="004E5518"/>
    <w:rsid w:val="004E5526"/>
    <w:rsid w:val="004E5ADC"/>
    <w:rsid w:val="004E60E5"/>
    <w:rsid w:val="004E6314"/>
    <w:rsid w:val="004E657A"/>
    <w:rsid w:val="004E687E"/>
    <w:rsid w:val="004E6950"/>
    <w:rsid w:val="004E6E5C"/>
    <w:rsid w:val="004E6F5E"/>
    <w:rsid w:val="004E707B"/>
    <w:rsid w:val="004E7549"/>
    <w:rsid w:val="004E76CF"/>
    <w:rsid w:val="004E7824"/>
    <w:rsid w:val="004E7979"/>
    <w:rsid w:val="004E7A35"/>
    <w:rsid w:val="004E7E1B"/>
    <w:rsid w:val="004F1137"/>
    <w:rsid w:val="004F11F9"/>
    <w:rsid w:val="004F1278"/>
    <w:rsid w:val="004F1541"/>
    <w:rsid w:val="004F1676"/>
    <w:rsid w:val="004F205D"/>
    <w:rsid w:val="004F24A2"/>
    <w:rsid w:val="004F265F"/>
    <w:rsid w:val="004F26C4"/>
    <w:rsid w:val="004F295F"/>
    <w:rsid w:val="004F298F"/>
    <w:rsid w:val="004F3028"/>
    <w:rsid w:val="004F30AC"/>
    <w:rsid w:val="004F3578"/>
    <w:rsid w:val="004F36F5"/>
    <w:rsid w:val="004F38D3"/>
    <w:rsid w:val="004F391E"/>
    <w:rsid w:val="004F3D84"/>
    <w:rsid w:val="004F3F26"/>
    <w:rsid w:val="004F411F"/>
    <w:rsid w:val="004F426A"/>
    <w:rsid w:val="004F42AF"/>
    <w:rsid w:val="004F44AB"/>
    <w:rsid w:val="004F499F"/>
    <w:rsid w:val="004F4D15"/>
    <w:rsid w:val="004F53F1"/>
    <w:rsid w:val="004F543D"/>
    <w:rsid w:val="004F5456"/>
    <w:rsid w:val="004F559B"/>
    <w:rsid w:val="004F5800"/>
    <w:rsid w:val="004F58BD"/>
    <w:rsid w:val="004F5CD4"/>
    <w:rsid w:val="004F600E"/>
    <w:rsid w:val="004F6381"/>
    <w:rsid w:val="004F690A"/>
    <w:rsid w:val="004F7757"/>
    <w:rsid w:val="004F78FD"/>
    <w:rsid w:val="004F7B88"/>
    <w:rsid w:val="0050006A"/>
    <w:rsid w:val="0050012C"/>
    <w:rsid w:val="005001F5"/>
    <w:rsid w:val="00500333"/>
    <w:rsid w:val="005005B1"/>
    <w:rsid w:val="005008A9"/>
    <w:rsid w:val="00500977"/>
    <w:rsid w:val="00500A29"/>
    <w:rsid w:val="00500B0A"/>
    <w:rsid w:val="00500DA1"/>
    <w:rsid w:val="00500EEE"/>
    <w:rsid w:val="00500F73"/>
    <w:rsid w:val="00501371"/>
    <w:rsid w:val="005013A4"/>
    <w:rsid w:val="00501586"/>
    <w:rsid w:val="005015F0"/>
    <w:rsid w:val="0050190E"/>
    <w:rsid w:val="00501C0C"/>
    <w:rsid w:val="00501D8F"/>
    <w:rsid w:val="00501FF2"/>
    <w:rsid w:val="00502205"/>
    <w:rsid w:val="005022DA"/>
    <w:rsid w:val="00502484"/>
    <w:rsid w:val="00502BAF"/>
    <w:rsid w:val="00502F62"/>
    <w:rsid w:val="00502FAC"/>
    <w:rsid w:val="00502FB7"/>
    <w:rsid w:val="00503084"/>
    <w:rsid w:val="005032DE"/>
    <w:rsid w:val="0050332A"/>
    <w:rsid w:val="00503730"/>
    <w:rsid w:val="005038CD"/>
    <w:rsid w:val="00503A99"/>
    <w:rsid w:val="00503D87"/>
    <w:rsid w:val="00503DDC"/>
    <w:rsid w:val="005042F8"/>
    <w:rsid w:val="00504693"/>
    <w:rsid w:val="00504721"/>
    <w:rsid w:val="00504777"/>
    <w:rsid w:val="005049AB"/>
    <w:rsid w:val="00504C6A"/>
    <w:rsid w:val="00505476"/>
    <w:rsid w:val="00505552"/>
    <w:rsid w:val="005055AC"/>
    <w:rsid w:val="005057EF"/>
    <w:rsid w:val="00505867"/>
    <w:rsid w:val="00505D12"/>
    <w:rsid w:val="005069A5"/>
    <w:rsid w:val="00506D3A"/>
    <w:rsid w:val="0051001F"/>
    <w:rsid w:val="005103D6"/>
    <w:rsid w:val="005104F1"/>
    <w:rsid w:val="00510595"/>
    <w:rsid w:val="005107D2"/>
    <w:rsid w:val="0051092A"/>
    <w:rsid w:val="00510A24"/>
    <w:rsid w:val="00510D90"/>
    <w:rsid w:val="00511051"/>
    <w:rsid w:val="00511116"/>
    <w:rsid w:val="00511449"/>
    <w:rsid w:val="00511C97"/>
    <w:rsid w:val="00511ED5"/>
    <w:rsid w:val="0051234C"/>
    <w:rsid w:val="00512B8B"/>
    <w:rsid w:val="00512D3E"/>
    <w:rsid w:val="00512D9E"/>
    <w:rsid w:val="00512E00"/>
    <w:rsid w:val="005130C0"/>
    <w:rsid w:val="00513CAF"/>
    <w:rsid w:val="005140EC"/>
    <w:rsid w:val="00514145"/>
    <w:rsid w:val="00514541"/>
    <w:rsid w:val="00514D99"/>
    <w:rsid w:val="0051512F"/>
    <w:rsid w:val="005151A2"/>
    <w:rsid w:val="00515299"/>
    <w:rsid w:val="005155A0"/>
    <w:rsid w:val="005157BC"/>
    <w:rsid w:val="00515E05"/>
    <w:rsid w:val="00516376"/>
    <w:rsid w:val="00516998"/>
    <w:rsid w:val="00516B10"/>
    <w:rsid w:val="0051744E"/>
    <w:rsid w:val="005175B2"/>
    <w:rsid w:val="00517D6B"/>
    <w:rsid w:val="005200BD"/>
    <w:rsid w:val="0052059F"/>
    <w:rsid w:val="0052063D"/>
    <w:rsid w:val="00520A01"/>
    <w:rsid w:val="00520A49"/>
    <w:rsid w:val="00520C20"/>
    <w:rsid w:val="00520CA5"/>
    <w:rsid w:val="00520FA5"/>
    <w:rsid w:val="00521947"/>
    <w:rsid w:val="0052196F"/>
    <w:rsid w:val="00521E0E"/>
    <w:rsid w:val="00521FC6"/>
    <w:rsid w:val="0052204F"/>
    <w:rsid w:val="00522250"/>
    <w:rsid w:val="00522266"/>
    <w:rsid w:val="005224C5"/>
    <w:rsid w:val="00522C3E"/>
    <w:rsid w:val="005230CC"/>
    <w:rsid w:val="00523111"/>
    <w:rsid w:val="00523142"/>
    <w:rsid w:val="005231D9"/>
    <w:rsid w:val="00523583"/>
    <w:rsid w:val="00523760"/>
    <w:rsid w:val="005238B0"/>
    <w:rsid w:val="005239FB"/>
    <w:rsid w:val="00523CF6"/>
    <w:rsid w:val="00523D9B"/>
    <w:rsid w:val="00523DCB"/>
    <w:rsid w:val="0052454C"/>
    <w:rsid w:val="0052468D"/>
    <w:rsid w:val="00524B1C"/>
    <w:rsid w:val="00524BA4"/>
    <w:rsid w:val="00525502"/>
    <w:rsid w:val="00525515"/>
    <w:rsid w:val="0052565F"/>
    <w:rsid w:val="005258B0"/>
    <w:rsid w:val="00525BB6"/>
    <w:rsid w:val="00525C5E"/>
    <w:rsid w:val="00525D91"/>
    <w:rsid w:val="00526002"/>
    <w:rsid w:val="005262BA"/>
    <w:rsid w:val="0052635B"/>
    <w:rsid w:val="00526B52"/>
    <w:rsid w:val="00526FB8"/>
    <w:rsid w:val="00527158"/>
    <w:rsid w:val="005274B5"/>
    <w:rsid w:val="00527746"/>
    <w:rsid w:val="0052778E"/>
    <w:rsid w:val="00527C4F"/>
    <w:rsid w:val="00527D14"/>
    <w:rsid w:val="005300A1"/>
    <w:rsid w:val="00530448"/>
    <w:rsid w:val="0053053D"/>
    <w:rsid w:val="00530639"/>
    <w:rsid w:val="00530AB7"/>
    <w:rsid w:val="00530BF6"/>
    <w:rsid w:val="00530D76"/>
    <w:rsid w:val="00530E1B"/>
    <w:rsid w:val="00531107"/>
    <w:rsid w:val="00531557"/>
    <w:rsid w:val="00531580"/>
    <w:rsid w:val="00531897"/>
    <w:rsid w:val="00531AFC"/>
    <w:rsid w:val="00531E98"/>
    <w:rsid w:val="00531EEF"/>
    <w:rsid w:val="00532178"/>
    <w:rsid w:val="005321D4"/>
    <w:rsid w:val="00532478"/>
    <w:rsid w:val="005328DC"/>
    <w:rsid w:val="005330B7"/>
    <w:rsid w:val="00533668"/>
    <w:rsid w:val="00533C38"/>
    <w:rsid w:val="00533F33"/>
    <w:rsid w:val="005349F1"/>
    <w:rsid w:val="00534C32"/>
    <w:rsid w:val="00534CE0"/>
    <w:rsid w:val="00534DA6"/>
    <w:rsid w:val="00535211"/>
    <w:rsid w:val="00535311"/>
    <w:rsid w:val="005354A9"/>
    <w:rsid w:val="00535542"/>
    <w:rsid w:val="005359E9"/>
    <w:rsid w:val="00535B85"/>
    <w:rsid w:val="00535F8C"/>
    <w:rsid w:val="00536248"/>
    <w:rsid w:val="00536252"/>
    <w:rsid w:val="00536516"/>
    <w:rsid w:val="00536632"/>
    <w:rsid w:val="005366E0"/>
    <w:rsid w:val="00536869"/>
    <w:rsid w:val="005368BC"/>
    <w:rsid w:val="005368FC"/>
    <w:rsid w:val="0053697D"/>
    <w:rsid w:val="0053711E"/>
    <w:rsid w:val="005377BF"/>
    <w:rsid w:val="00537B18"/>
    <w:rsid w:val="00537EDC"/>
    <w:rsid w:val="00537F26"/>
    <w:rsid w:val="0054056E"/>
    <w:rsid w:val="0054065A"/>
    <w:rsid w:val="0054068D"/>
    <w:rsid w:val="00540875"/>
    <w:rsid w:val="005408D6"/>
    <w:rsid w:val="00540999"/>
    <w:rsid w:val="00540BBC"/>
    <w:rsid w:val="00541271"/>
    <w:rsid w:val="00541286"/>
    <w:rsid w:val="005413A9"/>
    <w:rsid w:val="00541C7C"/>
    <w:rsid w:val="00541EAF"/>
    <w:rsid w:val="00541ED1"/>
    <w:rsid w:val="00541F6F"/>
    <w:rsid w:val="00542B1A"/>
    <w:rsid w:val="00542BC3"/>
    <w:rsid w:val="00542CBD"/>
    <w:rsid w:val="00542D6D"/>
    <w:rsid w:val="00542E17"/>
    <w:rsid w:val="005430CC"/>
    <w:rsid w:val="005430F2"/>
    <w:rsid w:val="00543475"/>
    <w:rsid w:val="0054359B"/>
    <w:rsid w:val="005438CC"/>
    <w:rsid w:val="00543994"/>
    <w:rsid w:val="00543CDD"/>
    <w:rsid w:val="00543DD7"/>
    <w:rsid w:val="00543E02"/>
    <w:rsid w:val="00543EB0"/>
    <w:rsid w:val="0054447D"/>
    <w:rsid w:val="00544F79"/>
    <w:rsid w:val="00545325"/>
    <w:rsid w:val="00545366"/>
    <w:rsid w:val="00545455"/>
    <w:rsid w:val="005455A7"/>
    <w:rsid w:val="00545643"/>
    <w:rsid w:val="00545910"/>
    <w:rsid w:val="00545B4A"/>
    <w:rsid w:val="005462FA"/>
    <w:rsid w:val="0054672F"/>
    <w:rsid w:val="00546816"/>
    <w:rsid w:val="0054693E"/>
    <w:rsid w:val="00547343"/>
    <w:rsid w:val="0054737E"/>
    <w:rsid w:val="00547577"/>
    <w:rsid w:val="005502C4"/>
    <w:rsid w:val="0055096C"/>
    <w:rsid w:val="005509EE"/>
    <w:rsid w:val="005518F0"/>
    <w:rsid w:val="00551BD1"/>
    <w:rsid w:val="005525C2"/>
    <w:rsid w:val="005526B6"/>
    <w:rsid w:val="0055279B"/>
    <w:rsid w:val="00552BC7"/>
    <w:rsid w:val="00552D6C"/>
    <w:rsid w:val="00552FBB"/>
    <w:rsid w:val="005539E6"/>
    <w:rsid w:val="00553AFA"/>
    <w:rsid w:val="00553B1C"/>
    <w:rsid w:val="00553B74"/>
    <w:rsid w:val="00553C61"/>
    <w:rsid w:val="00554137"/>
    <w:rsid w:val="0055414C"/>
    <w:rsid w:val="005542A6"/>
    <w:rsid w:val="005542DC"/>
    <w:rsid w:val="005543E2"/>
    <w:rsid w:val="00554550"/>
    <w:rsid w:val="0055455C"/>
    <w:rsid w:val="005547D1"/>
    <w:rsid w:val="00554AE2"/>
    <w:rsid w:val="00554FE4"/>
    <w:rsid w:val="0055506F"/>
    <w:rsid w:val="00555339"/>
    <w:rsid w:val="00555408"/>
    <w:rsid w:val="005557A9"/>
    <w:rsid w:val="0055581C"/>
    <w:rsid w:val="00555860"/>
    <w:rsid w:val="00555BE8"/>
    <w:rsid w:val="00555C25"/>
    <w:rsid w:val="005567D8"/>
    <w:rsid w:val="005567ED"/>
    <w:rsid w:val="00556ABD"/>
    <w:rsid w:val="00556B13"/>
    <w:rsid w:val="00556B4D"/>
    <w:rsid w:val="005572DD"/>
    <w:rsid w:val="0055754F"/>
    <w:rsid w:val="00557723"/>
    <w:rsid w:val="00557753"/>
    <w:rsid w:val="005579D0"/>
    <w:rsid w:val="00557A4A"/>
    <w:rsid w:val="00557C51"/>
    <w:rsid w:val="00557C7B"/>
    <w:rsid w:val="00560455"/>
    <w:rsid w:val="00560AE4"/>
    <w:rsid w:val="00560B3A"/>
    <w:rsid w:val="00560BA8"/>
    <w:rsid w:val="00560C31"/>
    <w:rsid w:val="00560FB0"/>
    <w:rsid w:val="005611B1"/>
    <w:rsid w:val="00561CD1"/>
    <w:rsid w:val="00562315"/>
    <w:rsid w:val="005624A4"/>
    <w:rsid w:val="00562624"/>
    <w:rsid w:val="00562DA8"/>
    <w:rsid w:val="00562EC2"/>
    <w:rsid w:val="005639B3"/>
    <w:rsid w:val="005639CC"/>
    <w:rsid w:val="00563A06"/>
    <w:rsid w:val="00563CE9"/>
    <w:rsid w:val="00563E41"/>
    <w:rsid w:val="00563EC5"/>
    <w:rsid w:val="005643E5"/>
    <w:rsid w:val="005645B0"/>
    <w:rsid w:val="00564E82"/>
    <w:rsid w:val="00565381"/>
    <w:rsid w:val="005655A5"/>
    <w:rsid w:val="0056591D"/>
    <w:rsid w:val="00565CDD"/>
    <w:rsid w:val="00565DDE"/>
    <w:rsid w:val="00566143"/>
    <w:rsid w:val="00566971"/>
    <w:rsid w:val="00566B35"/>
    <w:rsid w:val="00566E72"/>
    <w:rsid w:val="00567329"/>
    <w:rsid w:val="005675E7"/>
    <w:rsid w:val="00567689"/>
    <w:rsid w:val="00567738"/>
    <w:rsid w:val="00567797"/>
    <w:rsid w:val="00567C00"/>
    <w:rsid w:val="00567F25"/>
    <w:rsid w:val="00567FF3"/>
    <w:rsid w:val="005706A9"/>
    <w:rsid w:val="0057155F"/>
    <w:rsid w:val="005718D6"/>
    <w:rsid w:val="00571A94"/>
    <w:rsid w:val="00571AA1"/>
    <w:rsid w:val="00572428"/>
    <w:rsid w:val="0057263B"/>
    <w:rsid w:val="00572BF9"/>
    <w:rsid w:val="0057329F"/>
    <w:rsid w:val="00573808"/>
    <w:rsid w:val="00573BAF"/>
    <w:rsid w:val="00573BEE"/>
    <w:rsid w:val="00573C26"/>
    <w:rsid w:val="00573E51"/>
    <w:rsid w:val="00573E68"/>
    <w:rsid w:val="00573F76"/>
    <w:rsid w:val="005742FE"/>
    <w:rsid w:val="005744F5"/>
    <w:rsid w:val="00574EC7"/>
    <w:rsid w:val="00575849"/>
    <w:rsid w:val="00575A60"/>
    <w:rsid w:val="00575B28"/>
    <w:rsid w:val="00575B4E"/>
    <w:rsid w:val="00575D4C"/>
    <w:rsid w:val="00575E70"/>
    <w:rsid w:val="00576049"/>
    <w:rsid w:val="005766A1"/>
    <w:rsid w:val="005770FD"/>
    <w:rsid w:val="005771EE"/>
    <w:rsid w:val="0057748C"/>
    <w:rsid w:val="00577552"/>
    <w:rsid w:val="005776B9"/>
    <w:rsid w:val="00577C80"/>
    <w:rsid w:val="00577CB2"/>
    <w:rsid w:val="00580654"/>
    <w:rsid w:val="005807C5"/>
    <w:rsid w:val="005810A0"/>
    <w:rsid w:val="005812C3"/>
    <w:rsid w:val="0058261F"/>
    <w:rsid w:val="005828D7"/>
    <w:rsid w:val="00582B4C"/>
    <w:rsid w:val="0058300D"/>
    <w:rsid w:val="00583385"/>
    <w:rsid w:val="00583590"/>
    <w:rsid w:val="005836E9"/>
    <w:rsid w:val="00583785"/>
    <w:rsid w:val="005837B1"/>
    <w:rsid w:val="00583E9C"/>
    <w:rsid w:val="00583FD6"/>
    <w:rsid w:val="00584447"/>
    <w:rsid w:val="0058489A"/>
    <w:rsid w:val="00584A5C"/>
    <w:rsid w:val="00584C92"/>
    <w:rsid w:val="00584DEA"/>
    <w:rsid w:val="00584F52"/>
    <w:rsid w:val="0058558F"/>
    <w:rsid w:val="005856B5"/>
    <w:rsid w:val="00585A3D"/>
    <w:rsid w:val="00586330"/>
    <w:rsid w:val="0058649A"/>
    <w:rsid w:val="00586D39"/>
    <w:rsid w:val="005870C1"/>
    <w:rsid w:val="0058715B"/>
    <w:rsid w:val="0058727E"/>
    <w:rsid w:val="005874C3"/>
    <w:rsid w:val="0058750E"/>
    <w:rsid w:val="0058779A"/>
    <w:rsid w:val="00587FE0"/>
    <w:rsid w:val="005900F0"/>
    <w:rsid w:val="0059019C"/>
    <w:rsid w:val="00590781"/>
    <w:rsid w:val="00590BE0"/>
    <w:rsid w:val="00590C17"/>
    <w:rsid w:val="00590F21"/>
    <w:rsid w:val="0059107C"/>
    <w:rsid w:val="005910CF"/>
    <w:rsid w:val="0059119E"/>
    <w:rsid w:val="0059120A"/>
    <w:rsid w:val="0059128F"/>
    <w:rsid w:val="00591628"/>
    <w:rsid w:val="0059168D"/>
    <w:rsid w:val="005918A4"/>
    <w:rsid w:val="00591D40"/>
    <w:rsid w:val="00591EA4"/>
    <w:rsid w:val="005922E2"/>
    <w:rsid w:val="00592A41"/>
    <w:rsid w:val="00592C8E"/>
    <w:rsid w:val="0059319C"/>
    <w:rsid w:val="00593213"/>
    <w:rsid w:val="0059336F"/>
    <w:rsid w:val="0059337D"/>
    <w:rsid w:val="0059344F"/>
    <w:rsid w:val="00593711"/>
    <w:rsid w:val="00593AA2"/>
    <w:rsid w:val="00593B13"/>
    <w:rsid w:val="00593BBA"/>
    <w:rsid w:val="00593F16"/>
    <w:rsid w:val="00593F3D"/>
    <w:rsid w:val="00593FBB"/>
    <w:rsid w:val="0059468E"/>
    <w:rsid w:val="0059483A"/>
    <w:rsid w:val="00594BFB"/>
    <w:rsid w:val="00595124"/>
    <w:rsid w:val="005951E0"/>
    <w:rsid w:val="00595634"/>
    <w:rsid w:val="005957F0"/>
    <w:rsid w:val="005959FB"/>
    <w:rsid w:val="00595F06"/>
    <w:rsid w:val="005960C9"/>
    <w:rsid w:val="00596191"/>
    <w:rsid w:val="005961C1"/>
    <w:rsid w:val="00596228"/>
    <w:rsid w:val="0059625B"/>
    <w:rsid w:val="00596751"/>
    <w:rsid w:val="0059676A"/>
    <w:rsid w:val="00596D7F"/>
    <w:rsid w:val="00596D8D"/>
    <w:rsid w:val="00596DFF"/>
    <w:rsid w:val="0059709C"/>
    <w:rsid w:val="005970E7"/>
    <w:rsid w:val="005970F4"/>
    <w:rsid w:val="00597361"/>
    <w:rsid w:val="0059736F"/>
    <w:rsid w:val="00597499"/>
    <w:rsid w:val="005978E8"/>
    <w:rsid w:val="00597AC0"/>
    <w:rsid w:val="00597DED"/>
    <w:rsid w:val="00597FAC"/>
    <w:rsid w:val="005A002E"/>
    <w:rsid w:val="005A01C1"/>
    <w:rsid w:val="005A046D"/>
    <w:rsid w:val="005A0588"/>
    <w:rsid w:val="005A058D"/>
    <w:rsid w:val="005A05D9"/>
    <w:rsid w:val="005A0885"/>
    <w:rsid w:val="005A096D"/>
    <w:rsid w:val="005A0F8A"/>
    <w:rsid w:val="005A142C"/>
    <w:rsid w:val="005A14C9"/>
    <w:rsid w:val="005A1784"/>
    <w:rsid w:val="005A1A13"/>
    <w:rsid w:val="005A1AD8"/>
    <w:rsid w:val="005A2691"/>
    <w:rsid w:val="005A26C6"/>
    <w:rsid w:val="005A2EC3"/>
    <w:rsid w:val="005A3073"/>
    <w:rsid w:val="005A3132"/>
    <w:rsid w:val="005A3221"/>
    <w:rsid w:val="005A3248"/>
    <w:rsid w:val="005A325D"/>
    <w:rsid w:val="005A3464"/>
    <w:rsid w:val="005A34D6"/>
    <w:rsid w:val="005A3A14"/>
    <w:rsid w:val="005A3B3A"/>
    <w:rsid w:val="005A3B51"/>
    <w:rsid w:val="005A3D81"/>
    <w:rsid w:val="005A3EA5"/>
    <w:rsid w:val="005A475D"/>
    <w:rsid w:val="005A47C3"/>
    <w:rsid w:val="005A4BC4"/>
    <w:rsid w:val="005A4C7E"/>
    <w:rsid w:val="005A4D2C"/>
    <w:rsid w:val="005A4DC0"/>
    <w:rsid w:val="005A4DDF"/>
    <w:rsid w:val="005A53A2"/>
    <w:rsid w:val="005A5740"/>
    <w:rsid w:val="005A5922"/>
    <w:rsid w:val="005A5B87"/>
    <w:rsid w:val="005A5E4A"/>
    <w:rsid w:val="005A5FA5"/>
    <w:rsid w:val="005A6128"/>
    <w:rsid w:val="005A6232"/>
    <w:rsid w:val="005A6308"/>
    <w:rsid w:val="005A6A00"/>
    <w:rsid w:val="005A6A85"/>
    <w:rsid w:val="005A6D71"/>
    <w:rsid w:val="005A7297"/>
    <w:rsid w:val="005A72BE"/>
    <w:rsid w:val="005A72D5"/>
    <w:rsid w:val="005A74E3"/>
    <w:rsid w:val="005A774E"/>
    <w:rsid w:val="005A7AE8"/>
    <w:rsid w:val="005A7C45"/>
    <w:rsid w:val="005A7F7A"/>
    <w:rsid w:val="005B02A7"/>
    <w:rsid w:val="005B081D"/>
    <w:rsid w:val="005B096B"/>
    <w:rsid w:val="005B0B83"/>
    <w:rsid w:val="005B0DAA"/>
    <w:rsid w:val="005B1387"/>
    <w:rsid w:val="005B2133"/>
    <w:rsid w:val="005B2294"/>
    <w:rsid w:val="005B2555"/>
    <w:rsid w:val="005B260B"/>
    <w:rsid w:val="005B26E3"/>
    <w:rsid w:val="005B292F"/>
    <w:rsid w:val="005B2DA7"/>
    <w:rsid w:val="005B2F9E"/>
    <w:rsid w:val="005B311D"/>
    <w:rsid w:val="005B3205"/>
    <w:rsid w:val="005B3332"/>
    <w:rsid w:val="005B333C"/>
    <w:rsid w:val="005B3434"/>
    <w:rsid w:val="005B37BB"/>
    <w:rsid w:val="005B3A63"/>
    <w:rsid w:val="005B3A81"/>
    <w:rsid w:val="005B42CF"/>
    <w:rsid w:val="005B4DE3"/>
    <w:rsid w:val="005B4EA4"/>
    <w:rsid w:val="005B4F4E"/>
    <w:rsid w:val="005B4F9D"/>
    <w:rsid w:val="005B55C5"/>
    <w:rsid w:val="005B5649"/>
    <w:rsid w:val="005B587E"/>
    <w:rsid w:val="005B5CA9"/>
    <w:rsid w:val="005B646A"/>
    <w:rsid w:val="005B64A7"/>
    <w:rsid w:val="005B66A5"/>
    <w:rsid w:val="005B66AB"/>
    <w:rsid w:val="005B7154"/>
    <w:rsid w:val="005B74D3"/>
    <w:rsid w:val="005B785F"/>
    <w:rsid w:val="005B7A70"/>
    <w:rsid w:val="005B7DD5"/>
    <w:rsid w:val="005C027F"/>
    <w:rsid w:val="005C051E"/>
    <w:rsid w:val="005C053B"/>
    <w:rsid w:val="005C054F"/>
    <w:rsid w:val="005C05DF"/>
    <w:rsid w:val="005C05F3"/>
    <w:rsid w:val="005C0809"/>
    <w:rsid w:val="005C089E"/>
    <w:rsid w:val="005C0BAF"/>
    <w:rsid w:val="005C0BCA"/>
    <w:rsid w:val="005C0CE4"/>
    <w:rsid w:val="005C0DCC"/>
    <w:rsid w:val="005C1031"/>
    <w:rsid w:val="005C1206"/>
    <w:rsid w:val="005C133B"/>
    <w:rsid w:val="005C15BF"/>
    <w:rsid w:val="005C1611"/>
    <w:rsid w:val="005C1716"/>
    <w:rsid w:val="005C1FE3"/>
    <w:rsid w:val="005C2224"/>
    <w:rsid w:val="005C23DA"/>
    <w:rsid w:val="005C2402"/>
    <w:rsid w:val="005C2693"/>
    <w:rsid w:val="005C3279"/>
    <w:rsid w:val="005C32EF"/>
    <w:rsid w:val="005C334F"/>
    <w:rsid w:val="005C3A9B"/>
    <w:rsid w:val="005C4158"/>
    <w:rsid w:val="005C4296"/>
    <w:rsid w:val="005C4422"/>
    <w:rsid w:val="005C4603"/>
    <w:rsid w:val="005C4646"/>
    <w:rsid w:val="005C4B72"/>
    <w:rsid w:val="005C4BCF"/>
    <w:rsid w:val="005C4D41"/>
    <w:rsid w:val="005C4DD3"/>
    <w:rsid w:val="005C50F7"/>
    <w:rsid w:val="005C5352"/>
    <w:rsid w:val="005C5930"/>
    <w:rsid w:val="005C5B33"/>
    <w:rsid w:val="005C61C5"/>
    <w:rsid w:val="005C6AF5"/>
    <w:rsid w:val="005C6ECE"/>
    <w:rsid w:val="005C71D1"/>
    <w:rsid w:val="005C7223"/>
    <w:rsid w:val="005C771D"/>
    <w:rsid w:val="005C78B9"/>
    <w:rsid w:val="005D090E"/>
    <w:rsid w:val="005D094F"/>
    <w:rsid w:val="005D0CE4"/>
    <w:rsid w:val="005D1267"/>
    <w:rsid w:val="005D1511"/>
    <w:rsid w:val="005D15E2"/>
    <w:rsid w:val="005D1A08"/>
    <w:rsid w:val="005D1A56"/>
    <w:rsid w:val="005D1CDC"/>
    <w:rsid w:val="005D1D9E"/>
    <w:rsid w:val="005D1E8F"/>
    <w:rsid w:val="005D2192"/>
    <w:rsid w:val="005D240E"/>
    <w:rsid w:val="005D2426"/>
    <w:rsid w:val="005D2471"/>
    <w:rsid w:val="005D26F2"/>
    <w:rsid w:val="005D271D"/>
    <w:rsid w:val="005D293E"/>
    <w:rsid w:val="005D294F"/>
    <w:rsid w:val="005D2AE6"/>
    <w:rsid w:val="005D2D86"/>
    <w:rsid w:val="005D2FE0"/>
    <w:rsid w:val="005D332B"/>
    <w:rsid w:val="005D3AB2"/>
    <w:rsid w:val="005D3B18"/>
    <w:rsid w:val="005D3D66"/>
    <w:rsid w:val="005D3DA7"/>
    <w:rsid w:val="005D3EB3"/>
    <w:rsid w:val="005D5904"/>
    <w:rsid w:val="005D5918"/>
    <w:rsid w:val="005D5A29"/>
    <w:rsid w:val="005D5D33"/>
    <w:rsid w:val="005D5F24"/>
    <w:rsid w:val="005D60C9"/>
    <w:rsid w:val="005D6290"/>
    <w:rsid w:val="005D6294"/>
    <w:rsid w:val="005D6556"/>
    <w:rsid w:val="005D6621"/>
    <w:rsid w:val="005D6B55"/>
    <w:rsid w:val="005D702D"/>
    <w:rsid w:val="005D71CF"/>
    <w:rsid w:val="005D74A8"/>
    <w:rsid w:val="005D765D"/>
    <w:rsid w:val="005D79C9"/>
    <w:rsid w:val="005D7C48"/>
    <w:rsid w:val="005D7CD4"/>
    <w:rsid w:val="005D7CDA"/>
    <w:rsid w:val="005D7D34"/>
    <w:rsid w:val="005D7D41"/>
    <w:rsid w:val="005D7DD2"/>
    <w:rsid w:val="005D7F17"/>
    <w:rsid w:val="005E021C"/>
    <w:rsid w:val="005E0288"/>
    <w:rsid w:val="005E06E3"/>
    <w:rsid w:val="005E073D"/>
    <w:rsid w:val="005E08FF"/>
    <w:rsid w:val="005E092D"/>
    <w:rsid w:val="005E105B"/>
    <w:rsid w:val="005E1061"/>
    <w:rsid w:val="005E10D2"/>
    <w:rsid w:val="005E147B"/>
    <w:rsid w:val="005E150C"/>
    <w:rsid w:val="005E16F4"/>
    <w:rsid w:val="005E1CEA"/>
    <w:rsid w:val="005E1EEA"/>
    <w:rsid w:val="005E20AD"/>
    <w:rsid w:val="005E2195"/>
    <w:rsid w:val="005E2584"/>
    <w:rsid w:val="005E2DA9"/>
    <w:rsid w:val="005E2E8C"/>
    <w:rsid w:val="005E2FE5"/>
    <w:rsid w:val="005E3B75"/>
    <w:rsid w:val="005E3DCA"/>
    <w:rsid w:val="005E470D"/>
    <w:rsid w:val="005E48FB"/>
    <w:rsid w:val="005E4A89"/>
    <w:rsid w:val="005E4ED7"/>
    <w:rsid w:val="005E4F15"/>
    <w:rsid w:val="005E4F9A"/>
    <w:rsid w:val="005E5951"/>
    <w:rsid w:val="005E5FC8"/>
    <w:rsid w:val="005E607E"/>
    <w:rsid w:val="005E62C7"/>
    <w:rsid w:val="005E645F"/>
    <w:rsid w:val="005E649D"/>
    <w:rsid w:val="005E673E"/>
    <w:rsid w:val="005E6A96"/>
    <w:rsid w:val="005E6B2D"/>
    <w:rsid w:val="005E6C2D"/>
    <w:rsid w:val="005E6F31"/>
    <w:rsid w:val="005E6FF0"/>
    <w:rsid w:val="005E6FFE"/>
    <w:rsid w:val="005E73A0"/>
    <w:rsid w:val="005E74E1"/>
    <w:rsid w:val="005E77AF"/>
    <w:rsid w:val="005E7866"/>
    <w:rsid w:val="005E7DCB"/>
    <w:rsid w:val="005F0081"/>
    <w:rsid w:val="005F030E"/>
    <w:rsid w:val="005F046B"/>
    <w:rsid w:val="005F0598"/>
    <w:rsid w:val="005F06E6"/>
    <w:rsid w:val="005F0ACA"/>
    <w:rsid w:val="005F0AF9"/>
    <w:rsid w:val="005F0C44"/>
    <w:rsid w:val="005F0CAF"/>
    <w:rsid w:val="005F0E0A"/>
    <w:rsid w:val="005F1153"/>
    <w:rsid w:val="005F16E3"/>
    <w:rsid w:val="005F184F"/>
    <w:rsid w:val="005F1D17"/>
    <w:rsid w:val="005F1F8F"/>
    <w:rsid w:val="005F1FFA"/>
    <w:rsid w:val="005F2034"/>
    <w:rsid w:val="005F21A1"/>
    <w:rsid w:val="005F2420"/>
    <w:rsid w:val="005F2443"/>
    <w:rsid w:val="005F2776"/>
    <w:rsid w:val="005F305E"/>
    <w:rsid w:val="005F30C5"/>
    <w:rsid w:val="005F31B7"/>
    <w:rsid w:val="005F321E"/>
    <w:rsid w:val="005F327F"/>
    <w:rsid w:val="005F3393"/>
    <w:rsid w:val="005F349A"/>
    <w:rsid w:val="005F34CE"/>
    <w:rsid w:val="005F35B2"/>
    <w:rsid w:val="005F3851"/>
    <w:rsid w:val="005F3B57"/>
    <w:rsid w:val="005F499E"/>
    <w:rsid w:val="005F4AAB"/>
    <w:rsid w:val="005F4B6C"/>
    <w:rsid w:val="005F4C38"/>
    <w:rsid w:val="005F50F6"/>
    <w:rsid w:val="005F5128"/>
    <w:rsid w:val="005F57BC"/>
    <w:rsid w:val="005F5808"/>
    <w:rsid w:val="005F5D3C"/>
    <w:rsid w:val="005F603B"/>
    <w:rsid w:val="005F60F0"/>
    <w:rsid w:val="005F6122"/>
    <w:rsid w:val="005F612D"/>
    <w:rsid w:val="005F627C"/>
    <w:rsid w:val="005F6283"/>
    <w:rsid w:val="005F6425"/>
    <w:rsid w:val="005F65CA"/>
    <w:rsid w:val="005F66BC"/>
    <w:rsid w:val="005F6985"/>
    <w:rsid w:val="005F69AF"/>
    <w:rsid w:val="005F6E0E"/>
    <w:rsid w:val="005F709D"/>
    <w:rsid w:val="005F7318"/>
    <w:rsid w:val="005F7DF9"/>
    <w:rsid w:val="005F7ED5"/>
    <w:rsid w:val="00600781"/>
    <w:rsid w:val="006007EC"/>
    <w:rsid w:val="0060081B"/>
    <w:rsid w:val="00600A49"/>
    <w:rsid w:val="00600D63"/>
    <w:rsid w:val="006012A3"/>
    <w:rsid w:val="00601578"/>
    <w:rsid w:val="006015F9"/>
    <w:rsid w:val="00601A28"/>
    <w:rsid w:val="00601AF8"/>
    <w:rsid w:val="0060219F"/>
    <w:rsid w:val="006028D3"/>
    <w:rsid w:val="0060295C"/>
    <w:rsid w:val="00602C31"/>
    <w:rsid w:val="00602E5B"/>
    <w:rsid w:val="00603116"/>
    <w:rsid w:val="006033F4"/>
    <w:rsid w:val="0060346E"/>
    <w:rsid w:val="006035CB"/>
    <w:rsid w:val="006035DF"/>
    <w:rsid w:val="006037E7"/>
    <w:rsid w:val="006038A6"/>
    <w:rsid w:val="006039E6"/>
    <w:rsid w:val="00603D2F"/>
    <w:rsid w:val="00603EF0"/>
    <w:rsid w:val="00604131"/>
    <w:rsid w:val="00604180"/>
    <w:rsid w:val="0060421F"/>
    <w:rsid w:val="006044CE"/>
    <w:rsid w:val="00604D60"/>
    <w:rsid w:val="00605162"/>
    <w:rsid w:val="006051F8"/>
    <w:rsid w:val="00605552"/>
    <w:rsid w:val="00605734"/>
    <w:rsid w:val="0060593F"/>
    <w:rsid w:val="00605C71"/>
    <w:rsid w:val="00605F64"/>
    <w:rsid w:val="00606627"/>
    <w:rsid w:val="00606878"/>
    <w:rsid w:val="00606D6D"/>
    <w:rsid w:val="00606D8C"/>
    <w:rsid w:val="00606E69"/>
    <w:rsid w:val="0060731B"/>
    <w:rsid w:val="00607426"/>
    <w:rsid w:val="0060747D"/>
    <w:rsid w:val="00607D03"/>
    <w:rsid w:val="00607D21"/>
    <w:rsid w:val="00607D67"/>
    <w:rsid w:val="006101E2"/>
    <w:rsid w:val="00610536"/>
    <w:rsid w:val="0061068A"/>
    <w:rsid w:val="006108A5"/>
    <w:rsid w:val="00610E20"/>
    <w:rsid w:val="00610EF5"/>
    <w:rsid w:val="0061128B"/>
    <w:rsid w:val="006113DA"/>
    <w:rsid w:val="00611537"/>
    <w:rsid w:val="00611663"/>
    <w:rsid w:val="00611AB2"/>
    <w:rsid w:val="00611C8A"/>
    <w:rsid w:val="00611DB5"/>
    <w:rsid w:val="0061236A"/>
    <w:rsid w:val="0061246C"/>
    <w:rsid w:val="00612595"/>
    <w:rsid w:val="006126E0"/>
    <w:rsid w:val="00612BD1"/>
    <w:rsid w:val="00612C42"/>
    <w:rsid w:val="0061354D"/>
    <w:rsid w:val="006139C9"/>
    <w:rsid w:val="006139EC"/>
    <w:rsid w:val="006139F0"/>
    <w:rsid w:val="00613B0D"/>
    <w:rsid w:val="00613CEE"/>
    <w:rsid w:val="00613EBE"/>
    <w:rsid w:val="00613FB6"/>
    <w:rsid w:val="00614047"/>
    <w:rsid w:val="006141E8"/>
    <w:rsid w:val="00614817"/>
    <w:rsid w:val="00614914"/>
    <w:rsid w:val="00614B13"/>
    <w:rsid w:val="00614CB8"/>
    <w:rsid w:val="00614F67"/>
    <w:rsid w:val="00614F9E"/>
    <w:rsid w:val="00614FE6"/>
    <w:rsid w:val="006151B7"/>
    <w:rsid w:val="006156B3"/>
    <w:rsid w:val="006157EE"/>
    <w:rsid w:val="00615B78"/>
    <w:rsid w:val="00615C56"/>
    <w:rsid w:val="00615CED"/>
    <w:rsid w:val="00615E73"/>
    <w:rsid w:val="00616266"/>
    <w:rsid w:val="006163D6"/>
    <w:rsid w:val="0061654E"/>
    <w:rsid w:val="0061675E"/>
    <w:rsid w:val="006169AE"/>
    <w:rsid w:val="00616A09"/>
    <w:rsid w:val="00616A3A"/>
    <w:rsid w:val="00616BDE"/>
    <w:rsid w:val="00616D09"/>
    <w:rsid w:val="0061701A"/>
    <w:rsid w:val="0061761D"/>
    <w:rsid w:val="006177F1"/>
    <w:rsid w:val="00617972"/>
    <w:rsid w:val="00617E7C"/>
    <w:rsid w:val="00617F6C"/>
    <w:rsid w:val="00620875"/>
    <w:rsid w:val="00620970"/>
    <w:rsid w:val="006213ED"/>
    <w:rsid w:val="006219EA"/>
    <w:rsid w:val="0062229A"/>
    <w:rsid w:val="00622412"/>
    <w:rsid w:val="00622FFE"/>
    <w:rsid w:val="006230BF"/>
    <w:rsid w:val="006233D7"/>
    <w:rsid w:val="006236BA"/>
    <w:rsid w:val="006237F6"/>
    <w:rsid w:val="006238AA"/>
    <w:rsid w:val="006238C4"/>
    <w:rsid w:val="006239AE"/>
    <w:rsid w:val="00623A72"/>
    <w:rsid w:val="00623D31"/>
    <w:rsid w:val="00623EFF"/>
    <w:rsid w:val="00624134"/>
    <w:rsid w:val="00624591"/>
    <w:rsid w:val="006245D7"/>
    <w:rsid w:val="00624A27"/>
    <w:rsid w:val="00624F64"/>
    <w:rsid w:val="006251FB"/>
    <w:rsid w:val="006254C6"/>
    <w:rsid w:val="006255E5"/>
    <w:rsid w:val="0062589E"/>
    <w:rsid w:val="00625BE8"/>
    <w:rsid w:val="00625DAE"/>
    <w:rsid w:val="00625F1E"/>
    <w:rsid w:val="00625FDB"/>
    <w:rsid w:val="00626C5D"/>
    <w:rsid w:val="00626D9D"/>
    <w:rsid w:val="0062727C"/>
    <w:rsid w:val="00627333"/>
    <w:rsid w:val="00627352"/>
    <w:rsid w:val="0062770C"/>
    <w:rsid w:val="00627828"/>
    <w:rsid w:val="006278A1"/>
    <w:rsid w:val="006278C6"/>
    <w:rsid w:val="00627938"/>
    <w:rsid w:val="00627A19"/>
    <w:rsid w:val="00627CD5"/>
    <w:rsid w:val="00627D92"/>
    <w:rsid w:val="006300FC"/>
    <w:rsid w:val="006301ED"/>
    <w:rsid w:val="00630349"/>
    <w:rsid w:val="00630424"/>
    <w:rsid w:val="00630647"/>
    <w:rsid w:val="0063084F"/>
    <w:rsid w:val="00630ECC"/>
    <w:rsid w:val="00631549"/>
    <w:rsid w:val="00631CE7"/>
    <w:rsid w:val="00631EA6"/>
    <w:rsid w:val="0063211F"/>
    <w:rsid w:val="00632331"/>
    <w:rsid w:val="006324FE"/>
    <w:rsid w:val="006325A9"/>
    <w:rsid w:val="00632BC4"/>
    <w:rsid w:val="00632BD4"/>
    <w:rsid w:val="0063301E"/>
    <w:rsid w:val="0063339B"/>
    <w:rsid w:val="0063339E"/>
    <w:rsid w:val="00633B25"/>
    <w:rsid w:val="00633CBC"/>
    <w:rsid w:val="00634E0C"/>
    <w:rsid w:val="00634F73"/>
    <w:rsid w:val="0063510D"/>
    <w:rsid w:val="00635ADA"/>
    <w:rsid w:val="00635C6D"/>
    <w:rsid w:val="00635E3A"/>
    <w:rsid w:val="00635FD1"/>
    <w:rsid w:val="006364B3"/>
    <w:rsid w:val="006368CF"/>
    <w:rsid w:val="006368F7"/>
    <w:rsid w:val="00636DBC"/>
    <w:rsid w:val="00637140"/>
    <w:rsid w:val="006371CC"/>
    <w:rsid w:val="00637568"/>
    <w:rsid w:val="006376DC"/>
    <w:rsid w:val="00637E53"/>
    <w:rsid w:val="00637ECC"/>
    <w:rsid w:val="00640613"/>
    <w:rsid w:val="00640643"/>
    <w:rsid w:val="00640748"/>
    <w:rsid w:val="006409C9"/>
    <w:rsid w:val="00640AAE"/>
    <w:rsid w:val="0064132B"/>
    <w:rsid w:val="00641447"/>
    <w:rsid w:val="0064190D"/>
    <w:rsid w:val="00641CA5"/>
    <w:rsid w:val="00641F73"/>
    <w:rsid w:val="0064211E"/>
    <w:rsid w:val="00642200"/>
    <w:rsid w:val="00642696"/>
    <w:rsid w:val="00642757"/>
    <w:rsid w:val="006428B7"/>
    <w:rsid w:val="006429A3"/>
    <w:rsid w:val="00642AA2"/>
    <w:rsid w:val="00642EE2"/>
    <w:rsid w:val="00643395"/>
    <w:rsid w:val="006436C0"/>
    <w:rsid w:val="0064370C"/>
    <w:rsid w:val="00643774"/>
    <w:rsid w:val="00643E53"/>
    <w:rsid w:val="00643FCA"/>
    <w:rsid w:val="0064467D"/>
    <w:rsid w:val="006447C1"/>
    <w:rsid w:val="0064489D"/>
    <w:rsid w:val="00644A4E"/>
    <w:rsid w:val="00644C02"/>
    <w:rsid w:val="00644CF8"/>
    <w:rsid w:val="00644E39"/>
    <w:rsid w:val="006451B5"/>
    <w:rsid w:val="006453D1"/>
    <w:rsid w:val="0064551B"/>
    <w:rsid w:val="006459E0"/>
    <w:rsid w:val="00646074"/>
    <w:rsid w:val="00646421"/>
    <w:rsid w:val="00646944"/>
    <w:rsid w:val="00646C50"/>
    <w:rsid w:val="0064709F"/>
    <w:rsid w:val="00647191"/>
    <w:rsid w:val="0064723F"/>
    <w:rsid w:val="006474AB"/>
    <w:rsid w:val="00647BBA"/>
    <w:rsid w:val="00647EC0"/>
    <w:rsid w:val="006500B9"/>
    <w:rsid w:val="006507B1"/>
    <w:rsid w:val="00650946"/>
    <w:rsid w:val="00650AB2"/>
    <w:rsid w:val="0065117A"/>
    <w:rsid w:val="006516A8"/>
    <w:rsid w:val="00651BE7"/>
    <w:rsid w:val="00651C55"/>
    <w:rsid w:val="00651D14"/>
    <w:rsid w:val="00651E69"/>
    <w:rsid w:val="00651E80"/>
    <w:rsid w:val="00651FE7"/>
    <w:rsid w:val="0065268A"/>
    <w:rsid w:val="00652E41"/>
    <w:rsid w:val="0065308E"/>
    <w:rsid w:val="006532BE"/>
    <w:rsid w:val="00653313"/>
    <w:rsid w:val="006535A9"/>
    <w:rsid w:val="00653A9A"/>
    <w:rsid w:val="00653F5B"/>
    <w:rsid w:val="00654236"/>
    <w:rsid w:val="00654746"/>
    <w:rsid w:val="0065544F"/>
    <w:rsid w:val="0065547C"/>
    <w:rsid w:val="00655590"/>
    <w:rsid w:val="00655689"/>
    <w:rsid w:val="006556A5"/>
    <w:rsid w:val="00655ECA"/>
    <w:rsid w:val="00656019"/>
    <w:rsid w:val="00656051"/>
    <w:rsid w:val="00656225"/>
    <w:rsid w:val="006564CB"/>
    <w:rsid w:val="00656A04"/>
    <w:rsid w:val="00656AF2"/>
    <w:rsid w:val="00656E4B"/>
    <w:rsid w:val="00656F3F"/>
    <w:rsid w:val="0065783B"/>
    <w:rsid w:val="00657BB4"/>
    <w:rsid w:val="00657CBC"/>
    <w:rsid w:val="00657CF2"/>
    <w:rsid w:val="00657F89"/>
    <w:rsid w:val="0066001E"/>
    <w:rsid w:val="00660072"/>
    <w:rsid w:val="006600BE"/>
    <w:rsid w:val="006607CF"/>
    <w:rsid w:val="00660C1F"/>
    <w:rsid w:val="00660D0B"/>
    <w:rsid w:val="00661381"/>
    <w:rsid w:val="00661B49"/>
    <w:rsid w:val="006620BB"/>
    <w:rsid w:val="006622DC"/>
    <w:rsid w:val="00662360"/>
    <w:rsid w:val="00662805"/>
    <w:rsid w:val="00662AAF"/>
    <w:rsid w:val="00662C1F"/>
    <w:rsid w:val="00662C7F"/>
    <w:rsid w:val="00662CD0"/>
    <w:rsid w:val="00662D7A"/>
    <w:rsid w:val="00663244"/>
    <w:rsid w:val="006633BE"/>
    <w:rsid w:val="0066342C"/>
    <w:rsid w:val="006635E9"/>
    <w:rsid w:val="00663885"/>
    <w:rsid w:val="00663C8D"/>
    <w:rsid w:val="00664180"/>
    <w:rsid w:val="00664556"/>
    <w:rsid w:val="0066471E"/>
    <w:rsid w:val="006649BB"/>
    <w:rsid w:val="00664A5B"/>
    <w:rsid w:val="00664CB2"/>
    <w:rsid w:val="00664E4C"/>
    <w:rsid w:val="00665E1C"/>
    <w:rsid w:val="00665ED8"/>
    <w:rsid w:val="00665F59"/>
    <w:rsid w:val="00665F85"/>
    <w:rsid w:val="0066625C"/>
    <w:rsid w:val="0066682F"/>
    <w:rsid w:val="006668AD"/>
    <w:rsid w:val="00666A7C"/>
    <w:rsid w:val="00666C81"/>
    <w:rsid w:val="006673B2"/>
    <w:rsid w:val="00667558"/>
    <w:rsid w:val="00667728"/>
    <w:rsid w:val="006677A6"/>
    <w:rsid w:val="00667846"/>
    <w:rsid w:val="006679BE"/>
    <w:rsid w:val="00667C29"/>
    <w:rsid w:val="00667E27"/>
    <w:rsid w:val="0067065F"/>
    <w:rsid w:val="006706C9"/>
    <w:rsid w:val="00670957"/>
    <w:rsid w:val="006711EB"/>
    <w:rsid w:val="0067129C"/>
    <w:rsid w:val="0067175B"/>
    <w:rsid w:val="0067198A"/>
    <w:rsid w:val="00671AD2"/>
    <w:rsid w:val="00671C71"/>
    <w:rsid w:val="00671CE1"/>
    <w:rsid w:val="00671D10"/>
    <w:rsid w:val="00672074"/>
    <w:rsid w:val="0067235D"/>
    <w:rsid w:val="00672396"/>
    <w:rsid w:val="006724EE"/>
    <w:rsid w:val="00672CFD"/>
    <w:rsid w:val="00672DAB"/>
    <w:rsid w:val="006730D2"/>
    <w:rsid w:val="0067325E"/>
    <w:rsid w:val="00673466"/>
    <w:rsid w:val="006734F4"/>
    <w:rsid w:val="00673795"/>
    <w:rsid w:val="00673CC6"/>
    <w:rsid w:val="00673F54"/>
    <w:rsid w:val="006741CF"/>
    <w:rsid w:val="0067438E"/>
    <w:rsid w:val="006747C1"/>
    <w:rsid w:val="00675550"/>
    <w:rsid w:val="0067559E"/>
    <w:rsid w:val="0067567E"/>
    <w:rsid w:val="00675F43"/>
    <w:rsid w:val="00676671"/>
    <w:rsid w:val="00676901"/>
    <w:rsid w:val="0067694A"/>
    <w:rsid w:val="00676C87"/>
    <w:rsid w:val="00677025"/>
    <w:rsid w:val="00677467"/>
    <w:rsid w:val="006777DD"/>
    <w:rsid w:val="0067789D"/>
    <w:rsid w:val="00677B4F"/>
    <w:rsid w:val="0068030D"/>
    <w:rsid w:val="00680348"/>
    <w:rsid w:val="006805A9"/>
    <w:rsid w:val="006805D1"/>
    <w:rsid w:val="006806F4"/>
    <w:rsid w:val="006808F1"/>
    <w:rsid w:val="00680D93"/>
    <w:rsid w:val="0068157F"/>
    <w:rsid w:val="0068190A"/>
    <w:rsid w:val="00681A7C"/>
    <w:rsid w:val="006824BF"/>
    <w:rsid w:val="0068278A"/>
    <w:rsid w:val="00682A03"/>
    <w:rsid w:val="00682AD0"/>
    <w:rsid w:val="00682D1A"/>
    <w:rsid w:val="00682D9C"/>
    <w:rsid w:val="006832AC"/>
    <w:rsid w:val="0068370B"/>
    <w:rsid w:val="00683929"/>
    <w:rsid w:val="00683B98"/>
    <w:rsid w:val="00683BA3"/>
    <w:rsid w:val="00683E1E"/>
    <w:rsid w:val="00683EE9"/>
    <w:rsid w:val="00684033"/>
    <w:rsid w:val="00684BAE"/>
    <w:rsid w:val="00684CE8"/>
    <w:rsid w:val="00684F77"/>
    <w:rsid w:val="00685133"/>
    <w:rsid w:val="00685474"/>
    <w:rsid w:val="006854DA"/>
    <w:rsid w:val="00685624"/>
    <w:rsid w:val="00685635"/>
    <w:rsid w:val="0068587B"/>
    <w:rsid w:val="00685DF4"/>
    <w:rsid w:val="00685EC4"/>
    <w:rsid w:val="00685FF3"/>
    <w:rsid w:val="00686283"/>
    <w:rsid w:val="00686836"/>
    <w:rsid w:val="00686C96"/>
    <w:rsid w:val="006870F2"/>
    <w:rsid w:val="0068749B"/>
    <w:rsid w:val="0068752A"/>
    <w:rsid w:val="006875D3"/>
    <w:rsid w:val="00687675"/>
    <w:rsid w:val="006876C0"/>
    <w:rsid w:val="0068776D"/>
    <w:rsid w:val="00687818"/>
    <w:rsid w:val="00687D08"/>
    <w:rsid w:val="006903B3"/>
    <w:rsid w:val="00690AF3"/>
    <w:rsid w:val="00690CC7"/>
    <w:rsid w:val="00691227"/>
    <w:rsid w:val="00691C42"/>
    <w:rsid w:val="00691E2E"/>
    <w:rsid w:val="00691EEB"/>
    <w:rsid w:val="006921CF"/>
    <w:rsid w:val="006921E5"/>
    <w:rsid w:val="00692814"/>
    <w:rsid w:val="006929F7"/>
    <w:rsid w:val="00692D28"/>
    <w:rsid w:val="00692F64"/>
    <w:rsid w:val="00693011"/>
    <w:rsid w:val="006930AD"/>
    <w:rsid w:val="00693950"/>
    <w:rsid w:val="006939CA"/>
    <w:rsid w:val="00693D95"/>
    <w:rsid w:val="00693DDF"/>
    <w:rsid w:val="00693FE3"/>
    <w:rsid w:val="006949DB"/>
    <w:rsid w:val="00694B3C"/>
    <w:rsid w:val="00694C01"/>
    <w:rsid w:val="00694C75"/>
    <w:rsid w:val="00695028"/>
    <w:rsid w:val="006950CE"/>
    <w:rsid w:val="006953B5"/>
    <w:rsid w:val="00695F61"/>
    <w:rsid w:val="0069681E"/>
    <w:rsid w:val="00696866"/>
    <w:rsid w:val="00696934"/>
    <w:rsid w:val="00696CAE"/>
    <w:rsid w:val="006971E0"/>
    <w:rsid w:val="006973FF"/>
    <w:rsid w:val="0069768D"/>
    <w:rsid w:val="00697788"/>
    <w:rsid w:val="00697B95"/>
    <w:rsid w:val="006A08E1"/>
    <w:rsid w:val="006A0F23"/>
    <w:rsid w:val="006A129D"/>
    <w:rsid w:val="006A179E"/>
    <w:rsid w:val="006A184E"/>
    <w:rsid w:val="006A1CAC"/>
    <w:rsid w:val="006A1E62"/>
    <w:rsid w:val="006A1E7D"/>
    <w:rsid w:val="006A1E8E"/>
    <w:rsid w:val="006A2391"/>
    <w:rsid w:val="006A23D2"/>
    <w:rsid w:val="006A28C7"/>
    <w:rsid w:val="006A2D48"/>
    <w:rsid w:val="006A31EB"/>
    <w:rsid w:val="006A32B2"/>
    <w:rsid w:val="006A372F"/>
    <w:rsid w:val="006A3ED8"/>
    <w:rsid w:val="006A4096"/>
    <w:rsid w:val="006A4303"/>
    <w:rsid w:val="006A457E"/>
    <w:rsid w:val="006A4D6E"/>
    <w:rsid w:val="006A4E34"/>
    <w:rsid w:val="006A4ED2"/>
    <w:rsid w:val="006A4EDA"/>
    <w:rsid w:val="006A5119"/>
    <w:rsid w:val="006A5285"/>
    <w:rsid w:val="006A539D"/>
    <w:rsid w:val="006A5405"/>
    <w:rsid w:val="006A5417"/>
    <w:rsid w:val="006A5925"/>
    <w:rsid w:val="006A5A65"/>
    <w:rsid w:val="006A5D3E"/>
    <w:rsid w:val="006A6074"/>
    <w:rsid w:val="006A6083"/>
    <w:rsid w:val="006A659C"/>
    <w:rsid w:val="006A6848"/>
    <w:rsid w:val="006A6C29"/>
    <w:rsid w:val="006A6DE1"/>
    <w:rsid w:val="006A73F5"/>
    <w:rsid w:val="006A7876"/>
    <w:rsid w:val="006B0A9D"/>
    <w:rsid w:val="006B0B9A"/>
    <w:rsid w:val="006B0D5D"/>
    <w:rsid w:val="006B158A"/>
    <w:rsid w:val="006B16A2"/>
    <w:rsid w:val="006B1BFC"/>
    <w:rsid w:val="006B1F82"/>
    <w:rsid w:val="006B3103"/>
    <w:rsid w:val="006B3403"/>
    <w:rsid w:val="006B3673"/>
    <w:rsid w:val="006B3922"/>
    <w:rsid w:val="006B3D70"/>
    <w:rsid w:val="006B434E"/>
    <w:rsid w:val="006B4413"/>
    <w:rsid w:val="006B458B"/>
    <w:rsid w:val="006B4B86"/>
    <w:rsid w:val="006B4C07"/>
    <w:rsid w:val="006B4C67"/>
    <w:rsid w:val="006B4E4C"/>
    <w:rsid w:val="006B530B"/>
    <w:rsid w:val="006B552D"/>
    <w:rsid w:val="006B5631"/>
    <w:rsid w:val="006B565E"/>
    <w:rsid w:val="006B567C"/>
    <w:rsid w:val="006B56D1"/>
    <w:rsid w:val="006B5877"/>
    <w:rsid w:val="006B5AD4"/>
    <w:rsid w:val="006B5AFF"/>
    <w:rsid w:val="006B5DCD"/>
    <w:rsid w:val="006B5E5A"/>
    <w:rsid w:val="006B5F1E"/>
    <w:rsid w:val="006B6389"/>
    <w:rsid w:val="006B67A9"/>
    <w:rsid w:val="006B6F57"/>
    <w:rsid w:val="006B7462"/>
    <w:rsid w:val="006B76F6"/>
    <w:rsid w:val="006B7835"/>
    <w:rsid w:val="006B7F3C"/>
    <w:rsid w:val="006C0215"/>
    <w:rsid w:val="006C0226"/>
    <w:rsid w:val="006C041A"/>
    <w:rsid w:val="006C07B7"/>
    <w:rsid w:val="006C0BD1"/>
    <w:rsid w:val="006C0BFD"/>
    <w:rsid w:val="006C1162"/>
    <w:rsid w:val="006C1833"/>
    <w:rsid w:val="006C19E7"/>
    <w:rsid w:val="006C2407"/>
    <w:rsid w:val="006C2627"/>
    <w:rsid w:val="006C26A4"/>
    <w:rsid w:val="006C28E1"/>
    <w:rsid w:val="006C298A"/>
    <w:rsid w:val="006C2B68"/>
    <w:rsid w:val="006C2C23"/>
    <w:rsid w:val="006C34ED"/>
    <w:rsid w:val="006C35E4"/>
    <w:rsid w:val="006C363D"/>
    <w:rsid w:val="006C38A7"/>
    <w:rsid w:val="006C41A4"/>
    <w:rsid w:val="006C42D9"/>
    <w:rsid w:val="006C44FC"/>
    <w:rsid w:val="006C4746"/>
    <w:rsid w:val="006C47A9"/>
    <w:rsid w:val="006C4960"/>
    <w:rsid w:val="006C49EC"/>
    <w:rsid w:val="006C4BF1"/>
    <w:rsid w:val="006C4C83"/>
    <w:rsid w:val="006C4DFA"/>
    <w:rsid w:val="006C4E51"/>
    <w:rsid w:val="006C5008"/>
    <w:rsid w:val="006C50AA"/>
    <w:rsid w:val="006C5130"/>
    <w:rsid w:val="006C53EA"/>
    <w:rsid w:val="006C59D1"/>
    <w:rsid w:val="006C5D45"/>
    <w:rsid w:val="006C607D"/>
    <w:rsid w:val="006C64F5"/>
    <w:rsid w:val="006C6FE9"/>
    <w:rsid w:val="006C760D"/>
    <w:rsid w:val="006C762D"/>
    <w:rsid w:val="006C781C"/>
    <w:rsid w:val="006C782A"/>
    <w:rsid w:val="006C7A3A"/>
    <w:rsid w:val="006D00E5"/>
    <w:rsid w:val="006D097B"/>
    <w:rsid w:val="006D0A25"/>
    <w:rsid w:val="006D0AE2"/>
    <w:rsid w:val="006D135C"/>
    <w:rsid w:val="006D1694"/>
    <w:rsid w:val="006D17C9"/>
    <w:rsid w:val="006D19BA"/>
    <w:rsid w:val="006D1C73"/>
    <w:rsid w:val="006D1FC2"/>
    <w:rsid w:val="006D24A2"/>
    <w:rsid w:val="006D25D2"/>
    <w:rsid w:val="006D2CE4"/>
    <w:rsid w:val="006D2D7B"/>
    <w:rsid w:val="006D3029"/>
    <w:rsid w:val="006D3095"/>
    <w:rsid w:val="006D354E"/>
    <w:rsid w:val="006D35C3"/>
    <w:rsid w:val="006D372A"/>
    <w:rsid w:val="006D3890"/>
    <w:rsid w:val="006D3B4F"/>
    <w:rsid w:val="006D3C76"/>
    <w:rsid w:val="006D4B91"/>
    <w:rsid w:val="006D4EF6"/>
    <w:rsid w:val="006D5090"/>
    <w:rsid w:val="006D54F1"/>
    <w:rsid w:val="006D571D"/>
    <w:rsid w:val="006D59B8"/>
    <w:rsid w:val="006D5F06"/>
    <w:rsid w:val="006D6298"/>
    <w:rsid w:val="006D636B"/>
    <w:rsid w:val="006D68C9"/>
    <w:rsid w:val="006D6A61"/>
    <w:rsid w:val="006D7008"/>
    <w:rsid w:val="006D7426"/>
    <w:rsid w:val="006D7683"/>
    <w:rsid w:val="006D7897"/>
    <w:rsid w:val="006D7B15"/>
    <w:rsid w:val="006D7C0C"/>
    <w:rsid w:val="006D7D59"/>
    <w:rsid w:val="006E0163"/>
    <w:rsid w:val="006E0274"/>
    <w:rsid w:val="006E0CA6"/>
    <w:rsid w:val="006E112E"/>
    <w:rsid w:val="006E12B5"/>
    <w:rsid w:val="006E12E2"/>
    <w:rsid w:val="006E1449"/>
    <w:rsid w:val="006E148E"/>
    <w:rsid w:val="006E188B"/>
    <w:rsid w:val="006E18E6"/>
    <w:rsid w:val="006E1959"/>
    <w:rsid w:val="006E1AC5"/>
    <w:rsid w:val="006E1F66"/>
    <w:rsid w:val="006E26EA"/>
    <w:rsid w:val="006E275E"/>
    <w:rsid w:val="006E2909"/>
    <w:rsid w:val="006E2958"/>
    <w:rsid w:val="006E2E4F"/>
    <w:rsid w:val="006E2FE5"/>
    <w:rsid w:val="006E2FE9"/>
    <w:rsid w:val="006E3594"/>
    <w:rsid w:val="006E3776"/>
    <w:rsid w:val="006E389E"/>
    <w:rsid w:val="006E38E7"/>
    <w:rsid w:val="006E3980"/>
    <w:rsid w:val="006E3C67"/>
    <w:rsid w:val="006E3D8B"/>
    <w:rsid w:val="006E3DBA"/>
    <w:rsid w:val="006E3E04"/>
    <w:rsid w:val="006E48A8"/>
    <w:rsid w:val="006E4A92"/>
    <w:rsid w:val="006E4BD5"/>
    <w:rsid w:val="006E4F1A"/>
    <w:rsid w:val="006E518E"/>
    <w:rsid w:val="006E530E"/>
    <w:rsid w:val="006E57CF"/>
    <w:rsid w:val="006E590E"/>
    <w:rsid w:val="006E5A14"/>
    <w:rsid w:val="006E5A53"/>
    <w:rsid w:val="006E5C3E"/>
    <w:rsid w:val="006E5E25"/>
    <w:rsid w:val="006E692D"/>
    <w:rsid w:val="006E69A8"/>
    <w:rsid w:val="006E6A7F"/>
    <w:rsid w:val="006E6E12"/>
    <w:rsid w:val="006E6E17"/>
    <w:rsid w:val="006E6E3A"/>
    <w:rsid w:val="006E6F2B"/>
    <w:rsid w:val="006E704D"/>
    <w:rsid w:val="006E7C0A"/>
    <w:rsid w:val="006F015C"/>
    <w:rsid w:val="006F0476"/>
    <w:rsid w:val="006F0D50"/>
    <w:rsid w:val="006F0DF3"/>
    <w:rsid w:val="006F1063"/>
    <w:rsid w:val="006F132E"/>
    <w:rsid w:val="006F139C"/>
    <w:rsid w:val="006F150B"/>
    <w:rsid w:val="006F1698"/>
    <w:rsid w:val="006F186C"/>
    <w:rsid w:val="006F19A8"/>
    <w:rsid w:val="006F1A45"/>
    <w:rsid w:val="006F1B84"/>
    <w:rsid w:val="006F1E71"/>
    <w:rsid w:val="006F222A"/>
    <w:rsid w:val="006F25A8"/>
    <w:rsid w:val="006F2A8B"/>
    <w:rsid w:val="006F2D4F"/>
    <w:rsid w:val="006F30CF"/>
    <w:rsid w:val="006F34E6"/>
    <w:rsid w:val="006F3744"/>
    <w:rsid w:val="006F3907"/>
    <w:rsid w:val="006F3951"/>
    <w:rsid w:val="006F3E20"/>
    <w:rsid w:val="006F3F05"/>
    <w:rsid w:val="006F40A9"/>
    <w:rsid w:val="006F41EF"/>
    <w:rsid w:val="006F4443"/>
    <w:rsid w:val="006F4540"/>
    <w:rsid w:val="006F479C"/>
    <w:rsid w:val="006F4C82"/>
    <w:rsid w:val="006F5411"/>
    <w:rsid w:val="006F5AB5"/>
    <w:rsid w:val="006F6473"/>
    <w:rsid w:val="006F649A"/>
    <w:rsid w:val="006F6506"/>
    <w:rsid w:val="006F673C"/>
    <w:rsid w:val="006F769C"/>
    <w:rsid w:val="006F76C4"/>
    <w:rsid w:val="006F7B87"/>
    <w:rsid w:val="006F7FE6"/>
    <w:rsid w:val="007001A2"/>
    <w:rsid w:val="007003F6"/>
    <w:rsid w:val="0070041E"/>
    <w:rsid w:val="00700631"/>
    <w:rsid w:val="00700E4C"/>
    <w:rsid w:val="00701413"/>
    <w:rsid w:val="00701427"/>
    <w:rsid w:val="007015C9"/>
    <w:rsid w:val="00701789"/>
    <w:rsid w:val="007017BB"/>
    <w:rsid w:val="00701B2C"/>
    <w:rsid w:val="0070258C"/>
    <w:rsid w:val="007025AB"/>
    <w:rsid w:val="00702B1D"/>
    <w:rsid w:val="00702E6D"/>
    <w:rsid w:val="007030CB"/>
    <w:rsid w:val="0070328A"/>
    <w:rsid w:val="00703BC6"/>
    <w:rsid w:val="00703D87"/>
    <w:rsid w:val="00704008"/>
    <w:rsid w:val="0070463C"/>
    <w:rsid w:val="007047C4"/>
    <w:rsid w:val="00704BB0"/>
    <w:rsid w:val="00704D58"/>
    <w:rsid w:val="00705241"/>
    <w:rsid w:val="0070552D"/>
    <w:rsid w:val="007055FD"/>
    <w:rsid w:val="00705B5D"/>
    <w:rsid w:val="00705CD6"/>
    <w:rsid w:val="00706207"/>
    <w:rsid w:val="0070681E"/>
    <w:rsid w:val="00706874"/>
    <w:rsid w:val="00706FEF"/>
    <w:rsid w:val="0070709A"/>
    <w:rsid w:val="007071C5"/>
    <w:rsid w:val="00707218"/>
    <w:rsid w:val="007072ED"/>
    <w:rsid w:val="007108D5"/>
    <w:rsid w:val="00711412"/>
    <w:rsid w:val="0071146C"/>
    <w:rsid w:val="007114B6"/>
    <w:rsid w:val="00711638"/>
    <w:rsid w:val="007119D5"/>
    <w:rsid w:val="0071238E"/>
    <w:rsid w:val="007123C3"/>
    <w:rsid w:val="007125E3"/>
    <w:rsid w:val="007127A0"/>
    <w:rsid w:val="00712CF5"/>
    <w:rsid w:val="00712E7F"/>
    <w:rsid w:val="0071310A"/>
    <w:rsid w:val="00713280"/>
    <w:rsid w:val="007132BE"/>
    <w:rsid w:val="00713631"/>
    <w:rsid w:val="0071370F"/>
    <w:rsid w:val="007137B7"/>
    <w:rsid w:val="007138A2"/>
    <w:rsid w:val="0071404E"/>
    <w:rsid w:val="00714661"/>
    <w:rsid w:val="007148ED"/>
    <w:rsid w:val="00714C8A"/>
    <w:rsid w:val="00714E02"/>
    <w:rsid w:val="00714EEB"/>
    <w:rsid w:val="00714F78"/>
    <w:rsid w:val="0071525B"/>
    <w:rsid w:val="007153A8"/>
    <w:rsid w:val="0071564D"/>
    <w:rsid w:val="00715839"/>
    <w:rsid w:val="0071593D"/>
    <w:rsid w:val="00715BD8"/>
    <w:rsid w:val="00715C1D"/>
    <w:rsid w:val="00715E4F"/>
    <w:rsid w:val="00715EAB"/>
    <w:rsid w:val="00716078"/>
    <w:rsid w:val="0071610D"/>
    <w:rsid w:val="00716309"/>
    <w:rsid w:val="007163DA"/>
    <w:rsid w:val="00716BAF"/>
    <w:rsid w:val="00716C32"/>
    <w:rsid w:val="00716D74"/>
    <w:rsid w:val="00716DEB"/>
    <w:rsid w:val="0071727B"/>
    <w:rsid w:val="0071763A"/>
    <w:rsid w:val="00717F5E"/>
    <w:rsid w:val="00720008"/>
    <w:rsid w:val="007202B2"/>
    <w:rsid w:val="007202DD"/>
    <w:rsid w:val="007202EE"/>
    <w:rsid w:val="0072061A"/>
    <w:rsid w:val="00720BC2"/>
    <w:rsid w:val="00721082"/>
    <w:rsid w:val="007211E4"/>
    <w:rsid w:val="00721732"/>
    <w:rsid w:val="00721752"/>
    <w:rsid w:val="00721A34"/>
    <w:rsid w:val="00721B5F"/>
    <w:rsid w:val="00721D29"/>
    <w:rsid w:val="00721E2C"/>
    <w:rsid w:val="00721FC1"/>
    <w:rsid w:val="0072261F"/>
    <w:rsid w:val="00722C72"/>
    <w:rsid w:val="00722E60"/>
    <w:rsid w:val="007234F4"/>
    <w:rsid w:val="007240A1"/>
    <w:rsid w:val="007243FB"/>
    <w:rsid w:val="007245DF"/>
    <w:rsid w:val="007246AB"/>
    <w:rsid w:val="00724AEF"/>
    <w:rsid w:val="0072548D"/>
    <w:rsid w:val="007254E1"/>
    <w:rsid w:val="00725661"/>
    <w:rsid w:val="00725805"/>
    <w:rsid w:val="0072582C"/>
    <w:rsid w:val="00725963"/>
    <w:rsid w:val="00725964"/>
    <w:rsid w:val="00725CF7"/>
    <w:rsid w:val="007264E8"/>
    <w:rsid w:val="00726695"/>
    <w:rsid w:val="007269AF"/>
    <w:rsid w:val="00726B74"/>
    <w:rsid w:val="00726C96"/>
    <w:rsid w:val="00726D2E"/>
    <w:rsid w:val="00726E87"/>
    <w:rsid w:val="00727455"/>
    <w:rsid w:val="0072765E"/>
    <w:rsid w:val="007277AA"/>
    <w:rsid w:val="007277EA"/>
    <w:rsid w:val="007279FD"/>
    <w:rsid w:val="007300EA"/>
    <w:rsid w:val="00730A12"/>
    <w:rsid w:val="00730AE5"/>
    <w:rsid w:val="007316EB"/>
    <w:rsid w:val="00731978"/>
    <w:rsid w:val="00731C68"/>
    <w:rsid w:val="00731FF1"/>
    <w:rsid w:val="0073213D"/>
    <w:rsid w:val="007321F9"/>
    <w:rsid w:val="0073228A"/>
    <w:rsid w:val="00732ED8"/>
    <w:rsid w:val="0073306D"/>
    <w:rsid w:val="0073316B"/>
    <w:rsid w:val="00733B13"/>
    <w:rsid w:val="00733CBB"/>
    <w:rsid w:val="00734245"/>
    <w:rsid w:val="007342D7"/>
    <w:rsid w:val="0073448B"/>
    <w:rsid w:val="0073480A"/>
    <w:rsid w:val="0073483E"/>
    <w:rsid w:val="00734B3E"/>
    <w:rsid w:val="00734C69"/>
    <w:rsid w:val="00734E5F"/>
    <w:rsid w:val="007350A2"/>
    <w:rsid w:val="007353A8"/>
    <w:rsid w:val="0073540E"/>
    <w:rsid w:val="007356BD"/>
    <w:rsid w:val="007356C3"/>
    <w:rsid w:val="007359B5"/>
    <w:rsid w:val="00735D77"/>
    <w:rsid w:val="0073603A"/>
    <w:rsid w:val="00736853"/>
    <w:rsid w:val="007368EB"/>
    <w:rsid w:val="0073699E"/>
    <w:rsid w:val="00736CAD"/>
    <w:rsid w:val="00736DAE"/>
    <w:rsid w:val="007370C8"/>
    <w:rsid w:val="00737291"/>
    <w:rsid w:val="00737E69"/>
    <w:rsid w:val="00740158"/>
    <w:rsid w:val="0074025F"/>
    <w:rsid w:val="007407CB"/>
    <w:rsid w:val="00740E9C"/>
    <w:rsid w:val="00740FE1"/>
    <w:rsid w:val="00741146"/>
    <w:rsid w:val="00741630"/>
    <w:rsid w:val="00741D94"/>
    <w:rsid w:val="00741F8B"/>
    <w:rsid w:val="0074251F"/>
    <w:rsid w:val="007427D4"/>
    <w:rsid w:val="00742871"/>
    <w:rsid w:val="0074289D"/>
    <w:rsid w:val="00742B83"/>
    <w:rsid w:val="00742FA9"/>
    <w:rsid w:val="00742FE0"/>
    <w:rsid w:val="007430AE"/>
    <w:rsid w:val="00743100"/>
    <w:rsid w:val="007431BF"/>
    <w:rsid w:val="0074328E"/>
    <w:rsid w:val="00743512"/>
    <w:rsid w:val="00743B74"/>
    <w:rsid w:val="00743CCB"/>
    <w:rsid w:val="00744164"/>
    <w:rsid w:val="00744319"/>
    <w:rsid w:val="007448DA"/>
    <w:rsid w:val="00744FB6"/>
    <w:rsid w:val="0074521C"/>
    <w:rsid w:val="00745800"/>
    <w:rsid w:val="007458D3"/>
    <w:rsid w:val="00745A3B"/>
    <w:rsid w:val="00745B94"/>
    <w:rsid w:val="00745DDF"/>
    <w:rsid w:val="00746368"/>
    <w:rsid w:val="0074658A"/>
    <w:rsid w:val="0074661F"/>
    <w:rsid w:val="00746EDC"/>
    <w:rsid w:val="00747473"/>
    <w:rsid w:val="007479CB"/>
    <w:rsid w:val="00747A26"/>
    <w:rsid w:val="00747BE5"/>
    <w:rsid w:val="00747DE6"/>
    <w:rsid w:val="0075014D"/>
    <w:rsid w:val="00750CC5"/>
    <w:rsid w:val="00750CCF"/>
    <w:rsid w:val="00750E4B"/>
    <w:rsid w:val="00751030"/>
    <w:rsid w:val="00751032"/>
    <w:rsid w:val="00751216"/>
    <w:rsid w:val="0075123B"/>
    <w:rsid w:val="00751298"/>
    <w:rsid w:val="007516AB"/>
    <w:rsid w:val="007517EA"/>
    <w:rsid w:val="00751926"/>
    <w:rsid w:val="007519EB"/>
    <w:rsid w:val="00751CC5"/>
    <w:rsid w:val="00751EB9"/>
    <w:rsid w:val="00751F44"/>
    <w:rsid w:val="0075241D"/>
    <w:rsid w:val="007524E1"/>
    <w:rsid w:val="007524F7"/>
    <w:rsid w:val="00752A5E"/>
    <w:rsid w:val="00752D0C"/>
    <w:rsid w:val="00753181"/>
    <w:rsid w:val="00753911"/>
    <w:rsid w:val="00753A60"/>
    <w:rsid w:val="00753D30"/>
    <w:rsid w:val="00753FD7"/>
    <w:rsid w:val="00753FF7"/>
    <w:rsid w:val="00754182"/>
    <w:rsid w:val="007548E5"/>
    <w:rsid w:val="00754919"/>
    <w:rsid w:val="007549B8"/>
    <w:rsid w:val="00754B1B"/>
    <w:rsid w:val="007551A1"/>
    <w:rsid w:val="007551F5"/>
    <w:rsid w:val="007555F2"/>
    <w:rsid w:val="0075574C"/>
    <w:rsid w:val="0075584B"/>
    <w:rsid w:val="00755B25"/>
    <w:rsid w:val="00755BAE"/>
    <w:rsid w:val="00755C09"/>
    <w:rsid w:val="00755CDE"/>
    <w:rsid w:val="00755CFF"/>
    <w:rsid w:val="0075650A"/>
    <w:rsid w:val="00756A50"/>
    <w:rsid w:val="00756AD0"/>
    <w:rsid w:val="00756DF7"/>
    <w:rsid w:val="00756E3A"/>
    <w:rsid w:val="00756E48"/>
    <w:rsid w:val="00757DBE"/>
    <w:rsid w:val="00757F6A"/>
    <w:rsid w:val="007600BD"/>
    <w:rsid w:val="0076065E"/>
    <w:rsid w:val="00760C41"/>
    <w:rsid w:val="00760F23"/>
    <w:rsid w:val="007613C4"/>
    <w:rsid w:val="00761A53"/>
    <w:rsid w:val="00761F2F"/>
    <w:rsid w:val="007621E0"/>
    <w:rsid w:val="0076225A"/>
    <w:rsid w:val="007629BF"/>
    <w:rsid w:val="00762A16"/>
    <w:rsid w:val="00762BE4"/>
    <w:rsid w:val="00762C6C"/>
    <w:rsid w:val="007630AE"/>
    <w:rsid w:val="00763533"/>
    <w:rsid w:val="00763647"/>
    <w:rsid w:val="007639F9"/>
    <w:rsid w:val="007641C1"/>
    <w:rsid w:val="007643AA"/>
    <w:rsid w:val="0076529A"/>
    <w:rsid w:val="00765377"/>
    <w:rsid w:val="00765579"/>
    <w:rsid w:val="007655CE"/>
    <w:rsid w:val="007659B7"/>
    <w:rsid w:val="00765AB9"/>
    <w:rsid w:val="00765CD9"/>
    <w:rsid w:val="00765D20"/>
    <w:rsid w:val="00765F4F"/>
    <w:rsid w:val="00766221"/>
    <w:rsid w:val="00766423"/>
    <w:rsid w:val="007665C8"/>
    <w:rsid w:val="0076666A"/>
    <w:rsid w:val="0076671E"/>
    <w:rsid w:val="0076697D"/>
    <w:rsid w:val="00766B33"/>
    <w:rsid w:val="00766BB5"/>
    <w:rsid w:val="0076729C"/>
    <w:rsid w:val="00767823"/>
    <w:rsid w:val="007679C3"/>
    <w:rsid w:val="00767A20"/>
    <w:rsid w:val="00767AA5"/>
    <w:rsid w:val="00767BD3"/>
    <w:rsid w:val="00770714"/>
    <w:rsid w:val="0077096F"/>
    <w:rsid w:val="00770EE5"/>
    <w:rsid w:val="00770F65"/>
    <w:rsid w:val="00770FE6"/>
    <w:rsid w:val="0077122B"/>
    <w:rsid w:val="0077136E"/>
    <w:rsid w:val="00771483"/>
    <w:rsid w:val="00771695"/>
    <w:rsid w:val="007719A6"/>
    <w:rsid w:val="00772174"/>
    <w:rsid w:val="007721D6"/>
    <w:rsid w:val="00772382"/>
    <w:rsid w:val="00772418"/>
    <w:rsid w:val="007727F2"/>
    <w:rsid w:val="00772840"/>
    <w:rsid w:val="007729A2"/>
    <w:rsid w:val="00772D83"/>
    <w:rsid w:val="00773024"/>
    <w:rsid w:val="00773233"/>
    <w:rsid w:val="007732F9"/>
    <w:rsid w:val="007734D5"/>
    <w:rsid w:val="0077354E"/>
    <w:rsid w:val="0077374C"/>
    <w:rsid w:val="007737A6"/>
    <w:rsid w:val="00773801"/>
    <w:rsid w:val="00773BAF"/>
    <w:rsid w:val="00773CC2"/>
    <w:rsid w:val="00774A9C"/>
    <w:rsid w:val="00774AFE"/>
    <w:rsid w:val="00775149"/>
    <w:rsid w:val="007755AB"/>
    <w:rsid w:val="00775647"/>
    <w:rsid w:val="00775B31"/>
    <w:rsid w:val="00775D51"/>
    <w:rsid w:val="00775E5A"/>
    <w:rsid w:val="0077606D"/>
    <w:rsid w:val="007761B2"/>
    <w:rsid w:val="007765B2"/>
    <w:rsid w:val="007766DE"/>
    <w:rsid w:val="007766EA"/>
    <w:rsid w:val="00776791"/>
    <w:rsid w:val="007767E1"/>
    <w:rsid w:val="007768E7"/>
    <w:rsid w:val="00776A6B"/>
    <w:rsid w:val="00776B42"/>
    <w:rsid w:val="00776C04"/>
    <w:rsid w:val="00776F16"/>
    <w:rsid w:val="0077705C"/>
    <w:rsid w:val="00777178"/>
    <w:rsid w:val="0077757F"/>
    <w:rsid w:val="007776AB"/>
    <w:rsid w:val="00777A13"/>
    <w:rsid w:val="00780198"/>
    <w:rsid w:val="007802B5"/>
    <w:rsid w:val="00780408"/>
    <w:rsid w:val="0078040C"/>
    <w:rsid w:val="00780534"/>
    <w:rsid w:val="007805BB"/>
    <w:rsid w:val="00780678"/>
    <w:rsid w:val="0078069E"/>
    <w:rsid w:val="00780727"/>
    <w:rsid w:val="007807F5"/>
    <w:rsid w:val="00780992"/>
    <w:rsid w:val="00780A62"/>
    <w:rsid w:val="00780E77"/>
    <w:rsid w:val="00781335"/>
    <w:rsid w:val="00781847"/>
    <w:rsid w:val="00781965"/>
    <w:rsid w:val="00781D01"/>
    <w:rsid w:val="007825D3"/>
    <w:rsid w:val="0078298B"/>
    <w:rsid w:val="00782C11"/>
    <w:rsid w:val="00782D1E"/>
    <w:rsid w:val="00782E00"/>
    <w:rsid w:val="00782E05"/>
    <w:rsid w:val="007838C4"/>
    <w:rsid w:val="00783A73"/>
    <w:rsid w:val="00783CDD"/>
    <w:rsid w:val="00783D03"/>
    <w:rsid w:val="00783F60"/>
    <w:rsid w:val="00784022"/>
    <w:rsid w:val="007840D5"/>
    <w:rsid w:val="007840D8"/>
    <w:rsid w:val="007847CA"/>
    <w:rsid w:val="00784AFC"/>
    <w:rsid w:val="00784B20"/>
    <w:rsid w:val="00784B64"/>
    <w:rsid w:val="00784C71"/>
    <w:rsid w:val="00784D42"/>
    <w:rsid w:val="007850F8"/>
    <w:rsid w:val="00785105"/>
    <w:rsid w:val="007853AB"/>
    <w:rsid w:val="0078562E"/>
    <w:rsid w:val="00786252"/>
    <w:rsid w:val="00786505"/>
    <w:rsid w:val="00786E7A"/>
    <w:rsid w:val="007872F3"/>
    <w:rsid w:val="007877ED"/>
    <w:rsid w:val="00787C85"/>
    <w:rsid w:val="00790118"/>
    <w:rsid w:val="007902F6"/>
    <w:rsid w:val="00790831"/>
    <w:rsid w:val="00791458"/>
    <w:rsid w:val="0079162E"/>
    <w:rsid w:val="00791759"/>
    <w:rsid w:val="0079197F"/>
    <w:rsid w:val="00791F68"/>
    <w:rsid w:val="00791F91"/>
    <w:rsid w:val="00791FE7"/>
    <w:rsid w:val="007922ED"/>
    <w:rsid w:val="00792420"/>
    <w:rsid w:val="00792A85"/>
    <w:rsid w:val="00793339"/>
    <w:rsid w:val="00793771"/>
    <w:rsid w:val="00793979"/>
    <w:rsid w:val="00793BDD"/>
    <w:rsid w:val="00793D43"/>
    <w:rsid w:val="00793E6F"/>
    <w:rsid w:val="00793E8E"/>
    <w:rsid w:val="00794742"/>
    <w:rsid w:val="0079474F"/>
    <w:rsid w:val="007947A3"/>
    <w:rsid w:val="007947F1"/>
    <w:rsid w:val="007949E2"/>
    <w:rsid w:val="00794D6E"/>
    <w:rsid w:val="0079580F"/>
    <w:rsid w:val="007958AE"/>
    <w:rsid w:val="00795F58"/>
    <w:rsid w:val="00796060"/>
    <w:rsid w:val="007961F4"/>
    <w:rsid w:val="00796259"/>
    <w:rsid w:val="007962DE"/>
    <w:rsid w:val="0079648D"/>
    <w:rsid w:val="00796981"/>
    <w:rsid w:val="00796CA7"/>
    <w:rsid w:val="00797027"/>
    <w:rsid w:val="007976AB"/>
    <w:rsid w:val="00797A91"/>
    <w:rsid w:val="00797BCC"/>
    <w:rsid w:val="00797F97"/>
    <w:rsid w:val="007A001E"/>
    <w:rsid w:val="007A1171"/>
    <w:rsid w:val="007A12FF"/>
    <w:rsid w:val="007A1BCD"/>
    <w:rsid w:val="007A225A"/>
    <w:rsid w:val="007A226A"/>
    <w:rsid w:val="007A2589"/>
    <w:rsid w:val="007A30A7"/>
    <w:rsid w:val="007A318A"/>
    <w:rsid w:val="007A325A"/>
    <w:rsid w:val="007A32FA"/>
    <w:rsid w:val="007A335C"/>
    <w:rsid w:val="007A35BE"/>
    <w:rsid w:val="007A3670"/>
    <w:rsid w:val="007A3D91"/>
    <w:rsid w:val="007A3E2E"/>
    <w:rsid w:val="007A4223"/>
    <w:rsid w:val="007A4A56"/>
    <w:rsid w:val="007A4A72"/>
    <w:rsid w:val="007A4B97"/>
    <w:rsid w:val="007A4F3E"/>
    <w:rsid w:val="007A4F59"/>
    <w:rsid w:val="007A5D94"/>
    <w:rsid w:val="007A5DC7"/>
    <w:rsid w:val="007A66E7"/>
    <w:rsid w:val="007A6D81"/>
    <w:rsid w:val="007A72DB"/>
    <w:rsid w:val="007A750B"/>
    <w:rsid w:val="007A75DE"/>
    <w:rsid w:val="007A7748"/>
    <w:rsid w:val="007A7A33"/>
    <w:rsid w:val="007A7C7C"/>
    <w:rsid w:val="007A7E8A"/>
    <w:rsid w:val="007A7EAF"/>
    <w:rsid w:val="007B0618"/>
    <w:rsid w:val="007B1B6D"/>
    <w:rsid w:val="007B1C50"/>
    <w:rsid w:val="007B1E7A"/>
    <w:rsid w:val="007B20D5"/>
    <w:rsid w:val="007B2220"/>
    <w:rsid w:val="007B251B"/>
    <w:rsid w:val="007B26C2"/>
    <w:rsid w:val="007B2C19"/>
    <w:rsid w:val="007B2F04"/>
    <w:rsid w:val="007B2F72"/>
    <w:rsid w:val="007B340B"/>
    <w:rsid w:val="007B3519"/>
    <w:rsid w:val="007B3534"/>
    <w:rsid w:val="007B367F"/>
    <w:rsid w:val="007B37A0"/>
    <w:rsid w:val="007B37D7"/>
    <w:rsid w:val="007B388A"/>
    <w:rsid w:val="007B38B0"/>
    <w:rsid w:val="007B39B1"/>
    <w:rsid w:val="007B3C7F"/>
    <w:rsid w:val="007B3FA8"/>
    <w:rsid w:val="007B3FFF"/>
    <w:rsid w:val="007B420E"/>
    <w:rsid w:val="007B4386"/>
    <w:rsid w:val="007B4565"/>
    <w:rsid w:val="007B4698"/>
    <w:rsid w:val="007B4711"/>
    <w:rsid w:val="007B491C"/>
    <w:rsid w:val="007B532C"/>
    <w:rsid w:val="007B5A7A"/>
    <w:rsid w:val="007B5AC5"/>
    <w:rsid w:val="007B6054"/>
    <w:rsid w:val="007B60E7"/>
    <w:rsid w:val="007B61F0"/>
    <w:rsid w:val="007B634C"/>
    <w:rsid w:val="007B63C7"/>
    <w:rsid w:val="007B6B5E"/>
    <w:rsid w:val="007B6D5B"/>
    <w:rsid w:val="007B74F5"/>
    <w:rsid w:val="007B7691"/>
    <w:rsid w:val="007B7726"/>
    <w:rsid w:val="007B7B45"/>
    <w:rsid w:val="007C0171"/>
    <w:rsid w:val="007C0462"/>
    <w:rsid w:val="007C046F"/>
    <w:rsid w:val="007C07AC"/>
    <w:rsid w:val="007C0980"/>
    <w:rsid w:val="007C0A13"/>
    <w:rsid w:val="007C0B13"/>
    <w:rsid w:val="007C0B68"/>
    <w:rsid w:val="007C0C28"/>
    <w:rsid w:val="007C0C29"/>
    <w:rsid w:val="007C0DB7"/>
    <w:rsid w:val="007C1113"/>
    <w:rsid w:val="007C141F"/>
    <w:rsid w:val="007C1641"/>
    <w:rsid w:val="007C166C"/>
    <w:rsid w:val="007C1675"/>
    <w:rsid w:val="007C1685"/>
    <w:rsid w:val="007C1B61"/>
    <w:rsid w:val="007C25FF"/>
    <w:rsid w:val="007C27D0"/>
    <w:rsid w:val="007C289B"/>
    <w:rsid w:val="007C2B4B"/>
    <w:rsid w:val="007C2F09"/>
    <w:rsid w:val="007C2FC3"/>
    <w:rsid w:val="007C3063"/>
    <w:rsid w:val="007C358B"/>
    <w:rsid w:val="007C3A58"/>
    <w:rsid w:val="007C3C62"/>
    <w:rsid w:val="007C3F22"/>
    <w:rsid w:val="007C4027"/>
    <w:rsid w:val="007C4165"/>
    <w:rsid w:val="007C4589"/>
    <w:rsid w:val="007C4929"/>
    <w:rsid w:val="007C49D6"/>
    <w:rsid w:val="007C4A22"/>
    <w:rsid w:val="007C4D11"/>
    <w:rsid w:val="007C4ED1"/>
    <w:rsid w:val="007C52E6"/>
    <w:rsid w:val="007C5347"/>
    <w:rsid w:val="007C53AF"/>
    <w:rsid w:val="007C54E0"/>
    <w:rsid w:val="007C5616"/>
    <w:rsid w:val="007C57DA"/>
    <w:rsid w:val="007C58A9"/>
    <w:rsid w:val="007C58BA"/>
    <w:rsid w:val="007C59E8"/>
    <w:rsid w:val="007C5D6C"/>
    <w:rsid w:val="007C5E47"/>
    <w:rsid w:val="007C5F7E"/>
    <w:rsid w:val="007C5F8B"/>
    <w:rsid w:val="007C68DC"/>
    <w:rsid w:val="007C6A14"/>
    <w:rsid w:val="007C6B90"/>
    <w:rsid w:val="007C6C08"/>
    <w:rsid w:val="007C6F4F"/>
    <w:rsid w:val="007C7366"/>
    <w:rsid w:val="007C7B6D"/>
    <w:rsid w:val="007C7CB3"/>
    <w:rsid w:val="007C7CF4"/>
    <w:rsid w:val="007D03A8"/>
    <w:rsid w:val="007D077D"/>
    <w:rsid w:val="007D08B4"/>
    <w:rsid w:val="007D0BF6"/>
    <w:rsid w:val="007D0C65"/>
    <w:rsid w:val="007D1086"/>
    <w:rsid w:val="007D1112"/>
    <w:rsid w:val="007D1203"/>
    <w:rsid w:val="007D1221"/>
    <w:rsid w:val="007D13FD"/>
    <w:rsid w:val="007D1767"/>
    <w:rsid w:val="007D1994"/>
    <w:rsid w:val="007D1D3D"/>
    <w:rsid w:val="007D1E96"/>
    <w:rsid w:val="007D27C5"/>
    <w:rsid w:val="007D27F5"/>
    <w:rsid w:val="007D2AF5"/>
    <w:rsid w:val="007D2BA0"/>
    <w:rsid w:val="007D3626"/>
    <w:rsid w:val="007D3B3A"/>
    <w:rsid w:val="007D3C4B"/>
    <w:rsid w:val="007D3D1E"/>
    <w:rsid w:val="007D3D50"/>
    <w:rsid w:val="007D3E00"/>
    <w:rsid w:val="007D45C8"/>
    <w:rsid w:val="007D49A7"/>
    <w:rsid w:val="007D4F05"/>
    <w:rsid w:val="007D567A"/>
    <w:rsid w:val="007D62A2"/>
    <w:rsid w:val="007D6340"/>
    <w:rsid w:val="007D63E2"/>
    <w:rsid w:val="007D64CA"/>
    <w:rsid w:val="007D6659"/>
    <w:rsid w:val="007D683E"/>
    <w:rsid w:val="007D70E0"/>
    <w:rsid w:val="007D7242"/>
    <w:rsid w:val="007D7805"/>
    <w:rsid w:val="007D7A36"/>
    <w:rsid w:val="007D7AC8"/>
    <w:rsid w:val="007D7CD9"/>
    <w:rsid w:val="007D7EFC"/>
    <w:rsid w:val="007D7FBF"/>
    <w:rsid w:val="007E050A"/>
    <w:rsid w:val="007E10CC"/>
    <w:rsid w:val="007E1433"/>
    <w:rsid w:val="007E1B6C"/>
    <w:rsid w:val="007E1C42"/>
    <w:rsid w:val="007E1EF6"/>
    <w:rsid w:val="007E1F12"/>
    <w:rsid w:val="007E1F94"/>
    <w:rsid w:val="007E2895"/>
    <w:rsid w:val="007E2EAA"/>
    <w:rsid w:val="007E31F0"/>
    <w:rsid w:val="007E32E1"/>
    <w:rsid w:val="007E3392"/>
    <w:rsid w:val="007E34AD"/>
    <w:rsid w:val="007E34D0"/>
    <w:rsid w:val="007E365D"/>
    <w:rsid w:val="007E3CF2"/>
    <w:rsid w:val="007E3D7C"/>
    <w:rsid w:val="007E4018"/>
    <w:rsid w:val="007E4038"/>
    <w:rsid w:val="007E40D8"/>
    <w:rsid w:val="007E4B5C"/>
    <w:rsid w:val="007E4F37"/>
    <w:rsid w:val="007E52CC"/>
    <w:rsid w:val="007E589D"/>
    <w:rsid w:val="007E5A62"/>
    <w:rsid w:val="007E5B35"/>
    <w:rsid w:val="007E6252"/>
    <w:rsid w:val="007E6720"/>
    <w:rsid w:val="007E675B"/>
    <w:rsid w:val="007E67F3"/>
    <w:rsid w:val="007E6A6F"/>
    <w:rsid w:val="007F02A9"/>
    <w:rsid w:val="007F0511"/>
    <w:rsid w:val="007F0CA9"/>
    <w:rsid w:val="007F0FE0"/>
    <w:rsid w:val="007F15AF"/>
    <w:rsid w:val="007F1BA7"/>
    <w:rsid w:val="007F1BC8"/>
    <w:rsid w:val="007F1E9F"/>
    <w:rsid w:val="007F27FD"/>
    <w:rsid w:val="007F2AC1"/>
    <w:rsid w:val="007F2C56"/>
    <w:rsid w:val="007F31BC"/>
    <w:rsid w:val="007F38B1"/>
    <w:rsid w:val="007F38D3"/>
    <w:rsid w:val="007F3C5C"/>
    <w:rsid w:val="007F3CAE"/>
    <w:rsid w:val="007F3E75"/>
    <w:rsid w:val="007F4120"/>
    <w:rsid w:val="007F43D1"/>
    <w:rsid w:val="007F4415"/>
    <w:rsid w:val="007F4663"/>
    <w:rsid w:val="007F4EB2"/>
    <w:rsid w:val="007F51D7"/>
    <w:rsid w:val="007F554E"/>
    <w:rsid w:val="007F56C9"/>
    <w:rsid w:val="007F57A6"/>
    <w:rsid w:val="007F57B8"/>
    <w:rsid w:val="007F5952"/>
    <w:rsid w:val="007F5E0A"/>
    <w:rsid w:val="007F5FEB"/>
    <w:rsid w:val="007F631E"/>
    <w:rsid w:val="007F6776"/>
    <w:rsid w:val="007F68C8"/>
    <w:rsid w:val="007F6966"/>
    <w:rsid w:val="007F6B33"/>
    <w:rsid w:val="007F6E30"/>
    <w:rsid w:val="007F6F05"/>
    <w:rsid w:val="007F6FC9"/>
    <w:rsid w:val="007F71AF"/>
    <w:rsid w:val="007F7207"/>
    <w:rsid w:val="007F74EC"/>
    <w:rsid w:val="008002F5"/>
    <w:rsid w:val="00800454"/>
    <w:rsid w:val="00800564"/>
    <w:rsid w:val="00800683"/>
    <w:rsid w:val="008007AE"/>
    <w:rsid w:val="00800B0E"/>
    <w:rsid w:val="0080116C"/>
    <w:rsid w:val="008012B6"/>
    <w:rsid w:val="00801675"/>
    <w:rsid w:val="00801839"/>
    <w:rsid w:val="008018A9"/>
    <w:rsid w:val="00801D15"/>
    <w:rsid w:val="00801EA5"/>
    <w:rsid w:val="008022B8"/>
    <w:rsid w:val="0080266B"/>
    <w:rsid w:val="008026DD"/>
    <w:rsid w:val="00802702"/>
    <w:rsid w:val="008027E1"/>
    <w:rsid w:val="00802DF0"/>
    <w:rsid w:val="0080316A"/>
    <w:rsid w:val="0080342C"/>
    <w:rsid w:val="00803637"/>
    <w:rsid w:val="00803876"/>
    <w:rsid w:val="00803BD2"/>
    <w:rsid w:val="00803E77"/>
    <w:rsid w:val="00804369"/>
    <w:rsid w:val="008044F4"/>
    <w:rsid w:val="0080484D"/>
    <w:rsid w:val="00804C04"/>
    <w:rsid w:val="00804C93"/>
    <w:rsid w:val="00804DFC"/>
    <w:rsid w:val="00804F38"/>
    <w:rsid w:val="00804FF2"/>
    <w:rsid w:val="00805474"/>
    <w:rsid w:val="00805734"/>
    <w:rsid w:val="00805759"/>
    <w:rsid w:val="00805B93"/>
    <w:rsid w:val="00805C9C"/>
    <w:rsid w:val="00805E3C"/>
    <w:rsid w:val="00805EA0"/>
    <w:rsid w:val="00805EB8"/>
    <w:rsid w:val="00806810"/>
    <w:rsid w:val="00806D54"/>
    <w:rsid w:val="00806E3E"/>
    <w:rsid w:val="00807ABF"/>
    <w:rsid w:val="00807BBE"/>
    <w:rsid w:val="00807F63"/>
    <w:rsid w:val="00807FED"/>
    <w:rsid w:val="008101AA"/>
    <w:rsid w:val="0081073B"/>
    <w:rsid w:val="00810B8C"/>
    <w:rsid w:val="00810CF5"/>
    <w:rsid w:val="00811252"/>
    <w:rsid w:val="008113A2"/>
    <w:rsid w:val="008114B8"/>
    <w:rsid w:val="0081160D"/>
    <w:rsid w:val="00811875"/>
    <w:rsid w:val="00811A94"/>
    <w:rsid w:val="00811BE2"/>
    <w:rsid w:val="00811D07"/>
    <w:rsid w:val="00811D48"/>
    <w:rsid w:val="00811E70"/>
    <w:rsid w:val="0081220A"/>
    <w:rsid w:val="0081299E"/>
    <w:rsid w:val="0081374B"/>
    <w:rsid w:val="00813F86"/>
    <w:rsid w:val="00813FCD"/>
    <w:rsid w:val="008147DB"/>
    <w:rsid w:val="00814E8F"/>
    <w:rsid w:val="00815A97"/>
    <w:rsid w:val="00815B3F"/>
    <w:rsid w:val="008160DE"/>
    <w:rsid w:val="00816114"/>
    <w:rsid w:val="008162E5"/>
    <w:rsid w:val="00816316"/>
    <w:rsid w:val="00816351"/>
    <w:rsid w:val="008164DF"/>
    <w:rsid w:val="00816D0A"/>
    <w:rsid w:val="00817320"/>
    <w:rsid w:val="00817C60"/>
    <w:rsid w:val="00817EBA"/>
    <w:rsid w:val="00820BA5"/>
    <w:rsid w:val="008213C4"/>
    <w:rsid w:val="00821424"/>
    <w:rsid w:val="00821451"/>
    <w:rsid w:val="00821A0D"/>
    <w:rsid w:val="00822067"/>
    <w:rsid w:val="008222D9"/>
    <w:rsid w:val="008225AE"/>
    <w:rsid w:val="008226A2"/>
    <w:rsid w:val="0082272C"/>
    <w:rsid w:val="008227FC"/>
    <w:rsid w:val="00822A5F"/>
    <w:rsid w:val="00822AAD"/>
    <w:rsid w:val="00822D64"/>
    <w:rsid w:val="00822D6C"/>
    <w:rsid w:val="00822DB2"/>
    <w:rsid w:val="00822FC7"/>
    <w:rsid w:val="008233E6"/>
    <w:rsid w:val="0082354D"/>
    <w:rsid w:val="00823654"/>
    <w:rsid w:val="00823A58"/>
    <w:rsid w:val="00823D28"/>
    <w:rsid w:val="00823E41"/>
    <w:rsid w:val="00823F91"/>
    <w:rsid w:val="0082406F"/>
    <w:rsid w:val="0082473F"/>
    <w:rsid w:val="0082487B"/>
    <w:rsid w:val="008249CE"/>
    <w:rsid w:val="00824C81"/>
    <w:rsid w:val="00824DB1"/>
    <w:rsid w:val="00825486"/>
    <w:rsid w:val="008254E4"/>
    <w:rsid w:val="0082586D"/>
    <w:rsid w:val="00826816"/>
    <w:rsid w:val="0082681F"/>
    <w:rsid w:val="00826A89"/>
    <w:rsid w:val="00826D44"/>
    <w:rsid w:val="00827387"/>
    <w:rsid w:val="00827583"/>
    <w:rsid w:val="0082792B"/>
    <w:rsid w:val="00827B55"/>
    <w:rsid w:val="00827C30"/>
    <w:rsid w:val="00827FBE"/>
    <w:rsid w:val="008301BC"/>
    <w:rsid w:val="008303AF"/>
    <w:rsid w:val="00830650"/>
    <w:rsid w:val="00830726"/>
    <w:rsid w:val="00830810"/>
    <w:rsid w:val="008308F9"/>
    <w:rsid w:val="0083098F"/>
    <w:rsid w:val="00830EDF"/>
    <w:rsid w:val="00830F12"/>
    <w:rsid w:val="008310B3"/>
    <w:rsid w:val="00831564"/>
    <w:rsid w:val="0083194F"/>
    <w:rsid w:val="00831A66"/>
    <w:rsid w:val="00831B38"/>
    <w:rsid w:val="008322E7"/>
    <w:rsid w:val="00832379"/>
    <w:rsid w:val="008329CF"/>
    <w:rsid w:val="00832AD8"/>
    <w:rsid w:val="00832E3E"/>
    <w:rsid w:val="00833081"/>
    <w:rsid w:val="00833100"/>
    <w:rsid w:val="0083363D"/>
    <w:rsid w:val="00833971"/>
    <w:rsid w:val="00833A31"/>
    <w:rsid w:val="00833A77"/>
    <w:rsid w:val="008340FB"/>
    <w:rsid w:val="008342E1"/>
    <w:rsid w:val="00834BA8"/>
    <w:rsid w:val="00834CB0"/>
    <w:rsid w:val="00834E87"/>
    <w:rsid w:val="008350B4"/>
    <w:rsid w:val="0083511B"/>
    <w:rsid w:val="008353DB"/>
    <w:rsid w:val="0083542A"/>
    <w:rsid w:val="0083549B"/>
    <w:rsid w:val="0083575A"/>
    <w:rsid w:val="0083596B"/>
    <w:rsid w:val="0083597D"/>
    <w:rsid w:val="00835A0F"/>
    <w:rsid w:val="00835C6F"/>
    <w:rsid w:val="00835CD7"/>
    <w:rsid w:val="00835D29"/>
    <w:rsid w:val="00835D5A"/>
    <w:rsid w:val="00835DBA"/>
    <w:rsid w:val="00835F05"/>
    <w:rsid w:val="008363F0"/>
    <w:rsid w:val="008369F1"/>
    <w:rsid w:val="008369FB"/>
    <w:rsid w:val="00836CDF"/>
    <w:rsid w:val="00836D5F"/>
    <w:rsid w:val="00836E28"/>
    <w:rsid w:val="00836E57"/>
    <w:rsid w:val="00836E9E"/>
    <w:rsid w:val="00836EAD"/>
    <w:rsid w:val="008371CF"/>
    <w:rsid w:val="00837435"/>
    <w:rsid w:val="0083768E"/>
    <w:rsid w:val="00837ACE"/>
    <w:rsid w:val="00837C65"/>
    <w:rsid w:val="00837D53"/>
    <w:rsid w:val="0084016D"/>
    <w:rsid w:val="0084074C"/>
    <w:rsid w:val="008409B1"/>
    <w:rsid w:val="00840E4A"/>
    <w:rsid w:val="0084115A"/>
    <w:rsid w:val="008411DC"/>
    <w:rsid w:val="00841334"/>
    <w:rsid w:val="008418BB"/>
    <w:rsid w:val="00841AC6"/>
    <w:rsid w:val="008420D2"/>
    <w:rsid w:val="00842638"/>
    <w:rsid w:val="00842661"/>
    <w:rsid w:val="00842768"/>
    <w:rsid w:val="008429A5"/>
    <w:rsid w:val="00842BAF"/>
    <w:rsid w:val="00842CA6"/>
    <w:rsid w:val="00842DCF"/>
    <w:rsid w:val="00843C12"/>
    <w:rsid w:val="00843CB4"/>
    <w:rsid w:val="00843EFA"/>
    <w:rsid w:val="00843F20"/>
    <w:rsid w:val="0084412F"/>
    <w:rsid w:val="0084458B"/>
    <w:rsid w:val="008445AD"/>
    <w:rsid w:val="00844A18"/>
    <w:rsid w:val="00844AF5"/>
    <w:rsid w:val="00844B78"/>
    <w:rsid w:val="00844CCD"/>
    <w:rsid w:val="00844D4B"/>
    <w:rsid w:val="00844F82"/>
    <w:rsid w:val="00845013"/>
    <w:rsid w:val="00845448"/>
    <w:rsid w:val="008455D5"/>
    <w:rsid w:val="00845834"/>
    <w:rsid w:val="0084594E"/>
    <w:rsid w:val="00845E59"/>
    <w:rsid w:val="0084615A"/>
    <w:rsid w:val="0084637A"/>
    <w:rsid w:val="008463C2"/>
    <w:rsid w:val="008463D6"/>
    <w:rsid w:val="008463DE"/>
    <w:rsid w:val="0084649E"/>
    <w:rsid w:val="00846501"/>
    <w:rsid w:val="008469BB"/>
    <w:rsid w:val="00846EC9"/>
    <w:rsid w:val="00846F83"/>
    <w:rsid w:val="0084729D"/>
    <w:rsid w:val="0084776B"/>
    <w:rsid w:val="008478AC"/>
    <w:rsid w:val="008479D4"/>
    <w:rsid w:val="00847A43"/>
    <w:rsid w:val="00847BAE"/>
    <w:rsid w:val="00847C0C"/>
    <w:rsid w:val="00847E67"/>
    <w:rsid w:val="00847EA6"/>
    <w:rsid w:val="00850093"/>
    <w:rsid w:val="008503E5"/>
    <w:rsid w:val="0085068A"/>
    <w:rsid w:val="0085082A"/>
    <w:rsid w:val="0085084F"/>
    <w:rsid w:val="00850923"/>
    <w:rsid w:val="00851342"/>
    <w:rsid w:val="008516E9"/>
    <w:rsid w:val="00851706"/>
    <w:rsid w:val="0085179D"/>
    <w:rsid w:val="008518CD"/>
    <w:rsid w:val="00851AA7"/>
    <w:rsid w:val="00851C0D"/>
    <w:rsid w:val="00851F79"/>
    <w:rsid w:val="00852025"/>
    <w:rsid w:val="008520B6"/>
    <w:rsid w:val="00852457"/>
    <w:rsid w:val="0085249C"/>
    <w:rsid w:val="00852C21"/>
    <w:rsid w:val="00852DCF"/>
    <w:rsid w:val="00853237"/>
    <w:rsid w:val="008537AA"/>
    <w:rsid w:val="00853A98"/>
    <w:rsid w:val="00853CE5"/>
    <w:rsid w:val="00853CEA"/>
    <w:rsid w:val="00853F50"/>
    <w:rsid w:val="00854A56"/>
    <w:rsid w:val="00854C8E"/>
    <w:rsid w:val="008550AD"/>
    <w:rsid w:val="008550EE"/>
    <w:rsid w:val="00855153"/>
    <w:rsid w:val="00855196"/>
    <w:rsid w:val="00855347"/>
    <w:rsid w:val="00855555"/>
    <w:rsid w:val="00855673"/>
    <w:rsid w:val="008558BC"/>
    <w:rsid w:val="008559BC"/>
    <w:rsid w:val="00855ACD"/>
    <w:rsid w:val="00855C6D"/>
    <w:rsid w:val="00855EDA"/>
    <w:rsid w:val="008560EC"/>
    <w:rsid w:val="00856AB8"/>
    <w:rsid w:val="00856B50"/>
    <w:rsid w:val="00856CAF"/>
    <w:rsid w:val="00856F74"/>
    <w:rsid w:val="00857263"/>
    <w:rsid w:val="00857507"/>
    <w:rsid w:val="00857696"/>
    <w:rsid w:val="008578F2"/>
    <w:rsid w:val="00857C37"/>
    <w:rsid w:val="00857D14"/>
    <w:rsid w:val="008600EA"/>
    <w:rsid w:val="00860380"/>
    <w:rsid w:val="00860400"/>
    <w:rsid w:val="00860419"/>
    <w:rsid w:val="0086047B"/>
    <w:rsid w:val="00860755"/>
    <w:rsid w:val="008608D1"/>
    <w:rsid w:val="00860B8C"/>
    <w:rsid w:val="008615C9"/>
    <w:rsid w:val="00861E8F"/>
    <w:rsid w:val="0086210E"/>
    <w:rsid w:val="00862254"/>
    <w:rsid w:val="00862276"/>
    <w:rsid w:val="008623BA"/>
    <w:rsid w:val="008627FC"/>
    <w:rsid w:val="0086297B"/>
    <w:rsid w:val="00862BAC"/>
    <w:rsid w:val="00862D91"/>
    <w:rsid w:val="00862DC0"/>
    <w:rsid w:val="00863397"/>
    <w:rsid w:val="008636A9"/>
    <w:rsid w:val="00863AE9"/>
    <w:rsid w:val="00863CF3"/>
    <w:rsid w:val="00863D0E"/>
    <w:rsid w:val="00863EB5"/>
    <w:rsid w:val="00864626"/>
    <w:rsid w:val="00864992"/>
    <w:rsid w:val="008652D9"/>
    <w:rsid w:val="00865372"/>
    <w:rsid w:val="00865711"/>
    <w:rsid w:val="0086572D"/>
    <w:rsid w:val="0086585C"/>
    <w:rsid w:val="008663C2"/>
    <w:rsid w:val="008664EA"/>
    <w:rsid w:val="00866848"/>
    <w:rsid w:val="008668DE"/>
    <w:rsid w:val="008669FF"/>
    <w:rsid w:val="00866A75"/>
    <w:rsid w:val="00866D1B"/>
    <w:rsid w:val="00866E2D"/>
    <w:rsid w:val="00866F2F"/>
    <w:rsid w:val="008673B1"/>
    <w:rsid w:val="00867854"/>
    <w:rsid w:val="008678F7"/>
    <w:rsid w:val="00867D67"/>
    <w:rsid w:val="00867E02"/>
    <w:rsid w:val="00867EF1"/>
    <w:rsid w:val="00870575"/>
    <w:rsid w:val="008705D4"/>
    <w:rsid w:val="0087064C"/>
    <w:rsid w:val="00870AC4"/>
    <w:rsid w:val="00870B3A"/>
    <w:rsid w:val="00870F77"/>
    <w:rsid w:val="00871159"/>
    <w:rsid w:val="00871228"/>
    <w:rsid w:val="0087144D"/>
    <w:rsid w:val="00871668"/>
    <w:rsid w:val="00871836"/>
    <w:rsid w:val="00871A7B"/>
    <w:rsid w:val="00871AD9"/>
    <w:rsid w:val="00871BA1"/>
    <w:rsid w:val="00871E58"/>
    <w:rsid w:val="00871E67"/>
    <w:rsid w:val="00871EA4"/>
    <w:rsid w:val="00872033"/>
    <w:rsid w:val="00872974"/>
    <w:rsid w:val="0087299D"/>
    <w:rsid w:val="00872B57"/>
    <w:rsid w:val="00873632"/>
    <w:rsid w:val="0087373E"/>
    <w:rsid w:val="00873E51"/>
    <w:rsid w:val="00873E5B"/>
    <w:rsid w:val="0087415F"/>
    <w:rsid w:val="00874BD6"/>
    <w:rsid w:val="00874CD9"/>
    <w:rsid w:val="00874D5C"/>
    <w:rsid w:val="00875894"/>
    <w:rsid w:val="008758F8"/>
    <w:rsid w:val="0087676F"/>
    <w:rsid w:val="008769A8"/>
    <w:rsid w:val="00876AE6"/>
    <w:rsid w:val="00876DCC"/>
    <w:rsid w:val="008770AF"/>
    <w:rsid w:val="00877101"/>
    <w:rsid w:val="00877243"/>
    <w:rsid w:val="00877254"/>
    <w:rsid w:val="0087728B"/>
    <w:rsid w:val="00877BFE"/>
    <w:rsid w:val="00877D7E"/>
    <w:rsid w:val="0088001A"/>
    <w:rsid w:val="00880390"/>
    <w:rsid w:val="0088060D"/>
    <w:rsid w:val="008808A5"/>
    <w:rsid w:val="00880B4C"/>
    <w:rsid w:val="00880CCF"/>
    <w:rsid w:val="008810A5"/>
    <w:rsid w:val="00881A96"/>
    <w:rsid w:val="00881DE9"/>
    <w:rsid w:val="00882178"/>
    <w:rsid w:val="008825E8"/>
    <w:rsid w:val="008825F4"/>
    <w:rsid w:val="00882876"/>
    <w:rsid w:val="00882911"/>
    <w:rsid w:val="00882C68"/>
    <w:rsid w:val="00882DDC"/>
    <w:rsid w:val="008832C0"/>
    <w:rsid w:val="008834E2"/>
    <w:rsid w:val="00883879"/>
    <w:rsid w:val="00883B41"/>
    <w:rsid w:val="00883E35"/>
    <w:rsid w:val="008844A6"/>
    <w:rsid w:val="00884613"/>
    <w:rsid w:val="0088477D"/>
    <w:rsid w:val="00884CC2"/>
    <w:rsid w:val="00884DE6"/>
    <w:rsid w:val="00884E2F"/>
    <w:rsid w:val="00884E4C"/>
    <w:rsid w:val="00884F2C"/>
    <w:rsid w:val="00885133"/>
    <w:rsid w:val="008853F6"/>
    <w:rsid w:val="008855F4"/>
    <w:rsid w:val="00885EDC"/>
    <w:rsid w:val="00886090"/>
    <w:rsid w:val="00886148"/>
    <w:rsid w:val="0088631C"/>
    <w:rsid w:val="008863D3"/>
    <w:rsid w:val="0088660A"/>
    <w:rsid w:val="0088663B"/>
    <w:rsid w:val="00886801"/>
    <w:rsid w:val="00886BA6"/>
    <w:rsid w:val="00886BA9"/>
    <w:rsid w:val="00886BBC"/>
    <w:rsid w:val="00886F5C"/>
    <w:rsid w:val="0088704A"/>
    <w:rsid w:val="00887142"/>
    <w:rsid w:val="00887600"/>
    <w:rsid w:val="0088778B"/>
    <w:rsid w:val="00887ADB"/>
    <w:rsid w:val="00887ADC"/>
    <w:rsid w:val="00887CFE"/>
    <w:rsid w:val="00887FE4"/>
    <w:rsid w:val="00890034"/>
    <w:rsid w:val="008900A5"/>
    <w:rsid w:val="00890311"/>
    <w:rsid w:val="00890941"/>
    <w:rsid w:val="00891580"/>
    <w:rsid w:val="00891785"/>
    <w:rsid w:val="0089182D"/>
    <w:rsid w:val="0089182F"/>
    <w:rsid w:val="008918C2"/>
    <w:rsid w:val="008918FE"/>
    <w:rsid w:val="00892086"/>
    <w:rsid w:val="00892089"/>
    <w:rsid w:val="008925D8"/>
    <w:rsid w:val="00892639"/>
    <w:rsid w:val="0089264A"/>
    <w:rsid w:val="00893265"/>
    <w:rsid w:val="00893561"/>
    <w:rsid w:val="00893991"/>
    <w:rsid w:val="00893D26"/>
    <w:rsid w:val="00893E59"/>
    <w:rsid w:val="00894406"/>
    <w:rsid w:val="008949DD"/>
    <w:rsid w:val="00894A60"/>
    <w:rsid w:val="00894B05"/>
    <w:rsid w:val="00894BCB"/>
    <w:rsid w:val="00894C82"/>
    <w:rsid w:val="008955B2"/>
    <w:rsid w:val="00895641"/>
    <w:rsid w:val="00895A89"/>
    <w:rsid w:val="00895D10"/>
    <w:rsid w:val="00895DD8"/>
    <w:rsid w:val="00895EF7"/>
    <w:rsid w:val="00896040"/>
    <w:rsid w:val="00896084"/>
    <w:rsid w:val="008960D5"/>
    <w:rsid w:val="00896648"/>
    <w:rsid w:val="00896703"/>
    <w:rsid w:val="00896BFD"/>
    <w:rsid w:val="008972D5"/>
    <w:rsid w:val="00897559"/>
    <w:rsid w:val="0089784B"/>
    <w:rsid w:val="00897A98"/>
    <w:rsid w:val="00897B52"/>
    <w:rsid w:val="00897BF3"/>
    <w:rsid w:val="008A06DD"/>
    <w:rsid w:val="008A0709"/>
    <w:rsid w:val="008A0BED"/>
    <w:rsid w:val="008A0E7F"/>
    <w:rsid w:val="008A1098"/>
    <w:rsid w:val="008A10B1"/>
    <w:rsid w:val="008A1298"/>
    <w:rsid w:val="008A1318"/>
    <w:rsid w:val="008A1A9E"/>
    <w:rsid w:val="008A1CED"/>
    <w:rsid w:val="008A1EA0"/>
    <w:rsid w:val="008A2124"/>
    <w:rsid w:val="008A2191"/>
    <w:rsid w:val="008A2592"/>
    <w:rsid w:val="008A25FD"/>
    <w:rsid w:val="008A2675"/>
    <w:rsid w:val="008A2724"/>
    <w:rsid w:val="008A27C9"/>
    <w:rsid w:val="008A2918"/>
    <w:rsid w:val="008A3005"/>
    <w:rsid w:val="008A3169"/>
    <w:rsid w:val="008A31C1"/>
    <w:rsid w:val="008A3387"/>
    <w:rsid w:val="008A3658"/>
    <w:rsid w:val="008A3C1E"/>
    <w:rsid w:val="008A3E7B"/>
    <w:rsid w:val="008A419B"/>
    <w:rsid w:val="008A465C"/>
    <w:rsid w:val="008A4727"/>
    <w:rsid w:val="008A52B5"/>
    <w:rsid w:val="008A56EF"/>
    <w:rsid w:val="008A56FF"/>
    <w:rsid w:val="008A58C4"/>
    <w:rsid w:val="008A58D2"/>
    <w:rsid w:val="008A59FD"/>
    <w:rsid w:val="008A5E07"/>
    <w:rsid w:val="008A5E95"/>
    <w:rsid w:val="008A5EE3"/>
    <w:rsid w:val="008A650A"/>
    <w:rsid w:val="008A6847"/>
    <w:rsid w:val="008A6A2F"/>
    <w:rsid w:val="008A6CD7"/>
    <w:rsid w:val="008A6D24"/>
    <w:rsid w:val="008A6F01"/>
    <w:rsid w:val="008A77DD"/>
    <w:rsid w:val="008A798C"/>
    <w:rsid w:val="008A7CD5"/>
    <w:rsid w:val="008B0134"/>
    <w:rsid w:val="008B063D"/>
    <w:rsid w:val="008B0D05"/>
    <w:rsid w:val="008B1607"/>
    <w:rsid w:val="008B18A6"/>
    <w:rsid w:val="008B199A"/>
    <w:rsid w:val="008B1D3E"/>
    <w:rsid w:val="008B1FDC"/>
    <w:rsid w:val="008B22B3"/>
    <w:rsid w:val="008B25B1"/>
    <w:rsid w:val="008B2608"/>
    <w:rsid w:val="008B26C8"/>
    <w:rsid w:val="008B284D"/>
    <w:rsid w:val="008B2B0B"/>
    <w:rsid w:val="008B331E"/>
    <w:rsid w:val="008B38CE"/>
    <w:rsid w:val="008B392B"/>
    <w:rsid w:val="008B3B5C"/>
    <w:rsid w:val="008B3E5F"/>
    <w:rsid w:val="008B4043"/>
    <w:rsid w:val="008B421C"/>
    <w:rsid w:val="008B47AB"/>
    <w:rsid w:val="008B48C9"/>
    <w:rsid w:val="008B4B0C"/>
    <w:rsid w:val="008B4CEE"/>
    <w:rsid w:val="008B4E7D"/>
    <w:rsid w:val="008B4FC5"/>
    <w:rsid w:val="008B50C1"/>
    <w:rsid w:val="008B54D7"/>
    <w:rsid w:val="008B58A5"/>
    <w:rsid w:val="008B58BB"/>
    <w:rsid w:val="008B5953"/>
    <w:rsid w:val="008B5A2B"/>
    <w:rsid w:val="008B5A61"/>
    <w:rsid w:val="008B5C96"/>
    <w:rsid w:val="008B5C9A"/>
    <w:rsid w:val="008B5D24"/>
    <w:rsid w:val="008B5FD2"/>
    <w:rsid w:val="008B64C8"/>
    <w:rsid w:val="008B64EF"/>
    <w:rsid w:val="008B6767"/>
    <w:rsid w:val="008B67CC"/>
    <w:rsid w:val="008B6B9E"/>
    <w:rsid w:val="008B6BEE"/>
    <w:rsid w:val="008B6CA4"/>
    <w:rsid w:val="008B7200"/>
    <w:rsid w:val="008B7297"/>
    <w:rsid w:val="008B72DC"/>
    <w:rsid w:val="008B7478"/>
    <w:rsid w:val="008B7856"/>
    <w:rsid w:val="008B7D68"/>
    <w:rsid w:val="008B7E11"/>
    <w:rsid w:val="008B7F59"/>
    <w:rsid w:val="008C05E4"/>
    <w:rsid w:val="008C0680"/>
    <w:rsid w:val="008C069C"/>
    <w:rsid w:val="008C079E"/>
    <w:rsid w:val="008C09A2"/>
    <w:rsid w:val="008C109E"/>
    <w:rsid w:val="008C151C"/>
    <w:rsid w:val="008C18A1"/>
    <w:rsid w:val="008C1A88"/>
    <w:rsid w:val="008C1BC2"/>
    <w:rsid w:val="008C1CCE"/>
    <w:rsid w:val="008C2083"/>
    <w:rsid w:val="008C22BD"/>
    <w:rsid w:val="008C298C"/>
    <w:rsid w:val="008C2F27"/>
    <w:rsid w:val="008C313F"/>
    <w:rsid w:val="008C354A"/>
    <w:rsid w:val="008C3A5D"/>
    <w:rsid w:val="008C43B8"/>
    <w:rsid w:val="008C4520"/>
    <w:rsid w:val="008C4970"/>
    <w:rsid w:val="008C4B08"/>
    <w:rsid w:val="008C51E7"/>
    <w:rsid w:val="008C5643"/>
    <w:rsid w:val="008C5917"/>
    <w:rsid w:val="008C5B4E"/>
    <w:rsid w:val="008C5FC0"/>
    <w:rsid w:val="008C5FE1"/>
    <w:rsid w:val="008C61FB"/>
    <w:rsid w:val="008C6429"/>
    <w:rsid w:val="008C64AB"/>
    <w:rsid w:val="008C6892"/>
    <w:rsid w:val="008C6ACD"/>
    <w:rsid w:val="008C6B04"/>
    <w:rsid w:val="008C6B16"/>
    <w:rsid w:val="008C7618"/>
    <w:rsid w:val="008C7AEA"/>
    <w:rsid w:val="008D01BA"/>
    <w:rsid w:val="008D0991"/>
    <w:rsid w:val="008D0BE1"/>
    <w:rsid w:val="008D0C84"/>
    <w:rsid w:val="008D114F"/>
    <w:rsid w:val="008D1232"/>
    <w:rsid w:val="008D1442"/>
    <w:rsid w:val="008D159B"/>
    <w:rsid w:val="008D17E7"/>
    <w:rsid w:val="008D181E"/>
    <w:rsid w:val="008D1861"/>
    <w:rsid w:val="008D1905"/>
    <w:rsid w:val="008D193B"/>
    <w:rsid w:val="008D1BC3"/>
    <w:rsid w:val="008D234D"/>
    <w:rsid w:val="008D2454"/>
    <w:rsid w:val="008D253D"/>
    <w:rsid w:val="008D2B52"/>
    <w:rsid w:val="008D2B5D"/>
    <w:rsid w:val="008D30E2"/>
    <w:rsid w:val="008D34D5"/>
    <w:rsid w:val="008D34E1"/>
    <w:rsid w:val="008D38A9"/>
    <w:rsid w:val="008D3B59"/>
    <w:rsid w:val="008D3D5C"/>
    <w:rsid w:val="008D3DCE"/>
    <w:rsid w:val="008D3F73"/>
    <w:rsid w:val="008D411A"/>
    <w:rsid w:val="008D42F0"/>
    <w:rsid w:val="008D4770"/>
    <w:rsid w:val="008D47CA"/>
    <w:rsid w:val="008D4966"/>
    <w:rsid w:val="008D4CA6"/>
    <w:rsid w:val="008D4D83"/>
    <w:rsid w:val="008D4EA3"/>
    <w:rsid w:val="008D500F"/>
    <w:rsid w:val="008D53B1"/>
    <w:rsid w:val="008D55B5"/>
    <w:rsid w:val="008D564C"/>
    <w:rsid w:val="008D57A3"/>
    <w:rsid w:val="008D5BB0"/>
    <w:rsid w:val="008D5C6A"/>
    <w:rsid w:val="008D607C"/>
    <w:rsid w:val="008D61E9"/>
    <w:rsid w:val="008D6234"/>
    <w:rsid w:val="008D6576"/>
    <w:rsid w:val="008D6C50"/>
    <w:rsid w:val="008D6FD0"/>
    <w:rsid w:val="008D7098"/>
    <w:rsid w:val="008D71D5"/>
    <w:rsid w:val="008D75B2"/>
    <w:rsid w:val="008D793C"/>
    <w:rsid w:val="008D7A00"/>
    <w:rsid w:val="008D7C70"/>
    <w:rsid w:val="008E037A"/>
    <w:rsid w:val="008E05B2"/>
    <w:rsid w:val="008E0906"/>
    <w:rsid w:val="008E0B02"/>
    <w:rsid w:val="008E0CD2"/>
    <w:rsid w:val="008E0EC9"/>
    <w:rsid w:val="008E161D"/>
    <w:rsid w:val="008E2244"/>
    <w:rsid w:val="008E2376"/>
    <w:rsid w:val="008E2707"/>
    <w:rsid w:val="008E2B19"/>
    <w:rsid w:val="008E30D8"/>
    <w:rsid w:val="008E341D"/>
    <w:rsid w:val="008E36BD"/>
    <w:rsid w:val="008E3869"/>
    <w:rsid w:val="008E3932"/>
    <w:rsid w:val="008E3AA0"/>
    <w:rsid w:val="008E3BBC"/>
    <w:rsid w:val="008E3C82"/>
    <w:rsid w:val="008E3E99"/>
    <w:rsid w:val="008E41B1"/>
    <w:rsid w:val="008E424E"/>
    <w:rsid w:val="008E4497"/>
    <w:rsid w:val="008E4960"/>
    <w:rsid w:val="008E4B6C"/>
    <w:rsid w:val="008E4BD6"/>
    <w:rsid w:val="008E4D6E"/>
    <w:rsid w:val="008E4FAA"/>
    <w:rsid w:val="008E532C"/>
    <w:rsid w:val="008E6071"/>
    <w:rsid w:val="008E623B"/>
    <w:rsid w:val="008E668B"/>
    <w:rsid w:val="008E6C6E"/>
    <w:rsid w:val="008E7107"/>
    <w:rsid w:val="008E72D7"/>
    <w:rsid w:val="008E73C4"/>
    <w:rsid w:val="008E7808"/>
    <w:rsid w:val="008E7F38"/>
    <w:rsid w:val="008F051E"/>
    <w:rsid w:val="008F058E"/>
    <w:rsid w:val="008F0A56"/>
    <w:rsid w:val="008F0A8C"/>
    <w:rsid w:val="008F0E98"/>
    <w:rsid w:val="008F157F"/>
    <w:rsid w:val="008F158A"/>
    <w:rsid w:val="008F158F"/>
    <w:rsid w:val="008F1813"/>
    <w:rsid w:val="008F1C2F"/>
    <w:rsid w:val="008F1F19"/>
    <w:rsid w:val="008F1F54"/>
    <w:rsid w:val="008F1F89"/>
    <w:rsid w:val="008F1FF1"/>
    <w:rsid w:val="008F213B"/>
    <w:rsid w:val="008F2868"/>
    <w:rsid w:val="008F2A2C"/>
    <w:rsid w:val="008F2A55"/>
    <w:rsid w:val="008F311E"/>
    <w:rsid w:val="008F359B"/>
    <w:rsid w:val="008F359F"/>
    <w:rsid w:val="008F3B73"/>
    <w:rsid w:val="008F3C0B"/>
    <w:rsid w:val="008F3C9F"/>
    <w:rsid w:val="008F3D33"/>
    <w:rsid w:val="008F3DF3"/>
    <w:rsid w:val="008F4311"/>
    <w:rsid w:val="008F4464"/>
    <w:rsid w:val="008F44A2"/>
    <w:rsid w:val="008F45A0"/>
    <w:rsid w:val="008F467E"/>
    <w:rsid w:val="008F4B28"/>
    <w:rsid w:val="008F4C50"/>
    <w:rsid w:val="008F4CED"/>
    <w:rsid w:val="008F4FF4"/>
    <w:rsid w:val="008F560D"/>
    <w:rsid w:val="008F56A9"/>
    <w:rsid w:val="008F578F"/>
    <w:rsid w:val="008F61A1"/>
    <w:rsid w:val="008F62BE"/>
    <w:rsid w:val="008F63C8"/>
    <w:rsid w:val="008F643C"/>
    <w:rsid w:val="008F6534"/>
    <w:rsid w:val="008F69B1"/>
    <w:rsid w:val="008F69F6"/>
    <w:rsid w:val="008F6AA7"/>
    <w:rsid w:val="008F6BB3"/>
    <w:rsid w:val="008F6BCF"/>
    <w:rsid w:val="008F6E42"/>
    <w:rsid w:val="008F6F48"/>
    <w:rsid w:val="008F6FAC"/>
    <w:rsid w:val="008F7297"/>
    <w:rsid w:val="008F72F3"/>
    <w:rsid w:val="008F7305"/>
    <w:rsid w:val="008F737F"/>
    <w:rsid w:val="008F766C"/>
    <w:rsid w:val="008F7995"/>
    <w:rsid w:val="008F7C36"/>
    <w:rsid w:val="008F7FC9"/>
    <w:rsid w:val="0090026F"/>
    <w:rsid w:val="009008DF"/>
    <w:rsid w:val="00900F15"/>
    <w:rsid w:val="00900F90"/>
    <w:rsid w:val="0090115A"/>
    <w:rsid w:val="009012BC"/>
    <w:rsid w:val="0090166E"/>
    <w:rsid w:val="009017A0"/>
    <w:rsid w:val="009017D7"/>
    <w:rsid w:val="0090190D"/>
    <w:rsid w:val="00901D32"/>
    <w:rsid w:val="00901E36"/>
    <w:rsid w:val="009021B2"/>
    <w:rsid w:val="009021DD"/>
    <w:rsid w:val="00902249"/>
    <w:rsid w:val="00902523"/>
    <w:rsid w:val="00902902"/>
    <w:rsid w:val="00902F2F"/>
    <w:rsid w:val="0090300D"/>
    <w:rsid w:val="009030C3"/>
    <w:rsid w:val="00903457"/>
    <w:rsid w:val="009035D5"/>
    <w:rsid w:val="00903FFA"/>
    <w:rsid w:val="00903FFC"/>
    <w:rsid w:val="0090461E"/>
    <w:rsid w:val="009049F3"/>
    <w:rsid w:val="0090541A"/>
    <w:rsid w:val="00905AB0"/>
    <w:rsid w:val="00905E06"/>
    <w:rsid w:val="00905F59"/>
    <w:rsid w:val="00906095"/>
    <w:rsid w:val="0090618F"/>
    <w:rsid w:val="00907236"/>
    <w:rsid w:val="009072F2"/>
    <w:rsid w:val="00907B41"/>
    <w:rsid w:val="00907CAF"/>
    <w:rsid w:val="00907DEE"/>
    <w:rsid w:val="0091017A"/>
    <w:rsid w:val="009101EA"/>
    <w:rsid w:val="009103DE"/>
    <w:rsid w:val="00910470"/>
    <w:rsid w:val="0091098D"/>
    <w:rsid w:val="009112B4"/>
    <w:rsid w:val="00911BAB"/>
    <w:rsid w:val="00911D15"/>
    <w:rsid w:val="00911EBF"/>
    <w:rsid w:val="00911F28"/>
    <w:rsid w:val="009121B6"/>
    <w:rsid w:val="00912295"/>
    <w:rsid w:val="0091270C"/>
    <w:rsid w:val="00912EA5"/>
    <w:rsid w:val="0091310D"/>
    <w:rsid w:val="009134D3"/>
    <w:rsid w:val="00913647"/>
    <w:rsid w:val="00913709"/>
    <w:rsid w:val="00913B13"/>
    <w:rsid w:val="00913B95"/>
    <w:rsid w:val="00913C75"/>
    <w:rsid w:val="00913D98"/>
    <w:rsid w:val="00914170"/>
    <w:rsid w:val="00914263"/>
    <w:rsid w:val="0091470A"/>
    <w:rsid w:val="0091480E"/>
    <w:rsid w:val="0091515D"/>
    <w:rsid w:val="009156E2"/>
    <w:rsid w:val="009158FA"/>
    <w:rsid w:val="00915B4C"/>
    <w:rsid w:val="00915D6F"/>
    <w:rsid w:val="0091615C"/>
    <w:rsid w:val="00916217"/>
    <w:rsid w:val="009166B0"/>
    <w:rsid w:val="00916B7F"/>
    <w:rsid w:val="00916BCD"/>
    <w:rsid w:val="00916C22"/>
    <w:rsid w:val="00916D15"/>
    <w:rsid w:val="009174DD"/>
    <w:rsid w:val="0091754D"/>
    <w:rsid w:val="00917651"/>
    <w:rsid w:val="00917FAF"/>
    <w:rsid w:val="00920339"/>
    <w:rsid w:val="00920A20"/>
    <w:rsid w:val="00920D90"/>
    <w:rsid w:val="00920E76"/>
    <w:rsid w:val="009213F4"/>
    <w:rsid w:val="00922401"/>
    <w:rsid w:val="00922435"/>
    <w:rsid w:val="00922B7D"/>
    <w:rsid w:val="00922CCC"/>
    <w:rsid w:val="009230E9"/>
    <w:rsid w:val="00923156"/>
    <w:rsid w:val="009232E2"/>
    <w:rsid w:val="00923420"/>
    <w:rsid w:val="00923A28"/>
    <w:rsid w:val="00923AC5"/>
    <w:rsid w:val="00923C65"/>
    <w:rsid w:val="00923E2C"/>
    <w:rsid w:val="00924447"/>
    <w:rsid w:val="0092458B"/>
    <w:rsid w:val="009245D5"/>
    <w:rsid w:val="00924701"/>
    <w:rsid w:val="00924752"/>
    <w:rsid w:val="00924D7A"/>
    <w:rsid w:val="0092506C"/>
    <w:rsid w:val="00925849"/>
    <w:rsid w:val="00925E24"/>
    <w:rsid w:val="00925F5A"/>
    <w:rsid w:val="00926208"/>
    <w:rsid w:val="00926226"/>
    <w:rsid w:val="009273A8"/>
    <w:rsid w:val="0092745D"/>
    <w:rsid w:val="00927AA7"/>
    <w:rsid w:val="00927AAE"/>
    <w:rsid w:val="00927C83"/>
    <w:rsid w:val="00927E33"/>
    <w:rsid w:val="00927E9D"/>
    <w:rsid w:val="009302D7"/>
    <w:rsid w:val="00930374"/>
    <w:rsid w:val="009303CA"/>
    <w:rsid w:val="00930792"/>
    <w:rsid w:val="00930888"/>
    <w:rsid w:val="0093094D"/>
    <w:rsid w:val="009309C7"/>
    <w:rsid w:val="00930C68"/>
    <w:rsid w:val="00930CA6"/>
    <w:rsid w:val="00930CF0"/>
    <w:rsid w:val="00930DBB"/>
    <w:rsid w:val="009310DE"/>
    <w:rsid w:val="009311BB"/>
    <w:rsid w:val="00931245"/>
    <w:rsid w:val="00931923"/>
    <w:rsid w:val="00931FBD"/>
    <w:rsid w:val="009327B1"/>
    <w:rsid w:val="009328D0"/>
    <w:rsid w:val="00932995"/>
    <w:rsid w:val="00932E71"/>
    <w:rsid w:val="00932FE3"/>
    <w:rsid w:val="009330D5"/>
    <w:rsid w:val="009332D3"/>
    <w:rsid w:val="0093352B"/>
    <w:rsid w:val="009336C7"/>
    <w:rsid w:val="00933D96"/>
    <w:rsid w:val="00933E8E"/>
    <w:rsid w:val="00933E97"/>
    <w:rsid w:val="00933F1A"/>
    <w:rsid w:val="00934016"/>
    <w:rsid w:val="00934644"/>
    <w:rsid w:val="00934E7C"/>
    <w:rsid w:val="009352EB"/>
    <w:rsid w:val="009353C7"/>
    <w:rsid w:val="00935692"/>
    <w:rsid w:val="0093577D"/>
    <w:rsid w:val="00935865"/>
    <w:rsid w:val="00935D9D"/>
    <w:rsid w:val="00935FA6"/>
    <w:rsid w:val="00935FB8"/>
    <w:rsid w:val="00935FED"/>
    <w:rsid w:val="0093608A"/>
    <w:rsid w:val="00936338"/>
    <w:rsid w:val="009365A0"/>
    <w:rsid w:val="00936B4F"/>
    <w:rsid w:val="00936FBF"/>
    <w:rsid w:val="009371CF"/>
    <w:rsid w:val="009376F0"/>
    <w:rsid w:val="0093772A"/>
    <w:rsid w:val="0093781D"/>
    <w:rsid w:val="00937EBF"/>
    <w:rsid w:val="009402E6"/>
    <w:rsid w:val="0094058C"/>
    <w:rsid w:val="009408E6"/>
    <w:rsid w:val="00940DDA"/>
    <w:rsid w:val="009413CE"/>
    <w:rsid w:val="00941579"/>
    <w:rsid w:val="00941B93"/>
    <w:rsid w:val="00941CDC"/>
    <w:rsid w:val="0094225D"/>
    <w:rsid w:val="00942C75"/>
    <w:rsid w:val="00942DED"/>
    <w:rsid w:val="00942E2E"/>
    <w:rsid w:val="00942F09"/>
    <w:rsid w:val="00942FAC"/>
    <w:rsid w:val="009430D0"/>
    <w:rsid w:val="00943991"/>
    <w:rsid w:val="00943FBC"/>
    <w:rsid w:val="0094426C"/>
    <w:rsid w:val="00944614"/>
    <w:rsid w:val="00944DC0"/>
    <w:rsid w:val="00945059"/>
    <w:rsid w:val="0094517E"/>
    <w:rsid w:val="00945505"/>
    <w:rsid w:val="00945D19"/>
    <w:rsid w:val="00945F3E"/>
    <w:rsid w:val="00946092"/>
    <w:rsid w:val="0094625F"/>
    <w:rsid w:val="00946C68"/>
    <w:rsid w:val="00946F91"/>
    <w:rsid w:val="00947606"/>
    <w:rsid w:val="00947642"/>
    <w:rsid w:val="00947798"/>
    <w:rsid w:val="00947D9C"/>
    <w:rsid w:val="00947FC0"/>
    <w:rsid w:val="009500DD"/>
    <w:rsid w:val="009500FE"/>
    <w:rsid w:val="00950325"/>
    <w:rsid w:val="009508EE"/>
    <w:rsid w:val="00950B5D"/>
    <w:rsid w:val="00950CEC"/>
    <w:rsid w:val="00950E16"/>
    <w:rsid w:val="00950E7C"/>
    <w:rsid w:val="00950F03"/>
    <w:rsid w:val="0095113C"/>
    <w:rsid w:val="0095123F"/>
    <w:rsid w:val="0095129A"/>
    <w:rsid w:val="009512A4"/>
    <w:rsid w:val="009514C5"/>
    <w:rsid w:val="00951599"/>
    <w:rsid w:val="009515BE"/>
    <w:rsid w:val="00951BCB"/>
    <w:rsid w:val="009520C3"/>
    <w:rsid w:val="009520D4"/>
    <w:rsid w:val="009524F6"/>
    <w:rsid w:val="009525A6"/>
    <w:rsid w:val="00952B21"/>
    <w:rsid w:val="00952BCF"/>
    <w:rsid w:val="0095301F"/>
    <w:rsid w:val="0095397D"/>
    <w:rsid w:val="00953D45"/>
    <w:rsid w:val="00953E43"/>
    <w:rsid w:val="00954132"/>
    <w:rsid w:val="0095417F"/>
    <w:rsid w:val="009542E6"/>
    <w:rsid w:val="009543FA"/>
    <w:rsid w:val="00954637"/>
    <w:rsid w:val="009547B5"/>
    <w:rsid w:val="009547C6"/>
    <w:rsid w:val="00954898"/>
    <w:rsid w:val="00954A9B"/>
    <w:rsid w:val="0095506E"/>
    <w:rsid w:val="009557FC"/>
    <w:rsid w:val="009559B6"/>
    <w:rsid w:val="00955ADA"/>
    <w:rsid w:val="0095617A"/>
    <w:rsid w:val="009567BD"/>
    <w:rsid w:val="009568B8"/>
    <w:rsid w:val="00956DAB"/>
    <w:rsid w:val="00956F79"/>
    <w:rsid w:val="009571DA"/>
    <w:rsid w:val="00957208"/>
    <w:rsid w:val="00957303"/>
    <w:rsid w:val="00957782"/>
    <w:rsid w:val="00957D25"/>
    <w:rsid w:val="0096014F"/>
    <w:rsid w:val="009605D2"/>
    <w:rsid w:val="009606DF"/>
    <w:rsid w:val="00960708"/>
    <w:rsid w:val="0096078A"/>
    <w:rsid w:val="00960815"/>
    <w:rsid w:val="00960D1D"/>
    <w:rsid w:val="00961147"/>
    <w:rsid w:val="009612B2"/>
    <w:rsid w:val="00961367"/>
    <w:rsid w:val="00961739"/>
    <w:rsid w:val="00961D9A"/>
    <w:rsid w:val="0096213F"/>
    <w:rsid w:val="00962490"/>
    <w:rsid w:val="00962850"/>
    <w:rsid w:val="00962907"/>
    <w:rsid w:val="00962A66"/>
    <w:rsid w:val="00962CB2"/>
    <w:rsid w:val="00962FF0"/>
    <w:rsid w:val="00963AD4"/>
    <w:rsid w:val="009643AD"/>
    <w:rsid w:val="00964495"/>
    <w:rsid w:val="009646DD"/>
    <w:rsid w:val="0096486D"/>
    <w:rsid w:val="00965449"/>
    <w:rsid w:val="00965556"/>
    <w:rsid w:val="00965EAE"/>
    <w:rsid w:val="009660BC"/>
    <w:rsid w:val="009660C6"/>
    <w:rsid w:val="009662E6"/>
    <w:rsid w:val="009663CE"/>
    <w:rsid w:val="00966D46"/>
    <w:rsid w:val="00966D78"/>
    <w:rsid w:val="00966FB0"/>
    <w:rsid w:val="009673A1"/>
    <w:rsid w:val="009674AD"/>
    <w:rsid w:val="00967508"/>
    <w:rsid w:val="009679A7"/>
    <w:rsid w:val="00967C8D"/>
    <w:rsid w:val="00967F23"/>
    <w:rsid w:val="00970072"/>
    <w:rsid w:val="00970522"/>
    <w:rsid w:val="009708BE"/>
    <w:rsid w:val="00970A29"/>
    <w:rsid w:val="0097111B"/>
    <w:rsid w:val="009718FB"/>
    <w:rsid w:val="00971951"/>
    <w:rsid w:val="00972416"/>
    <w:rsid w:val="0097279D"/>
    <w:rsid w:val="00972AFB"/>
    <w:rsid w:val="00972C4A"/>
    <w:rsid w:val="00972CC5"/>
    <w:rsid w:val="00972E00"/>
    <w:rsid w:val="00972F85"/>
    <w:rsid w:val="009732E4"/>
    <w:rsid w:val="00973393"/>
    <w:rsid w:val="00973575"/>
    <w:rsid w:val="0097369C"/>
    <w:rsid w:val="0097383E"/>
    <w:rsid w:val="00973D1C"/>
    <w:rsid w:val="00973E01"/>
    <w:rsid w:val="00974157"/>
    <w:rsid w:val="00974173"/>
    <w:rsid w:val="009746F4"/>
    <w:rsid w:val="00974C94"/>
    <w:rsid w:val="00974CA3"/>
    <w:rsid w:val="00974FBD"/>
    <w:rsid w:val="009750E4"/>
    <w:rsid w:val="00975145"/>
    <w:rsid w:val="00975212"/>
    <w:rsid w:val="00975433"/>
    <w:rsid w:val="00975CB3"/>
    <w:rsid w:val="00975CBD"/>
    <w:rsid w:val="00975CEB"/>
    <w:rsid w:val="0097643E"/>
    <w:rsid w:val="00976C5A"/>
    <w:rsid w:val="00976CEE"/>
    <w:rsid w:val="00976E04"/>
    <w:rsid w:val="00977122"/>
    <w:rsid w:val="00977A18"/>
    <w:rsid w:val="00977B25"/>
    <w:rsid w:val="00977B88"/>
    <w:rsid w:val="0098036B"/>
    <w:rsid w:val="00980442"/>
    <w:rsid w:val="009805FD"/>
    <w:rsid w:val="00980769"/>
    <w:rsid w:val="0098081C"/>
    <w:rsid w:val="00980952"/>
    <w:rsid w:val="00980CD2"/>
    <w:rsid w:val="00981041"/>
    <w:rsid w:val="00981810"/>
    <w:rsid w:val="0098186F"/>
    <w:rsid w:val="00981A5A"/>
    <w:rsid w:val="00981E04"/>
    <w:rsid w:val="0098241E"/>
    <w:rsid w:val="00982550"/>
    <w:rsid w:val="0098284D"/>
    <w:rsid w:val="00982C01"/>
    <w:rsid w:val="00982C79"/>
    <w:rsid w:val="00982CC3"/>
    <w:rsid w:val="00982CE4"/>
    <w:rsid w:val="0098327D"/>
    <w:rsid w:val="00983677"/>
    <w:rsid w:val="00983961"/>
    <w:rsid w:val="009840CB"/>
    <w:rsid w:val="009843B2"/>
    <w:rsid w:val="009845CC"/>
    <w:rsid w:val="00984732"/>
    <w:rsid w:val="00984812"/>
    <w:rsid w:val="009849C1"/>
    <w:rsid w:val="00984FE5"/>
    <w:rsid w:val="00984FFF"/>
    <w:rsid w:val="009852D4"/>
    <w:rsid w:val="0098554F"/>
    <w:rsid w:val="00985733"/>
    <w:rsid w:val="00986491"/>
    <w:rsid w:val="00986577"/>
    <w:rsid w:val="00986E80"/>
    <w:rsid w:val="00987090"/>
    <w:rsid w:val="009871AC"/>
    <w:rsid w:val="009871C0"/>
    <w:rsid w:val="0098788B"/>
    <w:rsid w:val="00987B46"/>
    <w:rsid w:val="009905D5"/>
    <w:rsid w:val="00990668"/>
    <w:rsid w:val="009908D0"/>
    <w:rsid w:val="009908DD"/>
    <w:rsid w:val="009909AB"/>
    <w:rsid w:val="00990DE8"/>
    <w:rsid w:val="00990EE3"/>
    <w:rsid w:val="00991106"/>
    <w:rsid w:val="00991370"/>
    <w:rsid w:val="00991372"/>
    <w:rsid w:val="00991F11"/>
    <w:rsid w:val="00991FC2"/>
    <w:rsid w:val="00992469"/>
    <w:rsid w:val="0099261E"/>
    <w:rsid w:val="0099274C"/>
    <w:rsid w:val="00992924"/>
    <w:rsid w:val="00993295"/>
    <w:rsid w:val="0099331C"/>
    <w:rsid w:val="00993475"/>
    <w:rsid w:val="00993568"/>
    <w:rsid w:val="00993944"/>
    <w:rsid w:val="00993A5E"/>
    <w:rsid w:val="00993AA1"/>
    <w:rsid w:val="00993B49"/>
    <w:rsid w:val="00993B6F"/>
    <w:rsid w:val="00993E84"/>
    <w:rsid w:val="00993F28"/>
    <w:rsid w:val="0099419C"/>
    <w:rsid w:val="009943F9"/>
    <w:rsid w:val="009947DC"/>
    <w:rsid w:val="00994E48"/>
    <w:rsid w:val="0099521C"/>
    <w:rsid w:val="00995735"/>
    <w:rsid w:val="00995DB3"/>
    <w:rsid w:val="00995E88"/>
    <w:rsid w:val="009963FF"/>
    <w:rsid w:val="00996804"/>
    <w:rsid w:val="0099680D"/>
    <w:rsid w:val="00997137"/>
    <w:rsid w:val="0099714D"/>
    <w:rsid w:val="00997331"/>
    <w:rsid w:val="00997663"/>
    <w:rsid w:val="009976B7"/>
    <w:rsid w:val="0099797D"/>
    <w:rsid w:val="00997FCA"/>
    <w:rsid w:val="009A0A91"/>
    <w:rsid w:val="009A0AD6"/>
    <w:rsid w:val="009A140C"/>
    <w:rsid w:val="009A1413"/>
    <w:rsid w:val="009A15B6"/>
    <w:rsid w:val="009A17BB"/>
    <w:rsid w:val="009A1943"/>
    <w:rsid w:val="009A1AD0"/>
    <w:rsid w:val="009A2371"/>
    <w:rsid w:val="009A2506"/>
    <w:rsid w:val="009A26CF"/>
    <w:rsid w:val="009A27C3"/>
    <w:rsid w:val="009A2888"/>
    <w:rsid w:val="009A2B28"/>
    <w:rsid w:val="009A3624"/>
    <w:rsid w:val="009A4B80"/>
    <w:rsid w:val="009A4D88"/>
    <w:rsid w:val="009A5D1A"/>
    <w:rsid w:val="009A5E3D"/>
    <w:rsid w:val="009A5F2D"/>
    <w:rsid w:val="009A623A"/>
    <w:rsid w:val="009A62F4"/>
    <w:rsid w:val="009A6734"/>
    <w:rsid w:val="009A696C"/>
    <w:rsid w:val="009A6C15"/>
    <w:rsid w:val="009A6D1C"/>
    <w:rsid w:val="009A7080"/>
    <w:rsid w:val="009A71D7"/>
    <w:rsid w:val="009A75BA"/>
    <w:rsid w:val="009A76AE"/>
    <w:rsid w:val="009B0DD1"/>
    <w:rsid w:val="009B0EF6"/>
    <w:rsid w:val="009B0F6B"/>
    <w:rsid w:val="009B1097"/>
    <w:rsid w:val="009B13C3"/>
    <w:rsid w:val="009B17C2"/>
    <w:rsid w:val="009B1AA1"/>
    <w:rsid w:val="009B25FB"/>
    <w:rsid w:val="009B2BEA"/>
    <w:rsid w:val="009B2C2D"/>
    <w:rsid w:val="009B3040"/>
    <w:rsid w:val="009B3512"/>
    <w:rsid w:val="009B36B2"/>
    <w:rsid w:val="009B3BCF"/>
    <w:rsid w:val="009B3C09"/>
    <w:rsid w:val="009B3D2B"/>
    <w:rsid w:val="009B4180"/>
    <w:rsid w:val="009B45F3"/>
    <w:rsid w:val="009B472E"/>
    <w:rsid w:val="009B4C9E"/>
    <w:rsid w:val="009B4D3E"/>
    <w:rsid w:val="009B5121"/>
    <w:rsid w:val="009B53B6"/>
    <w:rsid w:val="009B5430"/>
    <w:rsid w:val="009B5641"/>
    <w:rsid w:val="009B57EA"/>
    <w:rsid w:val="009B5B2E"/>
    <w:rsid w:val="009B5ECC"/>
    <w:rsid w:val="009B5FF5"/>
    <w:rsid w:val="009B617B"/>
    <w:rsid w:val="009B6518"/>
    <w:rsid w:val="009B6D79"/>
    <w:rsid w:val="009B75E6"/>
    <w:rsid w:val="009B75F7"/>
    <w:rsid w:val="009B7624"/>
    <w:rsid w:val="009B779E"/>
    <w:rsid w:val="009B787C"/>
    <w:rsid w:val="009B7B3D"/>
    <w:rsid w:val="009B7BFB"/>
    <w:rsid w:val="009C0062"/>
    <w:rsid w:val="009C0238"/>
    <w:rsid w:val="009C03E6"/>
    <w:rsid w:val="009C0611"/>
    <w:rsid w:val="009C0842"/>
    <w:rsid w:val="009C0953"/>
    <w:rsid w:val="009C0976"/>
    <w:rsid w:val="009C0B34"/>
    <w:rsid w:val="009C0F74"/>
    <w:rsid w:val="009C1227"/>
    <w:rsid w:val="009C14AD"/>
    <w:rsid w:val="009C14F0"/>
    <w:rsid w:val="009C1575"/>
    <w:rsid w:val="009C1689"/>
    <w:rsid w:val="009C1747"/>
    <w:rsid w:val="009C17BA"/>
    <w:rsid w:val="009C1B25"/>
    <w:rsid w:val="009C226A"/>
    <w:rsid w:val="009C2351"/>
    <w:rsid w:val="009C2467"/>
    <w:rsid w:val="009C29F7"/>
    <w:rsid w:val="009C2B2D"/>
    <w:rsid w:val="009C2B80"/>
    <w:rsid w:val="009C31F1"/>
    <w:rsid w:val="009C3292"/>
    <w:rsid w:val="009C3329"/>
    <w:rsid w:val="009C342A"/>
    <w:rsid w:val="009C3B1C"/>
    <w:rsid w:val="009C3C14"/>
    <w:rsid w:val="009C3DD6"/>
    <w:rsid w:val="009C419A"/>
    <w:rsid w:val="009C46EB"/>
    <w:rsid w:val="009C485F"/>
    <w:rsid w:val="009C486D"/>
    <w:rsid w:val="009C4A45"/>
    <w:rsid w:val="009C4A8C"/>
    <w:rsid w:val="009C4CCC"/>
    <w:rsid w:val="009C537E"/>
    <w:rsid w:val="009C5D03"/>
    <w:rsid w:val="009C66F2"/>
    <w:rsid w:val="009C6A99"/>
    <w:rsid w:val="009C7401"/>
    <w:rsid w:val="009C767B"/>
    <w:rsid w:val="009C7B8F"/>
    <w:rsid w:val="009C7BBC"/>
    <w:rsid w:val="009C7DE7"/>
    <w:rsid w:val="009D0590"/>
    <w:rsid w:val="009D0649"/>
    <w:rsid w:val="009D0983"/>
    <w:rsid w:val="009D0EA3"/>
    <w:rsid w:val="009D13DE"/>
    <w:rsid w:val="009D1486"/>
    <w:rsid w:val="009D157F"/>
    <w:rsid w:val="009D1632"/>
    <w:rsid w:val="009D1644"/>
    <w:rsid w:val="009D185B"/>
    <w:rsid w:val="009D1A06"/>
    <w:rsid w:val="009D1A45"/>
    <w:rsid w:val="009D1D7F"/>
    <w:rsid w:val="009D2A04"/>
    <w:rsid w:val="009D2A24"/>
    <w:rsid w:val="009D2A3C"/>
    <w:rsid w:val="009D2BEA"/>
    <w:rsid w:val="009D2C8F"/>
    <w:rsid w:val="009D2F77"/>
    <w:rsid w:val="009D30DD"/>
    <w:rsid w:val="009D31F6"/>
    <w:rsid w:val="009D333F"/>
    <w:rsid w:val="009D33D5"/>
    <w:rsid w:val="009D44F8"/>
    <w:rsid w:val="009D4677"/>
    <w:rsid w:val="009D4933"/>
    <w:rsid w:val="009D49D0"/>
    <w:rsid w:val="009D4A97"/>
    <w:rsid w:val="009D4B66"/>
    <w:rsid w:val="009D4BCD"/>
    <w:rsid w:val="009D553A"/>
    <w:rsid w:val="009D55AF"/>
    <w:rsid w:val="009D586F"/>
    <w:rsid w:val="009D5CDE"/>
    <w:rsid w:val="009D5DB8"/>
    <w:rsid w:val="009D6544"/>
    <w:rsid w:val="009D66B8"/>
    <w:rsid w:val="009D6A55"/>
    <w:rsid w:val="009D700C"/>
    <w:rsid w:val="009D7696"/>
    <w:rsid w:val="009D7A43"/>
    <w:rsid w:val="009D7ADB"/>
    <w:rsid w:val="009D7BA6"/>
    <w:rsid w:val="009D7C0C"/>
    <w:rsid w:val="009D7D37"/>
    <w:rsid w:val="009E0493"/>
    <w:rsid w:val="009E065E"/>
    <w:rsid w:val="009E06A1"/>
    <w:rsid w:val="009E0850"/>
    <w:rsid w:val="009E0A4A"/>
    <w:rsid w:val="009E0BC3"/>
    <w:rsid w:val="009E0C00"/>
    <w:rsid w:val="009E12D8"/>
    <w:rsid w:val="009E1370"/>
    <w:rsid w:val="009E14AF"/>
    <w:rsid w:val="009E14C6"/>
    <w:rsid w:val="009E1931"/>
    <w:rsid w:val="009E1CB6"/>
    <w:rsid w:val="009E1DA2"/>
    <w:rsid w:val="009E1F80"/>
    <w:rsid w:val="009E205C"/>
    <w:rsid w:val="009E21B9"/>
    <w:rsid w:val="009E227D"/>
    <w:rsid w:val="009E238F"/>
    <w:rsid w:val="009E2928"/>
    <w:rsid w:val="009E2DB7"/>
    <w:rsid w:val="009E30BF"/>
    <w:rsid w:val="009E314E"/>
    <w:rsid w:val="009E353C"/>
    <w:rsid w:val="009E36E0"/>
    <w:rsid w:val="009E3A98"/>
    <w:rsid w:val="009E3F1F"/>
    <w:rsid w:val="009E4380"/>
    <w:rsid w:val="009E43CD"/>
    <w:rsid w:val="009E45E4"/>
    <w:rsid w:val="009E49B0"/>
    <w:rsid w:val="009E4E97"/>
    <w:rsid w:val="009E50B7"/>
    <w:rsid w:val="009E57A1"/>
    <w:rsid w:val="009E58C9"/>
    <w:rsid w:val="009E59FE"/>
    <w:rsid w:val="009E5C03"/>
    <w:rsid w:val="009E5DA8"/>
    <w:rsid w:val="009E61E1"/>
    <w:rsid w:val="009E6550"/>
    <w:rsid w:val="009E65DA"/>
    <w:rsid w:val="009E6BAF"/>
    <w:rsid w:val="009E6C75"/>
    <w:rsid w:val="009E6C7A"/>
    <w:rsid w:val="009E6E13"/>
    <w:rsid w:val="009E6EA4"/>
    <w:rsid w:val="009E752E"/>
    <w:rsid w:val="009E761C"/>
    <w:rsid w:val="009E7788"/>
    <w:rsid w:val="009F0141"/>
    <w:rsid w:val="009F0563"/>
    <w:rsid w:val="009F088C"/>
    <w:rsid w:val="009F0AAC"/>
    <w:rsid w:val="009F0C36"/>
    <w:rsid w:val="009F1085"/>
    <w:rsid w:val="009F1573"/>
    <w:rsid w:val="009F1956"/>
    <w:rsid w:val="009F19A0"/>
    <w:rsid w:val="009F27B8"/>
    <w:rsid w:val="009F2DAE"/>
    <w:rsid w:val="009F3B2E"/>
    <w:rsid w:val="009F3BB9"/>
    <w:rsid w:val="009F3C85"/>
    <w:rsid w:val="009F3DDB"/>
    <w:rsid w:val="009F3EF1"/>
    <w:rsid w:val="009F44D9"/>
    <w:rsid w:val="009F4B8A"/>
    <w:rsid w:val="009F4C88"/>
    <w:rsid w:val="009F5084"/>
    <w:rsid w:val="009F5380"/>
    <w:rsid w:val="009F550F"/>
    <w:rsid w:val="009F5A81"/>
    <w:rsid w:val="009F5C4E"/>
    <w:rsid w:val="009F5CB9"/>
    <w:rsid w:val="009F5E59"/>
    <w:rsid w:val="009F6063"/>
    <w:rsid w:val="009F6295"/>
    <w:rsid w:val="009F62B6"/>
    <w:rsid w:val="009F6564"/>
    <w:rsid w:val="009F6848"/>
    <w:rsid w:val="009F6A01"/>
    <w:rsid w:val="009F6AB3"/>
    <w:rsid w:val="009F6AE4"/>
    <w:rsid w:val="009F6BA2"/>
    <w:rsid w:val="009F6C16"/>
    <w:rsid w:val="009F6CAA"/>
    <w:rsid w:val="009F6DB0"/>
    <w:rsid w:val="009F6F3E"/>
    <w:rsid w:val="009F71D5"/>
    <w:rsid w:val="009F71FA"/>
    <w:rsid w:val="009F73F3"/>
    <w:rsid w:val="009F741E"/>
    <w:rsid w:val="009F7542"/>
    <w:rsid w:val="009F7606"/>
    <w:rsid w:val="009F7611"/>
    <w:rsid w:val="009F7AD5"/>
    <w:rsid w:val="009F7B94"/>
    <w:rsid w:val="009F7C14"/>
    <w:rsid w:val="009F7CCF"/>
    <w:rsid w:val="00A00045"/>
    <w:rsid w:val="00A000DB"/>
    <w:rsid w:val="00A00217"/>
    <w:rsid w:val="00A0026A"/>
    <w:rsid w:val="00A00297"/>
    <w:rsid w:val="00A0060B"/>
    <w:rsid w:val="00A00B0D"/>
    <w:rsid w:val="00A00BFE"/>
    <w:rsid w:val="00A00C14"/>
    <w:rsid w:val="00A00C24"/>
    <w:rsid w:val="00A00FDC"/>
    <w:rsid w:val="00A0116A"/>
    <w:rsid w:val="00A0129E"/>
    <w:rsid w:val="00A01367"/>
    <w:rsid w:val="00A01B20"/>
    <w:rsid w:val="00A01F2C"/>
    <w:rsid w:val="00A01FD0"/>
    <w:rsid w:val="00A0268E"/>
    <w:rsid w:val="00A026B0"/>
    <w:rsid w:val="00A0296E"/>
    <w:rsid w:val="00A02A49"/>
    <w:rsid w:val="00A02CEA"/>
    <w:rsid w:val="00A02DE8"/>
    <w:rsid w:val="00A02F9E"/>
    <w:rsid w:val="00A03146"/>
    <w:rsid w:val="00A0350F"/>
    <w:rsid w:val="00A03514"/>
    <w:rsid w:val="00A03519"/>
    <w:rsid w:val="00A037D3"/>
    <w:rsid w:val="00A03912"/>
    <w:rsid w:val="00A041C3"/>
    <w:rsid w:val="00A0481D"/>
    <w:rsid w:val="00A04AD0"/>
    <w:rsid w:val="00A04C8C"/>
    <w:rsid w:val="00A04F9A"/>
    <w:rsid w:val="00A0525E"/>
    <w:rsid w:val="00A052C8"/>
    <w:rsid w:val="00A054A5"/>
    <w:rsid w:val="00A05B11"/>
    <w:rsid w:val="00A05CB5"/>
    <w:rsid w:val="00A05E98"/>
    <w:rsid w:val="00A05FEC"/>
    <w:rsid w:val="00A0648F"/>
    <w:rsid w:val="00A065D7"/>
    <w:rsid w:val="00A06A53"/>
    <w:rsid w:val="00A06B4F"/>
    <w:rsid w:val="00A06F9E"/>
    <w:rsid w:val="00A077DC"/>
    <w:rsid w:val="00A07CDB"/>
    <w:rsid w:val="00A07D19"/>
    <w:rsid w:val="00A100B5"/>
    <w:rsid w:val="00A1013C"/>
    <w:rsid w:val="00A10C62"/>
    <w:rsid w:val="00A11107"/>
    <w:rsid w:val="00A114DC"/>
    <w:rsid w:val="00A11635"/>
    <w:rsid w:val="00A11EA1"/>
    <w:rsid w:val="00A12388"/>
    <w:rsid w:val="00A123BE"/>
    <w:rsid w:val="00A128B8"/>
    <w:rsid w:val="00A12A5F"/>
    <w:rsid w:val="00A12B9D"/>
    <w:rsid w:val="00A12C82"/>
    <w:rsid w:val="00A12D7B"/>
    <w:rsid w:val="00A132E9"/>
    <w:rsid w:val="00A133CA"/>
    <w:rsid w:val="00A135D1"/>
    <w:rsid w:val="00A136A7"/>
    <w:rsid w:val="00A138BD"/>
    <w:rsid w:val="00A13BFD"/>
    <w:rsid w:val="00A13D3A"/>
    <w:rsid w:val="00A13DEF"/>
    <w:rsid w:val="00A13E6E"/>
    <w:rsid w:val="00A13F1F"/>
    <w:rsid w:val="00A14652"/>
    <w:rsid w:val="00A14753"/>
    <w:rsid w:val="00A147A7"/>
    <w:rsid w:val="00A147B2"/>
    <w:rsid w:val="00A14C0D"/>
    <w:rsid w:val="00A150EF"/>
    <w:rsid w:val="00A15193"/>
    <w:rsid w:val="00A15378"/>
    <w:rsid w:val="00A15659"/>
    <w:rsid w:val="00A15E27"/>
    <w:rsid w:val="00A15E7C"/>
    <w:rsid w:val="00A15EF9"/>
    <w:rsid w:val="00A169B4"/>
    <w:rsid w:val="00A16C37"/>
    <w:rsid w:val="00A16C83"/>
    <w:rsid w:val="00A16E3D"/>
    <w:rsid w:val="00A16E90"/>
    <w:rsid w:val="00A16F49"/>
    <w:rsid w:val="00A174C7"/>
    <w:rsid w:val="00A175B8"/>
    <w:rsid w:val="00A176A4"/>
    <w:rsid w:val="00A176F9"/>
    <w:rsid w:val="00A177EA"/>
    <w:rsid w:val="00A17BA7"/>
    <w:rsid w:val="00A17C11"/>
    <w:rsid w:val="00A17C8B"/>
    <w:rsid w:val="00A17FDD"/>
    <w:rsid w:val="00A201CC"/>
    <w:rsid w:val="00A20274"/>
    <w:rsid w:val="00A20338"/>
    <w:rsid w:val="00A206FF"/>
    <w:rsid w:val="00A2099C"/>
    <w:rsid w:val="00A20B18"/>
    <w:rsid w:val="00A211F1"/>
    <w:rsid w:val="00A21622"/>
    <w:rsid w:val="00A21B3B"/>
    <w:rsid w:val="00A21FBB"/>
    <w:rsid w:val="00A22060"/>
    <w:rsid w:val="00A22426"/>
    <w:rsid w:val="00A226A0"/>
    <w:rsid w:val="00A23097"/>
    <w:rsid w:val="00A231EE"/>
    <w:rsid w:val="00A23460"/>
    <w:rsid w:val="00A236F5"/>
    <w:rsid w:val="00A23F61"/>
    <w:rsid w:val="00A24472"/>
    <w:rsid w:val="00A24473"/>
    <w:rsid w:val="00A24773"/>
    <w:rsid w:val="00A24EFF"/>
    <w:rsid w:val="00A24F94"/>
    <w:rsid w:val="00A2500E"/>
    <w:rsid w:val="00A25157"/>
    <w:rsid w:val="00A253E8"/>
    <w:rsid w:val="00A2546E"/>
    <w:rsid w:val="00A2547D"/>
    <w:rsid w:val="00A2560B"/>
    <w:rsid w:val="00A2561F"/>
    <w:rsid w:val="00A257CC"/>
    <w:rsid w:val="00A25C51"/>
    <w:rsid w:val="00A2672C"/>
    <w:rsid w:val="00A26941"/>
    <w:rsid w:val="00A26DC0"/>
    <w:rsid w:val="00A27B5C"/>
    <w:rsid w:val="00A309A6"/>
    <w:rsid w:val="00A309AD"/>
    <w:rsid w:val="00A3114B"/>
    <w:rsid w:val="00A3123F"/>
    <w:rsid w:val="00A313B6"/>
    <w:rsid w:val="00A3171D"/>
    <w:rsid w:val="00A31C6C"/>
    <w:rsid w:val="00A321E4"/>
    <w:rsid w:val="00A322C8"/>
    <w:rsid w:val="00A3288C"/>
    <w:rsid w:val="00A32E52"/>
    <w:rsid w:val="00A32E8D"/>
    <w:rsid w:val="00A33091"/>
    <w:rsid w:val="00A3334B"/>
    <w:rsid w:val="00A33460"/>
    <w:rsid w:val="00A338E6"/>
    <w:rsid w:val="00A33930"/>
    <w:rsid w:val="00A33DDE"/>
    <w:rsid w:val="00A33EA8"/>
    <w:rsid w:val="00A341E1"/>
    <w:rsid w:val="00A34279"/>
    <w:rsid w:val="00A3446F"/>
    <w:rsid w:val="00A34541"/>
    <w:rsid w:val="00A3482E"/>
    <w:rsid w:val="00A3486D"/>
    <w:rsid w:val="00A34BE3"/>
    <w:rsid w:val="00A35668"/>
    <w:rsid w:val="00A35A45"/>
    <w:rsid w:val="00A35B50"/>
    <w:rsid w:val="00A3612F"/>
    <w:rsid w:val="00A3631D"/>
    <w:rsid w:val="00A367DB"/>
    <w:rsid w:val="00A36842"/>
    <w:rsid w:val="00A368BE"/>
    <w:rsid w:val="00A36C54"/>
    <w:rsid w:val="00A374C9"/>
    <w:rsid w:val="00A37671"/>
    <w:rsid w:val="00A3769E"/>
    <w:rsid w:val="00A37C2D"/>
    <w:rsid w:val="00A37C9E"/>
    <w:rsid w:val="00A40301"/>
    <w:rsid w:val="00A404F0"/>
    <w:rsid w:val="00A40519"/>
    <w:rsid w:val="00A4068F"/>
    <w:rsid w:val="00A40B2D"/>
    <w:rsid w:val="00A40D1A"/>
    <w:rsid w:val="00A40E32"/>
    <w:rsid w:val="00A40EB6"/>
    <w:rsid w:val="00A411C3"/>
    <w:rsid w:val="00A415EA"/>
    <w:rsid w:val="00A41790"/>
    <w:rsid w:val="00A419CA"/>
    <w:rsid w:val="00A41AA5"/>
    <w:rsid w:val="00A41D50"/>
    <w:rsid w:val="00A41E05"/>
    <w:rsid w:val="00A420C1"/>
    <w:rsid w:val="00A4232C"/>
    <w:rsid w:val="00A42754"/>
    <w:rsid w:val="00A42922"/>
    <w:rsid w:val="00A42A74"/>
    <w:rsid w:val="00A42B49"/>
    <w:rsid w:val="00A42C43"/>
    <w:rsid w:val="00A433C5"/>
    <w:rsid w:val="00A43587"/>
    <w:rsid w:val="00A43794"/>
    <w:rsid w:val="00A437EE"/>
    <w:rsid w:val="00A43814"/>
    <w:rsid w:val="00A43B55"/>
    <w:rsid w:val="00A43D15"/>
    <w:rsid w:val="00A43DA0"/>
    <w:rsid w:val="00A43F8B"/>
    <w:rsid w:val="00A444B7"/>
    <w:rsid w:val="00A44606"/>
    <w:rsid w:val="00A446F4"/>
    <w:rsid w:val="00A44910"/>
    <w:rsid w:val="00A450C9"/>
    <w:rsid w:val="00A456DD"/>
    <w:rsid w:val="00A458D6"/>
    <w:rsid w:val="00A45A49"/>
    <w:rsid w:val="00A45AAB"/>
    <w:rsid w:val="00A45B20"/>
    <w:rsid w:val="00A45B28"/>
    <w:rsid w:val="00A45F98"/>
    <w:rsid w:val="00A45FD7"/>
    <w:rsid w:val="00A4644B"/>
    <w:rsid w:val="00A469BF"/>
    <w:rsid w:val="00A46BBA"/>
    <w:rsid w:val="00A470AF"/>
    <w:rsid w:val="00A4733C"/>
    <w:rsid w:val="00A4793C"/>
    <w:rsid w:val="00A479B1"/>
    <w:rsid w:val="00A47BE8"/>
    <w:rsid w:val="00A47CE8"/>
    <w:rsid w:val="00A47CE9"/>
    <w:rsid w:val="00A47F96"/>
    <w:rsid w:val="00A5020F"/>
    <w:rsid w:val="00A5034F"/>
    <w:rsid w:val="00A503A1"/>
    <w:rsid w:val="00A50420"/>
    <w:rsid w:val="00A504D4"/>
    <w:rsid w:val="00A509B5"/>
    <w:rsid w:val="00A50B34"/>
    <w:rsid w:val="00A50EEC"/>
    <w:rsid w:val="00A50F14"/>
    <w:rsid w:val="00A50FE3"/>
    <w:rsid w:val="00A51225"/>
    <w:rsid w:val="00A517D6"/>
    <w:rsid w:val="00A5184C"/>
    <w:rsid w:val="00A51C1E"/>
    <w:rsid w:val="00A51CF0"/>
    <w:rsid w:val="00A51DD3"/>
    <w:rsid w:val="00A5203D"/>
    <w:rsid w:val="00A52119"/>
    <w:rsid w:val="00A522D2"/>
    <w:rsid w:val="00A524C2"/>
    <w:rsid w:val="00A5251A"/>
    <w:rsid w:val="00A5252A"/>
    <w:rsid w:val="00A52632"/>
    <w:rsid w:val="00A52B5E"/>
    <w:rsid w:val="00A52BDD"/>
    <w:rsid w:val="00A5300F"/>
    <w:rsid w:val="00A532B5"/>
    <w:rsid w:val="00A536D1"/>
    <w:rsid w:val="00A5386F"/>
    <w:rsid w:val="00A538E3"/>
    <w:rsid w:val="00A53B4B"/>
    <w:rsid w:val="00A53C96"/>
    <w:rsid w:val="00A540C6"/>
    <w:rsid w:val="00A5412E"/>
    <w:rsid w:val="00A54180"/>
    <w:rsid w:val="00A5451A"/>
    <w:rsid w:val="00A547CA"/>
    <w:rsid w:val="00A54848"/>
    <w:rsid w:val="00A54BC4"/>
    <w:rsid w:val="00A54DE9"/>
    <w:rsid w:val="00A54F23"/>
    <w:rsid w:val="00A55409"/>
    <w:rsid w:val="00A5561D"/>
    <w:rsid w:val="00A55678"/>
    <w:rsid w:val="00A55748"/>
    <w:rsid w:val="00A55802"/>
    <w:rsid w:val="00A55A7C"/>
    <w:rsid w:val="00A55AA7"/>
    <w:rsid w:val="00A56BEA"/>
    <w:rsid w:val="00A578FB"/>
    <w:rsid w:val="00A57CB3"/>
    <w:rsid w:val="00A57D6A"/>
    <w:rsid w:val="00A57E07"/>
    <w:rsid w:val="00A57F27"/>
    <w:rsid w:val="00A60097"/>
    <w:rsid w:val="00A60383"/>
    <w:rsid w:val="00A6050B"/>
    <w:rsid w:val="00A605C9"/>
    <w:rsid w:val="00A6077C"/>
    <w:rsid w:val="00A60817"/>
    <w:rsid w:val="00A60995"/>
    <w:rsid w:val="00A60D38"/>
    <w:rsid w:val="00A612BE"/>
    <w:rsid w:val="00A61747"/>
    <w:rsid w:val="00A62399"/>
    <w:rsid w:val="00A62995"/>
    <w:rsid w:val="00A636C2"/>
    <w:rsid w:val="00A6376B"/>
    <w:rsid w:val="00A6378E"/>
    <w:rsid w:val="00A637BF"/>
    <w:rsid w:val="00A63B69"/>
    <w:rsid w:val="00A63BBE"/>
    <w:rsid w:val="00A63CC6"/>
    <w:rsid w:val="00A63D59"/>
    <w:rsid w:val="00A64007"/>
    <w:rsid w:val="00A64058"/>
    <w:rsid w:val="00A644EC"/>
    <w:rsid w:val="00A64528"/>
    <w:rsid w:val="00A64DAC"/>
    <w:rsid w:val="00A65191"/>
    <w:rsid w:val="00A65267"/>
    <w:rsid w:val="00A65EC9"/>
    <w:rsid w:val="00A6601E"/>
    <w:rsid w:val="00A661E3"/>
    <w:rsid w:val="00A6631D"/>
    <w:rsid w:val="00A66480"/>
    <w:rsid w:val="00A665A3"/>
    <w:rsid w:val="00A666F4"/>
    <w:rsid w:val="00A66A01"/>
    <w:rsid w:val="00A672CD"/>
    <w:rsid w:val="00A677E1"/>
    <w:rsid w:val="00A67AC2"/>
    <w:rsid w:val="00A67BCB"/>
    <w:rsid w:val="00A67C32"/>
    <w:rsid w:val="00A7024C"/>
    <w:rsid w:val="00A7043C"/>
    <w:rsid w:val="00A705BC"/>
    <w:rsid w:val="00A70632"/>
    <w:rsid w:val="00A70793"/>
    <w:rsid w:val="00A708F6"/>
    <w:rsid w:val="00A70F93"/>
    <w:rsid w:val="00A713D5"/>
    <w:rsid w:val="00A71ABC"/>
    <w:rsid w:val="00A71C28"/>
    <w:rsid w:val="00A71CF7"/>
    <w:rsid w:val="00A71D21"/>
    <w:rsid w:val="00A71FBA"/>
    <w:rsid w:val="00A7207A"/>
    <w:rsid w:val="00A72203"/>
    <w:rsid w:val="00A723B9"/>
    <w:rsid w:val="00A72439"/>
    <w:rsid w:val="00A72442"/>
    <w:rsid w:val="00A72560"/>
    <w:rsid w:val="00A727C2"/>
    <w:rsid w:val="00A734D0"/>
    <w:rsid w:val="00A73608"/>
    <w:rsid w:val="00A73744"/>
    <w:rsid w:val="00A73AF4"/>
    <w:rsid w:val="00A73D3E"/>
    <w:rsid w:val="00A73DC5"/>
    <w:rsid w:val="00A74318"/>
    <w:rsid w:val="00A74429"/>
    <w:rsid w:val="00A74D3A"/>
    <w:rsid w:val="00A75037"/>
    <w:rsid w:val="00A7547C"/>
    <w:rsid w:val="00A7590F"/>
    <w:rsid w:val="00A7599A"/>
    <w:rsid w:val="00A75AF9"/>
    <w:rsid w:val="00A75D9A"/>
    <w:rsid w:val="00A76C40"/>
    <w:rsid w:val="00A76CF3"/>
    <w:rsid w:val="00A76E4F"/>
    <w:rsid w:val="00A7704A"/>
    <w:rsid w:val="00A77577"/>
    <w:rsid w:val="00A777C9"/>
    <w:rsid w:val="00A7785C"/>
    <w:rsid w:val="00A77A6C"/>
    <w:rsid w:val="00A80306"/>
    <w:rsid w:val="00A807DB"/>
    <w:rsid w:val="00A80CA8"/>
    <w:rsid w:val="00A81617"/>
    <w:rsid w:val="00A817DD"/>
    <w:rsid w:val="00A818FB"/>
    <w:rsid w:val="00A81B79"/>
    <w:rsid w:val="00A81D4E"/>
    <w:rsid w:val="00A81EF5"/>
    <w:rsid w:val="00A82188"/>
    <w:rsid w:val="00A82531"/>
    <w:rsid w:val="00A8254A"/>
    <w:rsid w:val="00A825F7"/>
    <w:rsid w:val="00A82618"/>
    <w:rsid w:val="00A82752"/>
    <w:rsid w:val="00A82A0F"/>
    <w:rsid w:val="00A82F95"/>
    <w:rsid w:val="00A839F9"/>
    <w:rsid w:val="00A83C40"/>
    <w:rsid w:val="00A83E46"/>
    <w:rsid w:val="00A83F3D"/>
    <w:rsid w:val="00A848D1"/>
    <w:rsid w:val="00A8497C"/>
    <w:rsid w:val="00A84A44"/>
    <w:rsid w:val="00A84CF7"/>
    <w:rsid w:val="00A84F3D"/>
    <w:rsid w:val="00A84F7C"/>
    <w:rsid w:val="00A85020"/>
    <w:rsid w:val="00A850DF"/>
    <w:rsid w:val="00A851F2"/>
    <w:rsid w:val="00A85264"/>
    <w:rsid w:val="00A8530D"/>
    <w:rsid w:val="00A85342"/>
    <w:rsid w:val="00A85798"/>
    <w:rsid w:val="00A85AA8"/>
    <w:rsid w:val="00A85C21"/>
    <w:rsid w:val="00A85D91"/>
    <w:rsid w:val="00A85DA4"/>
    <w:rsid w:val="00A85DAF"/>
    <w:rsid w:val="00A85F4A"/>
    <w:rsid w:val="00A85F94"/>
    <w:rsid w:val="00A85FA7"/>
    <w:rsid w:val="00A86175"/>
    <w:rsid w:val="00A8621D"/>
    <w:rsid w:val="00A863E8"/>
    <w:rsid w:val="00A86400"/>
    <w:rsid w:val="00A8665D"/>
    <w:rsid w:val="00A86AB3"/>
    <w:rsid w:val="00A86AD5"/>
    <w:rsid w:val="00A87138"/>
    <w:rsid w:val="00A87463"/>
    <w:rsid w:val="00A87DA8"/>
    <w:rsid w:val="00A87E32"/>
    <w:rsid w:val="00A87E34"/>
    <w:rsid w:val="00A90462"/>
    <w:rsid w:val="00A90671"/>
    <w:rsid w:val="00A90690"/>
    <w:rsid w:val="00A90691"/>
    <w:rsid w:val="00A90966"/>
    <w:rsid w:val="00A90A69"/>
    <w:rsid w:val="00A90B59"/>
    <w:rsid w:val="00A90C1D"/>
    <w:rsid w:val="00A90E69"/>
    <w:rsid w:val="00A9114E"/>
    <w:rsid w:val="00A91400"/>
    <w:rsid w:val="00A91709"/>
    <w:rsid w:val="00A91AB6"/>
    <w:rsid w:val="00A91DCF"/>
    <w:rsid w:val="00A92219"/>
    <w:rsid w:val="00A92243"/>
    <w:rsid w:val="00A923F6"/>
    <w:rsid w:val="00A92E11"/>
    <w:rsid w:val="00A92FE5"/>
    <w:rsid w:val="00A937EB"/>
    <w:rsid w:val="00A93943"/>
    <w:rsid w:val="00A93DE7"/>
    <w:rsid w:val="00A940CE"/>
    <w:rsid w:val="00A94346"/>
    <w:rsid w:val="00A9463C"/>
    <w:rsid w:val="00A94CE3"/>
    <w:rsid w:val="00A94D30"/>
    <w:rsid w:val="00A953F6"/>
    <w:rsid w:val="00A95B3E"/>
    <w:rsid w:val="00A95F9B"/>
    <w:rsid w:val="00A961CC"/>
    <w:rsid w:val="00A96694"/>
    <w:rsid w:val="00A96894"/>
    <w:rsid w:val="00A96A5C"/>
    <w:rsid w:val="00A96C1A"/>
    <w:rsid w:val="00A97149"/>
    <w:rsid w:val="00A971FA"/>
    <w:rsid w:val="00A97368"/>
    <w:rsid w:val="00A97AFC"/>
    <w:rsid w:val="00AA00BD"/>
    <w:rsid w:val="00AA04B2"/>
    <w:rsid w:val="00AA0A6D"/>
    <w:rsid w:val="00AA0EAD"/>
    <w:rsid w:val="00AA179C"/>
    <w:rsid w:val="00AA1D68"/>
    <w:rsid w:val="00AA2109"/>
    <w:rsid w:val="00AA2B6A"/>
    <w:rsid w:val="00AA2C3D"/>
    <w:rsid w:val="00AA2D8C"/>
    <w:rsid w:val="00AA2EB8"/>
    <w:rsid w:val="00AA30D8"/>
    <w:rsid w:val="00AA3219"/>
    <w:rsid w:val="00AA3588"/>
    <w:rsid w:val="00AA3A53"/>
    <w:rsid w:val="00AA3AEC"/>
    <w:rsid w:val="00AA4069"/>
    <w:rsid w:val="00AA422C"/>
    <w:rsid w:val="00AA4308"/>
    <w:rsid w:val="00AA4495"/>
    <w:rsid w:val="00AA4649"/>
    <w:rsid w:val="00AA4A00"/>
    <w:rsid w:val="00AA4BE6"/>
    <w:rsid w:val="00AA4DA9"/>
    <w:rsid w:val="00AA4E21"/>
    <w:rsid w:val="00AA5C66"/>
    <w:rsid w:val="00AA5D7D"/>
    <w:rsid w:val="00AA62E2"/>
    <w:rsid w:val="00AA64EB"/>
    <w:rsid w:val="00AA6B80"/>
    <w:rsid w:val="00AA6D81"/>
    <w:rsid w:val="00AA7002"/>
    <w:rsid w:val="00AA7376"/>
    <w:rsid w:val="00AA74C2"/>
    <w:rsid w:val="00AA7638"/>
    <w:rsid w:val="00AA7640"/>
    <w:rsid w:val="00AA76E5"/>
    <w:rsid w:val="00AA7882"/>
    <w:rsid w:val="00AA78B3"/>
    <w:rsid w:val="00AA799F"/>
    <w:rsid w:val="00AA7ECA"/>
    <w:rsid w:val="00AB0241"/>
    <w:rsid w:val="00AB0285"/>
    <w:rsid w:val="00AB02D8"/>
    <w:rsid w:val="00AB0372"/>
    <w:rsid w:val="00AB07FC"/>
    <w:rsid w:val="00AB0B4F"/>
    <w:rsid w:val="00AB0D59"/>
    <w:rsid w:val="00AB11E9"/>
    <w:rsid w:val="00AB1419"/>
    <w:rsid w:val="00AB19EC"/>
    <w:rsid w:val="00AB1C8E"/>
    <w:rsid w:val="00AB1F75"/>
    <w:rsid w:val="00AB209F"/>
    <w:rsid w:val="00AB20B4"/>
    <w:rsid w:val="00AB29BB"/>
    <w:rsid w:val="00AB2CF7"/>
    <w:rsid w:val="00AB2E2F"/>
    <w:rsid w:val="00AB318A"/>
    <w:rsid w:val="00AB3341"/>
    <w:rsid w:val="00AB369F"/>
    <w:rsid w:val="00AB4092"/>
    <w:rsid w:val="00AB47A5"/>
    <w:rsid w:val="00AB4C62"/>
    <w:rsid w:val="00AB4C97"/>
    <w:rsid w:val="00AB4DE5"/>
    <w:rsid w:val="00AB4F00"/>
    <w:rsid w:val="00AB5306"/>
    <w:rsid w:val="00AB54E9"/>
    <w:rsid w:val="00AB55C2"/>
    <w:rsid w:val="00AB5A27"/>
    <w:rsid w:val="00AB5D35"/>
    <w:rsid w:val="00AB5FB6"/>
    <w:rsid w:val="00AB60B1"/>
    <w:rsid w:val="00AB62EB"/>
    <w:rsid w:val="00AB632A"/>
    <w:rsid w:val="00AB634F"/>
    <w:rsid w:val="00AB67D0"/>
    <w:rsid w:val="00AB6808"/>
    <w:rsid w:val="00AB6FBB"/>
    <w:rsid w:val="00AB72F0"/>
    <w:rsid w:val="00AB7484"/>
    <w:rsid w:val="00AB782E"/>
    <w:rsid w:val="00AB7A8B"/>
    <w:rsid w:val="00AB7B7C"/>
    <w:rsid w:val="00AB7C91"/>
    <w:rsid w:val="00AB7D30"/>
    <w:rsid w:val="00AB7E5D"/>
    <w:rsid w:val="00AC02E5"/>
    <w:rsid w:val="00AC05F0"/>
    <w:rsid w:val="00AC07DD"/>
    <w:rsid w:val="00AC0E04"/>
    <w:rsid w:val="00AC0EC5"/>
    <w:rsid w:val="00AC1023"/>
    <w:rsid w:val="00AC1336"/>
    <w:rsid w:val="00AC140F"/>
    <w:rsid w:val="00AC19B1"/>
    <w:rsid w:val="00AC19DF"/>
    <w:rsid w:val="00AC276B"/>
    <w:rsid w:val="00AC2A21"/>
    <w:rsid w:val="00AC30F6"/>
    <w:rsid w:val="00AC345D"/>
    <w:rsid w:val="00AC3474"/>
    <w:rsid w:val="00AC3578"/>
    <w:rsid w:val="00AC3DB0"/>
    <w:rsid w:val="00AC3E22"/>
    <w:rsid w:val="00AC4214"/>
    <w:rsid w:val="00AC4240"/>
    <w:rsid w:val="00AC47EC"/>
    <w:rsid w:val="00AC4BE9"/>
    <w:rsid w:val="00AC50D9"/>
    <w:rsid w:val="00AC5116"/>
    <w:rsid w:val="00AC51AD"/>
    <w:rsid w:val="00AC5287"/>
    <w:rsid w:val="00AC53B4"/>
    <w:rsid w:val="00AC5ADA"/>
    <w:rsid w:val="00AC5DDE"/>
    <w:rsid w:val="00AC5E2D"/>
    <w:rsid w:val="00AC6697"/>
    <w:rsid w:val="00AC68E4"/>
    <w:rsid w:val="00AC69EE"/>
    <w:rsid w:val="00AC6D08"/>
    <w:rsid w:val="00AC6DBF"/>
    <w:rsid w:val="00AC6DC2"/>
    <w:rsid w:val="00AC7068"/>
    <w:rsid w:val="00AC7192"/>
    <w:rsid w:val="00AC76B9"/>
    <w:rsid w:val="00AC77AF"/>
    <w:rsid w:val="00AC7904"/>
    <w:rsid w:val="00AD0304"/>
    <w:rsid w:val="00AD057E"/>
    <w:rsid w:val="00AD0969"/>
    <w:rsid w:val="00AD0AC1"/>
    <w:rsid w:val="00AD0D25"/>
    <w:rsid w:val="00AD0E55"/>
    <w:rsid w:val="00AD105A"/>
    <w:rsid w:val="00AD1493"/>
    <w:rsid w:val="00AD14ED"/>
    <w:rsid w:val="00AD1634"/>
    <w:rsid w:val="00AD180F"/>
    <w:rsid w:val="00AD1ADC"/>
    <w:rsid w:val="00AD1AEC"/>
    <w:rsid w:val="00AD2314"/>
    <w:rsid w:val="00AD2684"/>
    <w:rsid w:val="00AD2701"/>
    <w:rsid w:val="00AD2D55"/>
    <w:rsid w:val="00AD2E8D"/>
    <w:rsid w:val="00AD318B"/>
    <w:rsid w:val="00AD32AC"/>
    <w:rsid w:val="00AD362C"/>
    <w:rsid w:val="00AD3766"/>
    <w:rsid w:val="00AD3904"/>
    <w:rsid w:val="00AD3FD4"/>
    <w:rsid w:val="00AD400E"/>
    <w:rsid w:val="00AD40A1"/>
    <w:rsid w:val="00AD41AB"/>
    <w:rsid w:val="00AD42EB"/>
    <w:rsid w:val="00AD432E"/>
    <w:rsid w:val="00AD4470"/>
    <w:rsid w:val="00AD46CF"/>
    <w:rsid w:val="00AD4D43"/>
    <w:rsid w:val="00AD5039"/>
    <w:rsid w:val="00AD509B"/>
    <w:rsid w:val="00AD54C6"/>
    <w:rsid w:val="00AD56BC"/>
    <w:rsid w:val="00AD58A6"/>
    <w:rsid w:val="00AD5CED"/>
    <w:rsid w:val="00AD5D2E"/>
    <w:rsid w:val="00AD61FA"/>
    <w:rsid w:val="00AD6335"/>
    <w:rsid w:val="00AD64C5"/>
    <w:rsid w:val="00AD66BC"/>
    <w:rsid w:val="00AD6B68"/>
    <w:rsid w:val="00AD6BB9"/>
    <w:rsid w:val="00AD6DAE"/>
    <w:rsid w:val="00AD6F40"/>
    <w:rsid w:val="00AD7219"/>
    <w:rsid w:val="00AD7273"/>
    <w:rsid w:val="00AD7467"/>
    <w:rsid w:val="00AD7526"/>
    <w:rsid w:val="00AD7739"/>
    <w:rsid w:val="00AD7FEB"/>
    <w:rsid w:val="00AE0656"/>
    <w:rsid w:val="00AE06AC"/>
    <w:rsid w:val="00AE0783"/>
    <w:rsid w:val="00AE0CA4"/>
    <w:rsid w:val="00AE0EFF"/>
    <w:rsid w:val="00AE10AB"/>
    <w:rsid w:val="00AE120B"/>
    <w:rsid w:val="00AE1845"/>
    <w:rsid w:val="00AE18D6"/>
    <w:rsid w:val="00AE21A6"/>
    <w:rsid w:val="00AE2400"/>
    <w:rsid w:val="00AE253B"/>
    <w:rsid w:val="00AE2564"/>
    <w:rsid w:val="00AE274C"/>
    <w:rsid w:val="00AE2EDE"/>
    <w:rsid w:val="00AE37F6"/>
    <w:rsid w:val="00AE3A2D"/>
    <w:rsid w:val="00AE3C58"/>
    <w:rsid w:val="00AE3D13"/>
    <w:rsid w:val="00AE3F2E"/>
    <w:rsid w:val="00AE4A35"/>
    <w:rsid w:val="00AE4C48"/>
    <w:rsid w:val="00AE4CEE"/>
    <w:rsid w:val="00AE505D"/>
    <w:rsid w:val="00AE536A"/>
    <w:rsid w:val="00AE595D"/>
    <w:rsid w:val="00AE5BE4"/>
    <w:rsid w:val="00AE5D2F"/>
    <w:rsid w:val="00AE5EAE"/>
    <w:rsid w:val="00AE61FE"/>
    <w:rsid w:val="00AE62E4"/>
    <w:rsid w:val="00AE635C"/>
    <w:rsid w:val="00AE63CA"/>
    <w:rsid w:val="00AE65B6"/>
    <w:rsid w:val="00AE6894"/>
    <w:rsid w:val="00AE6A48"/>
    <w:rsid w:val="00AE6DAA"/>
    <w:rsid w:val="00AE7643"/>
    <w:rsid w:val="00AE7A88"/>
    <w:rsid w:val="00AE7F75"/>
    <w:rsid w:val="00AF0498"/>
    <w:rsid w:val="00AF04BF"/>
    <w:rsid w:val="00AF0513"/>
    <w:rsid w:val="00AF055E"/>
    <w:rsid w:val="00AF059E"/>
    <w:rsid w:val="00AF0613"/>
    <w:rsid w:val="00AF0C7D"/>
    <w:rsid w:val="00AF0EB9"/>
    <w:rsid w:val="00AF1543"/>
    <w:rsid w:val="00AF195C"/>
    <w:rsid w:val="00AF1A2A"/>
    <w:rsid w:val="00AF1AE8"/>
    <w:rsid w:val="00AF2017"/>
    <w:rsid w:val="00AF21A7"/>
    <w:rsid w:val="00AF21C9"/>
    <w:rsid w:val="00AF22DF"/>
    <w:rsid w:val="00AF24C9"/>
    <w:rsid w:val="00AF2883"/>
    <w:rsid w:val="00AF2A77"/>
    <w:rsid w:val="00AF2C5E"/>
    <w:rsid w:val="00AF2EB8"/>
    <w:rsid w:val="00AF3267"/>
    <w:rsid w:val="00AF3428"/>
    <w:rsid w:val="00AF3B95"/>
    <w:rsid w:val="00AF3CAF"/>
    <w:rsid w:val="00AF4179"/>
    <w:rsid w:val="00AF4357"/>
    <w:rsid w:val="00AF451F"/>
    <w:rsid w:val="00AF47DE"/>
    <w:rsid w:val="00AF495D"/>
    <w:rsid w:val="00AF4DD6"/>
    <w:rsid w:val="00AF4E63"/>
    <w:rsid w:val="00AF507D"/>
    <w:rsid w:val="00AF539C"/>
    <w:rsid w:val="00AF54DF"/>
    <w:rsid w:val="00AF5CF6"/>
    <w:rsid w:val="00AF65C9"/>
    <w:rsid w:val="00AF67CC"/>
    <w:rsid w:val="00AF6966"/>
    <w:rsid w:val="00AF6A0A"/>
    <w:rsid w:val="00AF7309"/>
    <w:rsid w:val="00AF73F4"/>
    <w:rsid w:val="00AF73FD"/>
    <w:rsid w:val="00AF7808"/>
    <w:rsid w:val="00AF799B"/>
    <w:rsid w:val="00AF7A6E"/>
    <w:rsid w:val="00AF7F9C"/>
    <w:rsid w:val="00AF7FCF"/>
    <w:rsid w:val="00B00910"/>
    <w:rsid w:val="00B00E26"/>
    <w:rsid w:val="00B0117B"/>
    <w:rsid w:val="00B013C8"/>
    <w:rsid w:val="00B01C55"/>
    <w:rsid w:val="00B01E2F"/>
    <w:rsid w:val="00B0222F"/>
    <w:rsid w:val="00B027FD"/>
    <w:rsid w:val="00B02CD6"/>
    <w:rsid w:val="00B03055"/>
    <w:rsid w:val="00B036C1"/>
    <w:rsid w:val="00B038A8"/>
    <w:rsid w:val="00B03ACD"/>
    <w:rsid w:val="00B03F0C"/>
    <w:rsid w:val="00B04154"/>
    <w:rsid w:val="00B0444F"/>
    <w:rsid w:val="00B0458B"/>
    <w:rsid w:val="00B052DA"/>
    <w:rsid w:val="00B055E1"/>
    <w:rsid w:val="00B0564A"/>
    <w:rsid w:val="00B056FC"/>
    <w:rsid w:val="00B05D52"/>
    <w:rsid w:val="00B066BD"/>
    <w:rsid w:val="00B0698A"/>
    <w:rsid w:val="00B069F7"/>
    <w:rsid w:val="00B06A28"/>
    <w:rsid w:val="00B06A6E"/>
    <w:rsid w:val="00B06AD0"/>
    <w:rsid w:val="00B07231"/>
    <w:rsid w:val="00B0725B"/>
    <w:rsid w:val="00B073BF"/>
    <w:rsid w:val="00B073C0"/>
    <w:rsid w:val="00B075B1"/>
    <w:rsid w:val="00B07719"/>
    <w:rsid w:val="00B0786A"/>
    <w:rsid w:val="00B0787B"/>
    <w:rsid w:val="00B0789C"/>
    <w:rsid w:val="00B0790B"/>
    <w:rsid w:val="00B07CCE"/>
    <w:rsid w:val="00B07EA7"/>
    <w:rsid w:val="00B1020E"/>
    <w:rsid w:val="00B10469"/>
    <w:rsid w:val="00B104A9"/>
    <w:rsid w:val="00B10520"/>
    <w:rsid w:val="00B10C1C"/>
    <w:rsid w:val="00B11016"/>
    <w:rsid w:val="00B110A1"/>
    <w:rsid w:val="00B11697"/>
    <w:rsid w:val="00B11E62"/>
    <w:rsid w:val="00B11E80"/>
    <w:rsid w:val="00B11FF6"/>
    <w:rsid w:val="00B12145"/>
    <w:rsid w:val="00B1217C"/>
    <w:rsid w:val="00B12200"/>
    <w:rsid w:val="00B122CB"/>
    <w:rsid w:val="00B126CB"/>
    <w:rsid w:val="00B12C75"/>
    <w:rsid w:val="00B12CA3"/>
    <w:rsid w:val="00B132B8"/>
    <w:rsid w:val="00B134A2"/>
    <w:rsid w:val="00B13754"/>
    <w:rsid w:val="00B1393B"/>
    <w:rsid w:val="00B13F86"/>
    <w:rsid w:val="00B14413"/>
    <w:rsid w:val="00B1473E"/>
    <w:rsid w:val="00B148F7"/>
    <w:rsid w:val="00B1495A"/>
    <w:rsid w:val="00B14B47"/>
    <w:rsid w:val="00B14C21"/>
    <w:rsid w:val="00B14DD6"/>
    <w:rsid w:val="00B14DDA"/>
    <w:rsid w:val="00B152EC"/>
    <w:rsid w:val="00B15568"/>
    <w:rsid w:val="00B155C8"/>
    <w:rsid w:val="00B15D8C"/>
    <w:rsid w:val="00B15EFF"/>
    <w:rsid w:val="00B1603D"/>
    <w:rsid w:val="00B161BC"/>
    <w:rsid w:val="00B162FE"/>
    <w:rsid w:val="00B1660E"/>
    <w:rsid w:val="00B166FF"/>
    <w:rsid w:val="00B16AD2"/>
    <w:rsid w:val="00B16D64"/>
    <w:rsid w:val="00B16DDF"/>
    <w:rsid w:val="00B16E28"/>
    <w:rsid w:val="00B175A0"/>
    <w:rsid w:val="00B17778"/>
    <w:rsid w:val="00B1795A"/>
    <w:rsid w:val="00B2003E"/>
    <w:rsid w:val="00B2047C"/>
    <w:rsid w:val="00B204D1"/>
    <w:rsid w:val="00B20559"/>
    <w:rsid w:val="00B20CAE"/>
    <w:rsid w:val="00B20F06"/>
    <w:rsid w:val="00B21135"/>
    <w:rsid w:val="00B2153D"/>
    <w:rsid w:val="00B21624"/>
    <w:rsid w:val="00B21646"/>
    <w:rsid w:val="00B22002"/>
    <w:rsid w:val="00B2230E"/>
    <w:rsid w:val="00B22710"/>
    <w:rsid w:val="00B22894"/>
    <w:rsid w:val="00B23060"/>
    <w:rsid w:val="00B231AA"/>
    <w:rsid w:val="00B2333E"/>
    <w:rsid w:val="00B233FF"/>
    <w:rsid w:val="00B23558"/>
    <w:rsid w:val="00B23A45"/>
    <w:rsid w:val="00B23AE4"/>
    <w:rsid w:val="00B23F9F"/>
    <w:rsid w:val="00B24219"/>
    <w:rsid w:val="00B24495"/>
    <w:rsid w:val="00B24538"/>
    <w:rsid w:val="00B24556"/>
    <w:rsid w:val="00B24634"/>
    <w:rsid w:val="00B24928"/>
    <w:rsid w:val="00B24957"/>
    <w:rsid w:val="00B25FF8"/>
    <w:rsid w:val="00B26351"/>
    <w:rsid w:val="00B26974"/>
    <w:rsid w:val="00B269B9"/>
    <w:rsid w:val="00B26FBF"/>
    <w:rsid w:val="00B274B2"/>
    <w:rsid w:val="00B27564"/>
    <w:rsid w:val="00B27747"/>
    <w:rsid w:val="00B27920"/>
    <w:rsid w:val="00B3024C"/>
    <w:rsid w:val="00B304D7"/>
    <w:rsid w:val="00B305FC"/>
    <w:rsid w:val="00B30755"/>
    <w:rsid w:val="00B30E0A"/>
    <w:rsid w:val="00B31368"/>
    <w:rsid w:val="00B3163D"/>
    <w:rsid w:val="00B31662"/>
    <w:rsid w:val="00B316EC"/>
    <w:rsid w:val="00B317BC"/>
    <w:rsid w:val="00B31A52"/>
    <w:rsid w:val="00B31E82"/>
    <w:rsid w:val="00B320FA"/>
    <w:rsid w:val="00B322D9"/>
    <w:rsid w:val="00B324B3"/>
    <w:rsid w:val="00B327C8"/>
    <w:rsid w:val="00B3289A"/>
    <w:rsid w:val="00B32D7A"/>
    <w:rsid w:val="00B3303B"/>
    <w:rsid w:val="00B3313F"/>
    <w:rsid w:val="00B33427"/>
    <w:rsid w:val="00B34029"/>
    <w:rsid w:val="00B340E8"/>
    <w:rsid w:val="00B341FC"/>
    <w:rsid w:val="00B3435E"/>
    <w:rsid w:val="00B34684"/>
    <w:rsid w:val="00B34873"/>
    <w:rsid w:val="00B34C5E"/>
    <w:rsid w:val="00B34C74"/>
    <w:rsid w:val="00B34CDF"/>
    <w:rsid w:val="00B34EEA"/>
    <w:rsid w:val="00B35016"/>
    <w:rsid w:val="00B352C8"/>
    <w:rsid w:val="00B35454"/>
    <w:rsid w:val="00B3545F"/>
    <w:rsid w:val="00B355D1"/>
    <w:rsid w:val="00B35654"/>
    <w:rsid w:val="00B360A5"/>
    <w:rsid w:val="00B36DEB"/>
    <w:rsid w:val="00B36FFA"/>
    <w:rsid w:val="00B3715B"/>
    <w:rsid w:val="00B37235"/>
    <w:rsid w:val="00B3769B"/>
    <w:rsid w:val="00B3789B"/>
    <w:rsid w:val="00B37F74"/>
    <w:rsid w:val="00B40175"/>
    <w:rsid w:val="00B4017A"/>
    <w:rsid w:val="00B40244"/>
    <w:rsid w:val="00B40247"/>
    <w:rsid w:val="00B40843"/>
    <w:rsid w:val="00B40C7D"/>
    <w:rsid w:val="00B40D50"/>
    <w:rsid w:val="00B40D83"/>
    <w:rsid w:val="00B40FCF"/>
    <w:rsid w:val="00B410C9"/>
    <w:rsid w:val="00B419D9"/>
    <w:rsid w:val="00B41AE9"/>
    <w:rsid w:val="00B41B35"/>
    <w:rsid w:val="00B4238F"/>
    <w:rsid w:val="00B423B5"/>
    <w:rsid w:val="00B427B8"/>
    <w:rsid w:val="00B42B3C"/>
    <w:rsid w:val="00B4306B"/>
    <w:rsid w:val="00B43308"/>
    <w:rsid w:val="00B43318"/>
    <w:rsid w:val="00B4332D"/>
    <w:rsid w:val="00B433BA"/>
    <w:rsid w:val="00B4344B"/>
    <w:rsid w:val="00B43483"/>
    <w:rsid w:val="00B438FA"/>
    <w:rsid w:val="00B43A0F"/>
    <w:rsid w:val="00B43A3C"/>
    <w:rsid w:val="00B43ABA"/>
    <w:rsid w:val="00B43B1D"/>
    <w:rsid w:val="00B43B33"/>
    <w:rsid w:val="00B43CAC"/>
    <w:rsid w:val="00B43D58"/>
    <w:rsid w:val="00B441F1"/>
    <w:rsid w:val="00B44573"/>
    <w:rsid w:val="00B4459B"/>
    <w:rsid w:val="00B44658"/>
    <w:rsid w:val="00B446B6"/>
    <w:rsid w:val="00B44D3A"/>
    <w:rsid w:val="00B44EC3"/>
    <w:rsid w:val="00B45040"/>
    <w:rsid w:val="00B4530B"/>
    <w:rsid w:val="00B4534F"/>
    <w:rsid w:val="00B4539A"/>
    <w:rsid w:val="00B45B8B"/>
    <w:rsid w:val="00B45BD0"/>
    <w:rsid w:val="00B45EAF"/>
    <w:rsid w:val="00B460DE"/>
    <w:rsid w:val="00B46983"/>
    <w:rsid w:val="00B46B86"/>
    <w:rsid w:val="00B46E0D"/>
    <w:rsid w:val="00B46EE9"/>
    <w:rsid w:val="00B46F30"/>
    <w:rsid w:val="00B4718E"/>
    <w:rsid w:val="00B47869"/>
    <w:rsid w:val="00B47DAA"/>
    <w:rsid w:val="00B47F76"/>
    <w:rsid w:val="00B50000"/>
    <w:rsid w:val="00B5008B"/>
    <w:rsid w:val="00B5083B"/>
    <w:rsid w:val="00B508E1"/>
    <w:rsid w:val="00B50A6D"/>
    <w:rsid w:val="00B50FD3"/>
    <w:rsid w:val="00B511C4"/>
    <w:rsid w:val="00B512F1"/>
    <w:rsid w:val="00B51511"/>
    <w:rsid w:val="00B51E03"/>
    <w:rsid w:val="00B51E19"/>
    <w:rsid w:val="00B51EDD"/>
    <w:rsid w:val="00B523F8"/>
    <w:rsid w:val="00B526D1"/>
    <w:rsid w:val="00B52767"/>
    <w:rsid w:val="00B527CB"/>
    <w:rsid w:val="00B532FF"/>
    <w:rsid w:val="00B534FB"/>
    <w:rsid w:val="00B535BC"/>
    <w:rsid w:val="00B537ED"/>
    <w:rsid w:val="00B53B5D"/>
    <w:rsid w:val="00B53BB6"/>
    <w:rsid w:val="00B53E1B"/>
    <w:rsid w:val="00B53E2F"/>
    <w:rsid w:val="00B53F8D"/>
    <w:rsid w:val="00B54002"/>
    <w:rsid w:val="00B54080"/>
    <w:rsid w:val="00B54173"/>
    <w:rsid w:val="00B54694"/>
    <w:rsid w:val="00B54823"/>
    <w:rsid w:val="00B54A3E"/>
    <w:rsid w:val="00B54CB2"/>
    <w:rsid w:val="00B54FAD"/>
    <w:rsid w:val="00B553FB"/>
    <w:rsid w:val="00B5541B"/>
    <w:rsid w:val="00B55656"/>
    <w:rsid w:val="00B558D1"/>
    <w:rsid w:val="00B55D08"/>
    <w:rsid w:val="00B55D18"/>
    <w:rsid w:val="00B55D81"/>
    <w:rsid w:val="00B55F48"/>
    <w:rsid w:val="00B55F54"/>
    <w:rsid w:val="00B5625B"/>
    <w:rsid w:val="00B563D3"/>
    <w:rsid w:val="00B56C37"/>
    <w:rsid w:val="00B56D13"/>
    <w:rsid w:val="00B5707B"/>
    <w:rsid w:val="00B576CE"/>
    <w:rsid w:val="00B57A2F"/>
    <w:rsid w:val="00B57EB5"/>
    <w:rsid w:val="00B6002A"/>
    <w:rsid w:val="00B606B4"/>
    <w:rsid w:val="00B608C1"/>
    <w:rsid w:val="00B60925"/>
    <w:rsid w:val="00B60CE5"/>
    <w:rsid w:val="00B60DF1"/>
    <w:rsid w:val="00B60EC6"/>
    <w:rsid w:val="00B60F92"/>
    <w:rsid w:val="00B611C3"/>
    <w:rsid w:val="00B61262"/>
    <w:rsid w:val="00B6155F"/>
    <w:rsid w:val="00B618C1"/>
    <w:rsid w:val="00B61C14"/>
    <w:rsid w:val="00B61E55"/>
    <w:rsid w:val="00B62602"/>
    <w:rsid w:val="00B62D29"/>
    <w:rsid w:val="00B62D98"/>
    <w:rsid w:val="00B632A2"/>
    <w:rsid w:val="00B633FC"/>
    <w:rsid w:val="00B64109"/>
    <w:rsid w:val="00B6446E"/>
    <w:rsid w:val="00B64621"/>
    <w:rsid w:val="00B64667"/>
    <w:rsid w:val="00B64823"/>
    <w:rsid w:val="00B6547D"/>
    <w:rsid w:val="00B65581"/>
    <w:rsid w:val="00B655D4"/>
    <w:rsid w:val="00B65A27"/>
    <w:rsid w:val="00B6656E"/>
    <w:rsid w:val="00B6657A"/>
    <w:rsid w:val="00B66E23"/>
    <w:rsid w:val="00B66FEC"/>
    <w:rsid w:val="00B67029"/>
    <w:rsid w:val="00B6718E"/>
    <w:rsid w:val="00B6725F"/>
    <w:rsid w:val="00B675C1"/>
    <w:rsid w:val="00B67C39"/>
    <w:rsid w:val="00B67D03"/>
    <w:rsid w:val="00B67D7D"/>
    <w:rsid w:val="00B70142"/>
    <w:rsid w:val="00B701CA"/>
    <w:rsid w:val="00B7039C"/>
    <w:rsid w:val="00B705D2"/>
    <w:rsid w:val="00B70760"/>
    <w:rsid w:val="00B7078C"/>
    <w:rsid w:val="00B7085B"/>
    <w:rsid w:val="00B70B75"/>
    <w:rsid w:val="00B70E02"/>
    <w:rsid w:val="00B70EB7"/>
    <w:rsid w:val="00B7155A"/>
    <w:rsid w:val="00B7173F"/>
    <w:rsid w:val="00B71777"/>
    <w:rsid w:val="00B71E92"/>
    <w:rsid w:val="00B71EC6"/>
    <w:rsid w:val="00B72036"/>
    <w:rsid w:val="00B72134"/>
    <w:rsid w:val="00B72196"/>
    <w:rsid w:val="00B72398"/>
    <w:rsid w:val="00B72471"/>
    <w:rsid w:val="00B7256E"/>
    <w:rsid w:val="00B72702"/>
    <w:rsid w:val="00B7285E"/>
    <w:rsid w:val="00B72D87"/>
    <w:rsid w:val="00B731F3"/>
    <w:rsid w:val="00B7386D"/>
    <w:rsid w:val="00B738D3"/>
    <w:rsid w:val="00B73D06"/>
    <w:rsid w:val="00B73E07"/>
    <w:rsid w:val="00B7423A"/>
    <w:rsid w:val="00B74554"/>
    <w:rsid w:val="00B7468F"/>
    <w:rsid w:val="00B748E9"/>
    <w:rsid w:val="00B74B89"/>
    <w:rsid w:val="00B74EDA"/>
    <w:rsid w:val="00B751C3"/>
    <w:rsid w:val="00B754FF"/>
    <w:rsid w:val="00B75995"/>
    <w:rsid w:val="00B75CBD"/>
    <w:rsid w:val="00B75E63"/>
    <w:rsid w:val="00B75F03"/>
    <w:rsid w:val="00B761C3"/>
    <w:rsid w:val="00B76552"/>
    <w:rsid w:val="00B76A7C"/>
    <w:rsid w:val="00B76BA3"/>
    <w:rsid w:val="00B775C9"/>
    <w:rsid w:val="00B77605"/>
    <w:rsid w:val="00B776C9"/>
    <w:rsid w:val="00B77BF7"/>
    <w:rsid w:val="00B77CF7"/>
    <w:rsid w:val="00B802EF"/>
    <w:rsid w:val="00B802FB"/>
    <w:rsid w:val="00B80853"/>
    <w:rsid w:val="00B808F0"/>
    <w:rsid w:val="00B8096D"/>
    <w:rsid w:val="00B80AEC"/>
    <w:rsid w:val="00B80C86"/>
    <w:rsid w:val="00B81250"/>
    <w:rsid w:val="00B812DA"/>
    <w:rsid w:val="00B8132F"/>
    <w:rsid w:val="00B81580"/>
    <w:rsid w:val="00B81C3E"/>
    <w:rsid w:val="00B81FA7"/>
    <w:rsid w:val="00B8213D"/>
    <w:rsid w:val="00B8218A"/>
    <w:rsid w:val="00B821B9"/>
    <w:rsid w:val="00B822A5"/>
    <w:rsid w:val="00B823D9"/>
    <w:rsid w:val="00B823FE"/>
    <w:rsid w:val="00B82506"/>
    <w:rsid w:val="00B82582"/>
    <w:rsid w:val="00B8274C"/>
    <w:rsid w:val="00B827EB"/>
    <w:rsid w:val="00B8293D"/>
    <w:rsid w:val="00B82C3D"/>
    <w:rsid w:val="00B82D65"/>
    <w:rsid w:val="00B832FA"/>
    <w:rsid w:val="00B83323"/>
    <w:rsid w:val="00B836A6"/>
    <w:rsid w:val="00B8426B"/>
    <w:rsid w:val="00B84896"/>
    <w:rsid w:val="00B857E6"/>
    <w:rsid w:val="00B8583B"/>
    <w:rsid w:val="00B85906"/>
    <w:rsid w:val="00B85F4C"/>
    <w:rsid w:val="00B86492"/>
    <w:rsid w:val="00B86505"/>
    <w:rsid w:val="00B865EB"/>
    <w:rsid w:val="00B86998"/>
    <w:rsid w:val="00B87211"/>
    <w:rsid w:val="00B873A7"/>
    <w:rsid w:val="00B8794F"/>
    <w:rsid w:val="00B87B49"/>
    <w:rsid w:val="00B87C70"/>
    <w:rsid w:val="00B87E8E"/>
    <w:rsid w:val="00B87F98"/>
    <w:rsid w:val="00B903D6"/>
    <w:rsid w:val="00B90552"/>
    <w:rsid w:val="00B90ADB"/>
    <w:rsid w:val="00B90D1C"/>
    <w:rsid w:val="00B90D1E"/>
    <w:rsid w:val="00B90DBC"/>
    <w:rsid w:val="00B90F32"/>
    <w:rsid w:val="00B91230"/>
    <w:rsid w:val="00B914E2"/>
    <w:rsid w:val="00B91736"/>
    <w:rsid w:val="00B91846"/>
    <w:rsid w:val="00B91931"/>
    <w:rsid w:val="00B91AF7"/>
    <w:rsid w:val="00B91F5D"/>
    <w:rsid w:val="00B91F97"/>
    <w:rsid w:val="00B9207A"/>
    <w:rsid w:val="00B921C7"/>
    <w:rsid w:val="00B923D5"/>
    <w:rsid w:val="00B923EF"/>
    <w:rsid w:val="00B9256F"/>
    <w:rsid w:val="00B92D96"/>
    <w:rsid w:val="00B92DC9"/>
    <w:rsid w:val="00B92EA0"/>
    <w:rsid w:val="00B92EDB"/>
    <w:rsid w:val="00B930E6"/>
    <w:rsid w:val="00B93377"/>
    <w:rsid w:val="00B9338D"/>
    <w:rsid w:val="00B9353E"/>
    <w:rsid w:val="00B93744"/>
    <w:rsid w:val="00B93C11"/>
    <w:rsid w:val="00B93C34"/>
    <w:rsid w:val="00B93C76"/>
    <w:rsid w:val="00B93F9D"/>
    <w:rsid w:val="00B9403E"/>
    <w:rsid w:val="00B9405C"/>
    <w:rsid w:val="00B943E8"/>
    <w:rsid w:val="00B946B2"/>
    <w:rsid w:val="00B94728"/>
    <w:rsid w:val="00B94C33"/>
    <w:rsid w:val="00B9514A"/>
    <w:rsid w:val="00B9553A"/>
    <w:rsid w:val="00B95A18"/>
    <w:rsid w:val="00B95CE3"/>
    <w:rsid w:val="00B95D15"/>
    <w:rsid w:val="00B97041"/>
    <w:rsid w:val="00B976FB"/>
    <w:rsid w:val="00B9775A"/>
    <w:rsid w:val="00B97835"/>
    <w:rsid w:val="00B97A7D"/>
    <w:rsid w:val="00B97CD5"/>
    <w:rsid w:val="00BA04B6"/>
    <w:rsid w:val="00BA0795"/>
    <w:rsid w:val="00BA07D7"/>
    <w:rsid w:val="00BA0A50"/>
    <w:rsid w:val="00BA0AF0"/>
    <w:rsid w:val="00BA0C24"/>
    <w:rsid w:val="00BA0C7A"/>
    <w:rsid w:val="00BA0CB7"/>
    <w:rsid w:val="00BA0F68"/>
    <w:rsid w:val="00BA0F98"/>
    <w:rsid w:val="00BA11FB"/>
    <w:rsid w:val="00BA13CC"/>
    <w:rsid w:val="00BA156D"/>
    <w:rsid w:val="00BA16B3"/>
    <w:rsid w:val="00BA1784"/>
    <w:rsid w:val="00BA1C7A"/>
    <w:rsid w:val="00BA1CF0"/>
    <w:rsid w:val="00BA21BC"/>
    <w:rsid w:val="00BA25DA"/>
    <w:rsid w:val="00BA27DF"/>
    <w:rsid w:val="00BA2AFF"/>
    <w:rsid w:val="00BA2B24"/>
    <w:rsid w:val="00BA329E"/>
    <w:rsid w:val="00BA3878"/>
    <w:rsid w:val="00BA3F06"/>
    <w:rsid w:val="00BA4284"/>
    <w:rsid w:val="00BA4421"/>
    <w:rsid w:val="00BA4463"/>
    <w:rsid w:val="00BA4511"/>
    <w:rsid w:val="00BA4742"/>
    <w:rsid w:val="00BA47A6"/>
    <w:rsid w:val="00BA4EE3"/>
    <w:rsid w:val="00BA5927"/>
    <w:rsid w:val="00BA5BC2"/>
    <w:rsid w:val="00BA5BE9"/>
    <w:rsid w:val="00BA5CB1"/>
    <w:rsid w:val="00BA5EC7"/>
    <w:rsid w:val="00BA639F"/>
    <w:rsid w:val="00BA63F4"/>
    <w:rsid w:val="00BA64E4"/>
    <w:rsid w:val="00BA69E9"/>
    <w:rsid w:val="00BA6A5C"/>
    <w:rsid w:val="00BA6B11"/>
    <w:rsid w:val="00BA6E91"/>
    <w:rsid w:val="00BA70EA"/>
    <w:rsid w:val="00BA73D6"/>
    <w:rsid w:val="00BA76CB"/>
    <w:rsid w:val="00BA76E0"/>
    <w:rsid w:val="00BA7EC0"/>
    <w:rsid w:val="00BA7ED3"/>
    <w:rsid w:val="00BB051C"/>
    <w:rsid w:val="00BB06E9"/>
    <w:rsid w:val="00BB0724"/>
    <w:rsid w:val="00BB09D2"/>
    <w:rsid w:val="00BB0BE5"/>
    <w:rsid w:val="00BB1234"/>
    <w:rsid w:val="00BB1614"/>
    <w:rsid w:val="00BB1760"/>
    <w:rsid w:val="00BB2006"/>
    <w:rsid w:val="00BB20A1"/>
    <w:rsid w:val="00BB24EB"/>
    <w:rsid w:val="00BB2649"/>
    <w:rsid w:val="00BB2692"/>
    <w:rsid w:val="00BB2706"/>
    <w:rsid w:val="00BB273A"/>
    <w:rsid w:val="00BB294D"/>
    <w:rsid w:val="00BB2ABE"/>
    <w:rsid w:val="00BB2B40"/>
    <w:rsid w:val="00BB2ECB"/>
    <w:rsid w:val="00BB2F8E"/>
    <w:rsid w:val="00BB30B0"/>
    <w:rsid w:val="00BB3233"/>
    <w:rsid w:val="00BB3258"/>
    <w:rsid w:val="00BB33BE"/>
    <w:rsid w:val="00BB3601"/>
    <w:rsid w:val="00BB3696"/>
    <w:rsid w:val="00BB36C3"/>
    <w:rsid w:val="00BB3861"/>
    <w:rsid w:val="00BB39F4"/>
    <w:rsid w:val="00BB3A1F"/>
    <w:rsid w:val="00BB3B43"/>
    <w:rsid w:val="00BB3C88"/>
    <w:rsid w:val="00BB41C4"/>
    <w:rsid w:val="00BB4609"/>
    <w:rsid w:val="00BB485D"/>
    <w:rsid w:val="00BB498F"/>
    <w:rsid w:val="00BB49CC"/>
    <w:rsid w:val="00BB4B6F"/>
    <w:rsid w:val="00BB5052"/>
    <w:rsid w:val="00BB50A7"/>
    <w:rsid w:val="00BB51BC"/>
    <w:rsid w:val="00BB5357"/>
    <w:rsid w:val="00BB564C"/>
    <w:rsid w:val="00BB5833"/>
    <w:rsid w:val="00BB58E1"/>
    <w:rsid w:val="00BB5A57"/>
    <w:rsid w:val="00BB6190"/>
    <w:rsid w:val="00BB66AD"/>
    <w:rsid w:val="00BB6C31"/>
    <w:rsid w:val="00BB70AA"/>
    <w:rsid w:val="00BB79D1"/>
    <w:rsid w:val="00BB7C2B"/>
    <w:rsid w:val="00BB7DF0"/>
    <w:rsid w:val="00BC0109"/>
    <w:rsid w:val="00BC0380"/>
    <w:rsid w:val="00BC0637"/>
    <w:rsid w:val="00BC0C2A"/>
    <w:rsid w:val="00BC0C3B"/>
    <w:rsid w:val="00BC15FB"/>
    <w:rsid w:val="00BC1816"/>
    <w:rsid w:val="00BC1B7C"/>
    <w:rsid w:val="00BC1EB7"/>
    <w:rsid w:val="00BC1F20"/>
    <w:rsid w:val="00BC2565"/>
    <w:rsid w:val="00BC289D"/>
    <w:rsid w:val="00BC2CAB"/>
    <w:rsid w:val="00BC35D1"/>
    <w:rsid w:val="00BC38E6"/>
    <w:rsid w:val="00BC3A33"/>
    <w:rsid w:val="00BC3A6B"/>
    <w:rsid w:val="00BC3ABD"/>
    <w:rsid w:val="00BC4119"/>
    <w:rsid w:val="00BC447F"/>
    <w:rsid w:val="00BC4A79"/>
    <w:rsid w:val="00BC4CB2"/>
    <w:rsid w:val="00BC4D67"/>
    <w:rsid w:val="00BC5086"/>
    <w:rsid w:val="00BC51E7"/>
    <w:rsid w:val="00BC5521"/>
    <w:rsid w:val="00BC5A0C"/>
    <w:rsid w:val="00BC5C29"/>
    <w:rsid w:val="00BC5D42"/>
    <w:rsid w:val="00BC5E40"/>
    <w:rsid w:val="00BC5F32"/>
    <w:rsid w:val="00BC61B6"/>
    <w:rsid w:val="00BC6439"/>
    <w:rsid w:val="00BC6599"/>
    <w:rsid w:val="00BC671C"/>
    <w:rsid w:val="00BC690C"/>
    <w:rsid w:val="00BC6D58"/>
    <w:rsid w:val="00BC6DF0"/>
    <w:rsid w:val="00BC6FF0"/>
    <w:rsid w:val="00BC722A"/>
    <w:rsid w:val="00BC73B4"/>
    <w:rsid w:val="00BC7611"/>
    <w:rsid w:val="00BC7651"/>
    <w:rsid w:val="00BC77B7"/>
    <w:rsid w:val="00BC7A56"/>
    <w:rsid w:val="00BC7B84"/>
    <w:rsid w:val="00BC7CC1"/>
    <w:rsid w:val="00BD00C5"/>
    <w:rsid w:val="00BD0205"/>
    <w:rsid w:val="00BD0212"/>
    <w:rsid w:val="00BD0361"/>
    <w:rsid w:val="00BD0522"/>
    <w:rsid w:val="00BD0593"/>
    <w:rsid w:val="00BD0594"/>
    <w:rsid w:val="00BD0C14"/>
    <w:rsid w:val="00BD0C45"/>
    <w:rsid w:val="00BD1107"/>
    <w:rsid w:val="00BD1568"/>
    <w:rsid w:val="00BD16E1"/>
    <w:rsid w:val="00BD198A"/>
    <w:rsid w:val="00BD1BC1"/>
    <w:rsid w:val="00BD204A"/>
    <w:rsid w:val="00BD269A"/>
    <w:rsid w:val="00BD2B7D"/>
    <w:rsid w:val="00BD2C6A"/>
    <w:rsid w:val="00BD31C9"/>
    <w:rsid w:val="00BD34DC"/>
    <w:rsid w:val="00BD35A6"/>
    <w:rsid w:val="00BD35DF"/>
    <w:rsid w:val="00BD3605"/>
    <w:rsid w:val="00BD3A93"/>
    <w:rsid w:val="00BD3D24"/>
    <w:rsid w:val="00BD4079"/>
    <w:rsid w:val="00BD41A5"/>
    <w:rsid w:val="00BD4C2B"/>
    <w:rsid w:val="00BD4E4C"/>
    <w:rsid w:val="00BD4E86"/>
    <w:rsid w:val="00BD4FD4"/>
    <w:rsid w:val="00BD53BA"/>
    <w:rsid w:val="00BD5520"/>
    <w:rsid w:val="00BD559C"/>
    <w:rsid w:val="00BD58B9"/>
    <w:rsid w:val="00BD5CEF"/>
    <w:rsid w:val="00BD61D4"/>
    <w:rsid w:val="00BD62AA"/>
    <w:rsid w:val="00BD72FE"/>
    <w:rsid w:val="00BD7397"/>
    <w:rsid w:val="00BD7594"/>
    <w:rsid w:val="00BD771B"/>
    <w:rsid w:val="00BD79AD"/>
    <w:rsid w:val="00BE0048"/>
    <w:rsid w:val="00BE0244"/>
    <w:rsid w:val="00BE0475"/>
    <w:rsid w:val="00BE061E"/>
    <w:rsid w:val="00BE09EE"/>
    <w:rsid w:val="00BE11FD"/>
    <w:rsid w:val="00BE14E8"/>
    <w:rsid w:val="00BE1648"/>
    <w:rsid w:val="00BE1691"/>
    <w:rsid w:val="00BE1D0E"/>
    <w:rsid w:val="00BE214A"/>
    <w:rsid w:val="00BE289A"/>
    <w:rsid w:val="00BE2ACA"/>
    <w:rsid w:val="00BE2CE5"/>
    <w:rsid w:val="00BE2DD2"/>
    <w:rsid w:val="00BE2E68"/>
    <w:rsid w:val="00BE3A16"/>
    <w:rsid w:val="00BE3E12"/>
    <w:rsid w:val="00BE401D"/>
    <w:rsid w:val="00BE405A"/>
    <w:rsid w:val="00BE4338"/>
    <w:rsid w:val="00BE4551"/>
    <w:rsid w:val="00BE4742"/>
    <w:rsid w:val="00BE4CD8"/>
    <w:rsid w:val="00BE4E81"/>
    <w:rsid w:val="00BE4FB3"/>
    <w:rsid w:val="00BE507B"/>
    <w:rsid w:val="00BE5239"/>
    <w:rsid w:val="00BE525D"/>
    <w:rsid w:val="00BE5297"/>
    <w:rsid w:val="00BE54AD"/>
    <w:rsid w:val="00BE5744"/>
    <w:rsid w:val="00BE62DB"/>
    <w:rsid w:val="00BE62FE"/>
    <w:rsid w:val="00BE6B4D"/>
    <w:rsid w:val="00BE6DDB"/>
    <w:rsid w:val="00BE6F1C"/>
    <w:rsid w:val="00BE74E6"/>
    <w:rsid w:val="00BE74FF"/>
    <w:rsid w:val="00BE7E16"/>
    <w:rsid w:val="00BF02AB"/>
    <w:rsid w:val="00BF0488"/>
    <w:rsid w:val="00BF0569"/>
    <w:rsid w:val="00BF0CC9"/>
    <w:rsid w:val="00BF0EFA"/>
    <w:rsid w:val="00BF0F80"/>
    <w:rsid w:val="00BF1201"/>
    <w:rsid w:val="00BF121D"/>
    <w:rsid w:val="00BF130A"/>
    <w:rsid w:val="00BF17AE"/>
    <w:rsid w:val="00BF1BA7"/>
    <w:rsid w:val="00BF1C23"/>
    <w:rsid w:val="00BF1CD4"/>
    <w:rsid w:val="00BF1D39"/>
    <w:rsid w:val="00BF1E6E"/>
    <w:rsid w:val="00BF1F5A"/>
    <w:rsid w:val="00BF222D"/>
    <w:rsid w:val="00BF256D"/>
    <w:rsid w:val="00BF2B9B"/>
    <w:rsid w:val="00BF2E2E"/>
    <w:rsid w:val="00BF337C"/>
    <w:rsid w:val="00BF35A1"/>
    <w:rsid w:val="00BF3AA1"/>
    <w:rsid w:val="00BF4172"/>
    <w:rsid w:val="00BF4198"/>
    <w:rsid w:val="00BF41EA"/>
    <w:rsid w:val="00BF4498"/>
    <w:rsid w:val="00BF45D0"/>
    <w:rsid w:val="00BF4648"/>
    <w:rsid w:val="00BF466A"/>
    <w:rsid w:val="00BF481B"/>
    <w:rsid w:val="00BF49BF"/>
    <w:rsid w:val="00BF5287"/>
    <w:rsid w:val="00BF52D7"/>
    <w:rsid w:val="00BF5408"/>
    <w:rsid w:val="00BF593D"/>
    <w:rsid w:val="00BF5ABB"/>
    <w:rsid w:val="00BF5BDA"/>
    <w:rsid w:val="00BF5CB2"/>
    <w:rsid w:val="00BF5D1B"/>
    <w:rsid w:val="00BF6047"/>
    <w:rsid w:val="00BF6081"/>
    <w:rsid w:val="00BF6346"/>
    <w:rsid w:val="00BF6765"/>
    <w:rsid w:val="00BF68B7"/>
    <w:rsid w:val="00BF6987"/>
    <w:rsid w:val="00BF69A2"/>
    <w:rsid w:val="00BF6A52"/>
    <w:rsid w:val="00BF6B16"/>
    <w:rsid w:val="00BF6CAB"/>
    <w:rsid w:val="00BF6D32"/>
    <w:rsid w:val="00BF6F88"/>
    <w:rsid w:val="00BF705F"/>
    <w:rsid w:val="00BF712A"/>
    <w:rsid w:val="00BF715D"/>
    <w:rsid w:val="00BF7E91"/>
    <w:rsid w:val="00C0007C"/>
    <w:rsid w:val="00C0013C"/>
    <w:rsid w:val="00C006C3"/>
    <w:rsid w:val="00C01B01"/>
    <w:rsid w:val="00C01C71"/>
    <w:rsid w:val="00C01CA7"/>
    <w:rsid w:val="00C01E09"/>
    <w:rsid w:val="00C0241C"/>
    <w:rsid w:val="00C02796"/>
    <w:rsid w:val="00C02A4A"/>
    <w:rsid w:val="00C02FB2"/>
    <w:rsid w:val="00C03D5A"/>
    <w:rsid w:val="00C03FFC"/>
    <w:rsid w:val="00C041C0"/>
    <w:rsid w:val="00C042F5"/>
    <w:rsid w:val="00C042FA"/>
    <w:rsid w:val="00C04342"/>
    <w:rsid w:val="00C04CAE"/>
    <w:rsid w:val="00C0503F"/>
    <w:rsid w:val="00C0504D"/>
    <w:rsid w:val="00C053C4"/>
    <w:rsid w:val="00C05538"/>
    <w:rsid w:val="00C05A44"/>
    <w:rsid w:val="00C05F8A"/>
    <w:rsid w:val="00C0689B"/>
    <w:rsid w:val="00C069FF"/>
    <w:rsid w:val="00C06F9D"/>
    <w:rsid w:val="00C07618"/>
    <w:rsid w:val="00C0777B"/>
    <w:rsid w:val="00C078E9"/>
    <w:rsid w:val="00C07AEB"/>
    <w:rsid w:val="00C07B04"/>
    <w:rsid w:val="00C07C93"/>
    <w:rsid w:val="00C10077"/>
    <w:rsid w:val="00C1044B"/>
    <w:rsid w:val="00C1092B"/>
    <w:rsid w:val="00C10D88"/>
    <w:rsid w:val="00C10EB1"/>
    <w:rsid w:val="00C10FA2"/>
    <w:rsid w:val="00C11C52"/>
    <w:rsid w:val="00C11D1B"/>
    <w:rsid w:val="00C11F65"/>
    <w:rsid w:val="00C125BD"/>
    <w:rsid w:val="00C12821"/>
    <w:rsid w:val="00C12D31"/>
    <w:rsid w:val="00C12E36"/>
    <w:rsid w:val="00C13662"/>
    <w:rsid w:val="00C13D09"/>
    <w:rsid w:val="00C13E9D"/>
    <w:rsid w:val="00C13F10"/>
    <w:rsid w:val="00C13F83"/>
    <w:rsid w:val="00C14199"/>
    <w:rsid w:val="00C14CA3"/>
    <w:rsid w:val="00C14DC6"/>
    <w:rsid w:val="00C14E64"/>
    <w:rsid w:val="00C14FBC"/>
    <w:rsid w:val="00C1513A"/>
    <w:rsid w:val="00C1530A"/>
    <w:rsid w:val="00C15701"/>
    <w:rsid w:val="00C15734"/>
    <w:rsid w:val="00C15823"/>
    <w:rsid w:val="00C15916"/>
    <w:rsid w:val="00C15A02"/>
    <w:rsid w:val="00C15C0E"/>
    <w:rsid w:val="00C15C71"/>
    <w:rsid w:val="00C160EA"/>
    <w:rsid w:val="00C16279"/>
    <w:rsid w:val="00C162C1"/>
    <w:rsid w:val="00C16536"/>
    <w:rsid w:val="00C169D3"/>
    <w:rsid w:val="00C16CFC"/>
    <w:rsid w:val="00C173B1"/>
    <w:rsid w:val="00C1751A"/>
    <w:rsid w:val="00C177AD"/>
    <w:rsid w:val="00C17953"/>
    <w:rsid w:val="00C17BA6"/>
    <w:rsid w:val="00C17D34"/>
    <w:rsid w:val="00C17F36"/>
    <w:rsid w:val="00C2014F"/>
    <w:rsid w:val="00C20C24"/>
    <w:rsid w:val="00C21626"/>
    <w:rsid w:val="00C2162B"/>
    <w:rsid w:val="00C21696"/>
    <w:rsid w:val="00C2179D"/>
    <w:rsid w:val="00C21949"/>
    <w:rsid w:val="00C219AD"/>
    <w:rsid w:val="00C21A37"/>
    <w:rsid w:val="00C21BCA"/>
    <w:rsid w:val="00C21D2A"/>
    <w:rsid w:val="00C21EAE"/>
    <w:rsid w:val="00C2248D"/>
    <w:rsid w:val="00C22B09"/>
    <w:rsid w:val="00C22E56"/>
    <w:rsid w:val="00C2376F"/>
    <w:rsid w:val="00C238B1"/>
    <w:rsid w:val="00C238C0"/>
    <w:rsid w:val="00C23A37"/>
    <w:rsid w:val="00C24054"/>
    <w:rsid w:val="00C24182"/>
    <w:rsid w:val="00C2464B"/>
    <w:rsid w:val="00C24788"/>
    <w:rsid w:val="00C250AD"/>
    <w:rsid w:val="00C253E2"/>
    <w:rsid w:val="00C2550E"/>
    <w:rsid w:val="00C2582B"/>
    <w:rsid w:val="00C25908"/>
    <w:rsid w:val="00C25A34"/>
    <w:rsid w:val="00C25CAA"/>
    <w:rsid w:val="00C25F1D"/>
    <w:rsid w:val="00C2603E"/>
    <w:rsid w:val="00C26252"/>
    <w:rsid w:val="00C2674A"/>
    <w:rsid w:val="00C267C4"/>
    <w:rsid w:val="00C26992"/>
    <w:rsid w:val="00C26998"/>
    <w:rsid w:val="00C26A5F"/>
    <w:rsid w:val="00C26B55"/>
    <w:rsid w:val="00C26D0E"/>
    <w:rsid w:val="00C26FA0"/>
    <w:rsid w:val="00C27191"/>
    <w:rsid w:val="00C272ED"/>
    <w:rsid w:val="00C278B2"/>
    <w:rsid w:val="00C27CBB"/>
    <w:rsid w:val="00C27D1F"/>
    <w:rsid w:val="00C27E34"/>
    <w:rsid w:val="00C30119"/>
    <w:rsid w:val="00C3048D"/>
    <w:rsid w:val="00C305EA"/>
    <w:rsid w:val="00C30C5B"/>
    <w:rsid w:val="00C316B1"/>
    <w:rsid w:val="00C31934"/>
    <w:rsid w:val="00C31E38"/>
    <w:rsid w:val="00C31E57"/>
    <w:rsid w:val="00C32308"/>
    <w:rsid w:val="00C32363"/>
    <w:rsid w:val="00C32562"/>
    <w:rsid w:val="00C3298A"/>
    <w:rsid w:val="00C32A58"/>
    <w:rsid w:val="00C32FF6"/>
    <w:rsid w:val="00C33504"/>
    <w:rsid w:val="00C33810"/>
    <w:rsid w:val="00C33A44"/>
    <w:rsid w:val="00C33A56"/>
    <w:rsid w:val="00C33D00"/>
    <w:rsid w:val="00C3408D"/>
    <w:rsid w:val="00C3428C"/>
    <w:rsid w:val="00C34718"/>
    <w:rsid w:val="00C34809"/>
    <w:rsid w:val="00C3495B"/>
    <w:rsid w:val="00C34BB2"/>
    <w:rsid w:val="00C34BDE"/>
    <w:rsid w:val="00C34BDF"/>
    <w:rsid w:val="00C34CA0"/>
    <w:rsid w:val="00C358AC"/>
    <w:rsid w:val="00C3603E"/>
    <w:rsid w:val="00C360B1"/>
    <w:rsid w:val="00C364A0"/>
    <w:rsid w:val="00C3665F"/>
    <w:rsid w:val="00C36B87"/>
    <w:rsid w:val="00C36CDB"/>
    <w:rsid w:val="00C37588"/>
    <w:rsid w:val="00C37743"/>
    <w:rsid w:val="00C37864"/>
    <w:rsid w:val="00C37A41"/>
    <w:rsid w:val="00C37DB9"/>
    <w:rsid w:val="00C402D5"/>
    <w:rsid w:val="00C40ADA"/>
    <w:rsid w:val="00C412F7"/>
    <w:rsid w:val="00C41392"/>
    <w:rsid w:val="00C4159A"/>
    <w:rsid w:val="00C4161B"/>
    <w:rsid w:val="00C417C5"/>
    <w:rsid w:val="00C41B88"/>
    <w:rsid w:val="00C424F1"/>
    <w:rsid w:val="00C4299A"/>
    <w:rsid w:val="00C42AE5"/>
    <w:rsid w:val="00C43042"/>
    <w:rsid w:val="00C43455"/>
    <w:rsid w:val="00C4377E"/>
    <w:rsid w:val="00C43A6F"/>
    <w:rsid w:val="00C43C3F"/>
    <w:rsid w:val="00C43EDC"/>
    <w:rsid w:val="00C43FB8"/>
    <w:rsid w:val="00C44031"/>
    <w:rsid w:val="00C4452E"/>
    <w:rsid w:val="00C446D1"/>
    <w:rsid w:val="00C44BE2"/>
    <w:rsid w:val="00C44CF2"/>
    <w:rsid w:val="00C4547F"/>
    <w:rsid w:val="00C455B8"/>
    <w:rsid w:val="00C45DD8"/>
    <w:rsid w:val="00C45F40"/>
    <w:rsid w:val="00C460F7"/>
    <w:rsid w:val="00C4621A"/>
    <w:rsid w:val="00C465A8"/>
    <w:rsid w:val="00C472C7"/>
    <w:rsid w:val="00C4762A"/>
    <w:rsid w:val="00C47B81"/>
    <w:rsid w:val="00C50103"/>
    <w:rsid w:val="00C5041E"/>
    <w:rsid w:val="00C5065F"/>
    <w:rsid w:val="00C50793"/>
    <w:rsid w:val="00C50B62"/>
    <w:rsid w:val="00C510DD"/>
    <w:rsid w:val="00C51815"/>
    <w:rsid w:val="00C51D8B"/>
    <w:rsid w:val="00C51EAE"/>
    <w:rsid w:val="00C51FDD"/>
    <w:rsid w:val="00C51FE4"/>
    <w:rsid w:val="00C51FE6"/>
    <w:rsid w:val="00C5231E"/>
    <w:rsid w:val="00C52B7F"/>
    <w:rsid w:val="00C52C7F"/>
    <w:rsid w:val="00C531B7"/>
    <w:rsid w:val="00C53616"/>
    <w:rsid w:val="00C538A8"/>
    <w:rsid w:val="00C54771"/>
    <w:rsid w:val="00C54977"/>
    <w:rsid w:val="00C54CF9"/>
    <w:rsid w:val="00C54EC5"/>
    <w:rsid w:val="00C555A7"/>
    <w:rsid w:val="00C55625"/>
    <w:rsid w:val="00C55707"/>
    <w:rsid w:val="00C55837"/>
    <w:rsid w:val="00C55947"/>
    <w:rsid w:val="00C56025"/>
    <w:rsid w:val="00C56526"/>
    <w:rsid w:val="00C56700"/>
    <w:rsid w:val="00C569BA"/>
    <w:rsid w:val="00C56BC3"/>
    <w:rsid w:val="00C56CB0"/>
    <w:rsid w:val="00C575B6"/>
    <w:rsid w:val="00C575CF"/>
    <w:rsid w:val="00C57FA0"/>
    <w:rsid w:val="00C60369"/>
    <w:rsid w:val="00C6037B"/>
    <w:rsid w:val="00C6072A"/>
    <w:rsid w:val="00C60899"/>
    <w:rsid w:val="00C6093F"/>
    <w:rsid w:val="00C6099B"/>
    <w:rsid w:val="00C609CA"/>
    <w:rsid w:val="00C609F6"/>
    <w:rsid w:val="00C60AA5"/>
    <w:rsid w:val="00C60B8C"/>
    <w:rsid w:val="00C60D4B"/>
    <w:rsid w:val="00C60DF3"/>
    <w:rsid w:val="00C6113F"/>
    <w:rsid w:val="00C61204"/>
    <w:rsid w:val="00C613EB"/>
    <w:rsid w:val="00C61829"/>
    <w:rsid w:val="00C62055"/>
    <w:rsid w:val="00C62920"/>
    <w:rsid w:val="00C62AD5"/>
    <w:rsid w:val="00C62B7B"/>
    <w:rsid w:val="00C62DA0"/>
    <w:rsid w:val="00C62DFF"/>
    <w:rsid w:val="00C62E9F"/>
    <w:rsid w:val="00C63EB9"/>
    <w:rsid w:val="00C63FFB"/>
    <w:rsid w:val="00C64097"/>
    <w:rsid w:val="00C64151"/>
    <w:rsid w:val="00C643AA"/>
    <w:rsid w:val="00C64427"/>
    <w:rsid w:val="00C6492B"/>
    <w:rsid w:val="00C64F2D"/>
    <w:rsid w:val="00C650A0"/>
    <w:rsid w:val="00C6510F"/>
    <w:rsid w:val="00C6535A"/>
    <w:rsid w:val="00C65574"/>
    <w:rsid w:val="00C65584"/>
    <w:rsid w:val="00C65868"/>
    <w:rsid w:val="00C65957"/>
    <w:rsid w:val="00C65A94"/>
    <w:rsid w:val="00C660B0"/>
    <w:rsid w:val="00C66364"/>
    <w:rsid w:val="00C6642E"/>
    <w:rsid w:val="00C6655F"/>
    <w:rsid w:val="00C66912"/>
    <w:rsid w:val="00C66C83"/>
    <w:rsid w:val="00C66DB6"/>
    <w:rsid w:val="00C67D70"/>
    <w:rsid w:val="00C7047B"/>
    <w:rsid w:val="00C7047C"/>
    <w:rsid w:val="00C70532"/>
    <w:rsid w:val="00C707B8"/>
    <w:rsid w:val="00C70A41"/>
    <w:rsid w:val="00C71224"/>
    <w:rsid w:val="00C714B6"/>
    <w:rsid w:val="00C715E6"/>
    <w:rsid w:val="00C71E6F"/>
    <w:rsid w:val="00C71FC6"/>
    <w:rsid w:val="00C71FDF"/>
    <w:rsid w:val="00C7247D"/>
    <w:rsid w:val="00C73030"/>
    <w:rsid w:val="00C734B2"/>
    <w:rsid w:val="00C737B8"/>
    <w:rsid w:val="00C73A15"/>
    <w:rsid w:val="00C73E10"/>
    <w:rsid w:val="00C740D0"/>
    <w:rsid w:val="00C744DF"/>
    <w:rsid w:val="00C74972"/>
    <w:rsid w:val="00C74A40"/>
    <w:rsid w:val="00C7517E"/>
    <w:rsid w:val="00C752E3"/>
    <w:rsid w:val="00C757BB"/>
    <w:rsid w:val="00C757E7"/>
    <w:rsid w:val="00C75899"/>
    <w:rsid w:val="00C75F33"/>
    <w:rsid w:val="00C7606C"/>
    <w:rsid w:val="00C762FC"/>
    <w:rsid w:val="00C76B78"/>
    <w:rsid w:val="00C77638"/>
    <w:rsid w:val="00C77B9C"/>
    <w:rsid w:val="00C77CF0"/>
    <w:rsid w:val="00C77DC2"/>
    <w:rsid w:val="00C77F88"/>
    <w:rsid w:val="00C77FDA"/>
    <w:rsid w:val="00C800E9"/>
    <w:rsid w:val="00C801C0"/>
    <w:rsid w:val="00C802E3"/>
    <w:rsid w:val="00C80357"/>
    <w:rsid w:val="00C804AF"/>
    <w:rsid w:val="00C80550"/>
    <w:rsid w:val="00C80A67"/>
    <w:rsid w:val="00C80B66"/>
    <w:rsid w:val="00C80C77"/>
    <w:rsid w:val="00C80FE3"/>
    <w:rsid w:val="00C81007"/>
    <w:rsid w:val="00C8128F"/>
    <w:rsid w:val="00C81301"/>
    <w:rsid w:val="00C81410"/>
    <w:rsid w:val="00C81C08"/>
    <w:rsid w:val="00C8204B"/>
    <w:rsid w:val="00C82373"/>
    <w:rsid w:val="00C82578"/>
    <w:rsid w:val="00C825D2"/>
    <w:rsid w:val="00C829FA"/>
    <w:rsid w:val="00C82B43"/>
    <w:rsid w:val="00C82BC3"/>
    <w:rsid w:val="00C82CF4"/>
    <w:rsid w:val="00C82D25"/>
    <w:rsid w:val="00C83235"/>
    <w:rsid w:val="00C83770"/>
    <w:rsid w:val="00C83773"/>
    <w:rsid w:val="00C838DE"/>
    <w:rsid w:val="00C83C66"/>
    <w:rsid w:val="00C84462"/>
    <w:rsid w:val="00C844E6"/>
    <w:rsid w:val="00C846A9"/>
    <w:rsid w:val="00C846DB"/>
    <w:rsid w:val="00C84C7F"/>
    <w:rsid w:val="00C851F2"/>
    <w:rsid w:val="00C853D2"/>
    <w:rsid w:val="00C8569A"/>
    <w:rsid w:val="00C856E2"/>
    <w:rsid w:val="00C858A9"/>
    <w:rsid w:val="00C85B9D"/>
    <w:rsid w:val="00C85DB9"/>
    <w:rsid w:val="00C8613C"/>
    <w:rsid w:val="00C86276"/>
    <w:rsid w:val="00C86312"/>
    <w:rsid w:val="00C8690C"/>
    <w:rsid w:val="00C86E53"/>
    <w:rsid w:val="00C870E2"/>
    <w:rsid w:val="00C87174"/>
    <w:rsid w:val="00C87212"/>
    <w:rsid w:val="00C8773D"/>
    <w:rsid w:val="00C87790"/>
    <w:rsid w:val="00C877C0"/>
    <w:rsid w:val="00C87853"/>
    <w:rsid w:val="00C8796D"/>
    <w:rsid w:val="00C87A79"/>
    <w:rsid w:val="00C87F76"/>
    <w:rsid w:val="00C901EC"/>
    <w:rsid w:val="00C9040E"/>
    <w:rsid w:val="00C90526"/>
    <w:rsid w:val="00C908C5"/>
    <w:rsid w:val="00C908F0"/>
    <w:rsid w:val="00C90AC5"/>
    <w:rsid w:val="00C90B58"/>
    <w:rsid w:val="00C91518"/>
    <w:rsid w:val="00C9154A"/>
    <w:rsid w:val="00C91791"/>
    <w:rsid w:val="00C91797"/>
    <w:rsid w:val="00C91984"/>
    <w:rsid w:val="00C91BD5"/>
    <w:rsid w:val="00C91C8C"/>
    <w:rsid w:val="00C92506"/>
    <w:rsid w:val="00C929FB"/>
    <w:rsid w:val="00C92F23"/>
    <w:rsid w:val="00C93287"/>
    <w:rsid w:val="00C93870"/>
    <w:rsid w:val="00C93937"/>
    <w:rsid w:val="00C939DE"/>
    <w:rsid w:val="00C9448C"/>
    <w:rsid w:val="00C94905"/>
    <w:rsid w:val="00C94908"/>
    <w:rsid w:val="00C94C43"/>
    <w:rsid w:val="00C94F44"/>
    <w:rsid w:val="00C95909"/>
    <w:rsid w:val="00C95996"/>
    <w:rsid w:val="00C95DBC"/>
    <w:rsid w:val="00C9617A"/>
    <w:rsid w:val="00C9638E"/>
    <w:rsid w:val="00C9682B"/>
    <w:rsid w:val="00C96897"/>
    <w:rsid w:val="00C969B5"/>
    <w:rsid w:val="00C96CC5"/>
    <w:rsid w:val="00C96F4E"/>
    <w:rsid w:val="00C97090"/>
    <w:rsid w:val="00C972A2"/>
    <w:rsid w:val="00C974BE"/>
    <w:rsid w:val="00C978F5"/>
    <w:rsid w:val="00C97F1E"/>
    <w:rsid w:val="00C97F80"/>
    <w:rsid w:val="00CA0170"/>
    <w:rsid w:val="00CA0236"/>
    <w:rsid w:val="00CA0443"/>
    <w:rsid w:val="00CA045A"/>
    <w:rsid w:val="00CA0468"/>
    <w:rsid w:val="00CA0743"/>
    <w:rsid w:val="00CA0B0C"/>
    <w:rsid w:val="00CA10FF"/>
    <w:rsid w:val="00CA1259"/>
    <w:rsid w:val="00CA1486"/>
    <w:rsid w:val="00CA14BA"/>
    <w:rsid w:val="00CA169C"/>
    <w:rsid w:val="00CA176E"/>
    <w:rsid w:val="00CA1BAD"/>
    <w:rsid w:val="00CA1C49"/>
    <w:rsid w:val="00CA1CC9"/>
    <w:rsid w:val="00CA1D0A"/>
    <w:rsid w:val="00CA249F"/>
    <w:rsid w:val="00CA2CA9"/>
    <w:rsid w:val="00CA2F27"/>
    <w:rsid w:val="00CA387D"/>
    <w:rsid w:val="00CA3AB2"/>
    <w:rsid w:val="00CA3E47"/>
    <w:rsid w:val="00CA3FB0"/>
    <w:rsid w:val="00CA3FCD"/>
    <w:rsid w:val="00CA4094"/>
    <w:rsid w:val="00CA42B5"/>
    <w:rsid w:val="00CA4303"/>
    <w:rsid w:val="00CA457E"/>
    <w:rsid w:val="00CA490D"/>
    <w:rsid w:val="00CA4B01"/>
    <w:rsid w:val="00CA4F3F"/>
    <w:rsid w:val="00CA5201"/>
    <w:rsid w:val="00CA53CC"/>
    <w:rsid w:val="00CA558D"/>
    <w:rsid w:val="00CA5D5D"/>
    <w:rsid w:val="00CA5D90"/>
    <w:rsid w:val="00CA686D"/>
    <w:rsid w:val="00CA7A66"/>
    <w:rsid w:val="00CA7AF5"/>
    <w:rsid w:val="00CB0277"/>
    <w:rsid w:val="00CB056D"/>
    <w:rsid w:val="00CB0CD4"/>
    <w:rsid w:val="00CB0F52"/>
    <w:rsid w:val="00CB1239"/>
    <w:rsid w:val="00CB12CC"/>
    <w:rsid w:val="00CB16E1"/>
    <w:rsid w:val="00CB1A97"/>
    <w:rsid w:val="00CB1ACC"/>
    <w:rsid w:val="00CB1F7F"/>
    <w:rsid w:val="00CB2068"/>
    <w:rsid w:val="00CB2186"/>
    <w:rsid w:val="00CB22E0"/>
    <w:rsid w:val="00CB2647"/>
    <w:rsid w:val="00CB273C"/>
    <w:rsid w:val="00CB278D"/>
    <w:rsid w:val="00CB2A9B"/>
    <w:rsid w:val="00CB2D43"/>
    <w:rsid w:val="00CB2E0C"/>
    <w:rsid w:val="00CB2ED5"/>
    <w:rsid w:val="00CB2FFE"/>
    <w:rsid w:val="00CB32EA"/>
    <w:rsid w:val="00CB33BE"/>
    <w:rsid w:val="00CB371F"/>
    <w:rsid w:val="00CB386F"/>
    <w:rsid w:val="00CB458C"/>
    <w:rsid w:val="00CB45ED"/>
    <w:rsid w:val="00CB47E4"/>
    <w:rsid w:val="00CB4915"/>
    <w:rsid w:val="00CB4AD4"/>
    <w:rsid w:val="00CB4B24"/>
    <w:rsid w:val="00CB4D47"/>
    <w:rsid w:val="00CB4EA3"/>
    <w:rsid w:val="00CB50AC"/>
    <w:rsid w:val="00CB5358"/>
    <w:rsid w:val="00CB545A"/>
    <w:rsid w:val="00CB5598"/>
    <w:rsid w:val="00CB5825"/>
    <w:rsid w:val="00CB5C27"/>
    <w:rsid w:val="00CB5E3E"/>
    <w:rsid w:val="00CB5F8D"/>
    <w:rsid w:val="00CB61A2"/>
    <w:rsid w:val="00CB627A"/>
    <w:rsid w:val="00CB647B"/>
    <w:rsid w:val="00CB6619"/>
    <w:rsid w:val="00CB662A"/>
    <w:rsid w:val="00CB6750"/>
    <w:rsid w:val="00CB6A81"/>
    <w:rsid w:val="00CB6C26"/>
    <w:rsid w:val="00CB6E86"/>
    <w:rsid w:val="00CB6F03"/>
    <w:rsid w:val="00CB7012"/>
    <w:rsid w:val="00CB724F"/>
    <w:rsid w:val="00CB7625"/>
    <w:rsid w:val="00CB795F"/>
    <w:rsid w:val="00CB7AC5"/>
    <w:rsid w:val="00CB7ED9"/>
    <w:rsid w:val="00CB7F7C"/>
    <w:rsid w:val="00CC0122"/>
    <w:rsid w:val="00CC040D"/>
    <w:rsid w:val="00CC0495"/>
    <w:rsid w:val="00CC094D"/>
    <w:rsid w:val="00CC0D02"/>
    <w:rsid w:val="00CC0D33"/>
    <w:rsid w:val="00CC0D4E"/>
    <w:rsid w:val="00CC1009"/>
    <w:rsid w:val="00CC119B"/>
    <w:rsid w:val="00CC132E"/>
    <w:rsid w:val="00CC1515"/>
    <w:rsid w:val="00CC1925"/>
    <w:rsid w:val="00CC1DFE"/>
    <w:rsid w:val="00CC1E09"/>
    <w:rsid w:val="00CC1F7B"/>
    <w:rsid w:val="00CC20CC"/>
    <w:rsid w:val="00CC2404"/>
    <w:rsid w:val="00CC2A6F"/>
    <w:rsid w:val="00CC2FCC"/>
    <w:rsid w:val="00CC35CC"/>
    <w:rsid w:val="00CC3642"/>
    <w:rsid w:val="00CC3CE1"/>
    <w:rsid w:val="00CC44B8"/>
    <w:rsid w:val="00CC4DE3"/>
    <w:rsid w:val="00CC4E96"/>
    <w:rsid w:val="00CC523C"/>
    <w:rsid w:val="00CC54DB"/>
    <w:rsid w:val="00CC57E3"/>
    <w:rsid w:val="00CC5839"/>
    <w:rsid w:val="00CC5B57"/>
    <w:rsid w:val="00CC5FFC"/>
    <w:rsid w:val="00CC6092"/>
    <w:rsid w:val="00CC6171"/>
    <w:rsid w:val="00CC676E"/>
    <w:rsid w:val="00CC6B0A"/>
    <w:rsid w:val="00CC6BC8"/>
    <w:rsid w:val="00CC6D16"/>
    <w:rsid w:val="00CC6D45"/>
    <w:rsid w:val="00CC6E02"/>
    <w:rsid w:val="00CC6E98"/>
    <w:rsid w:val="00CC71D7"/>
    <w:rsid w:val="00CC74C3"/>
    <w:rsid w:val="00CC7799"/>
    <w:rsid w:val="00CC7A1C"/>
    <w:rsid w:val="00CD065E"/>
    <w:rsid w:val="00CD14A0"/>
    <w:rsid w:val="00CD1508"/>
    <w:rsid w:val="00CD17BA"/>
    <w:rsid w:val="00CD1D3C"/>
    <w:rsid w:val="00CD1D58"/>
    <w:rsid w:val="00CD1E20"/>
    <w:rsid w:val="00CD1F79"/>
    <w:rsid w:val="00CD1FA5"/>
    <w:rsid w:val="00CD2506"/>
    <w:rsid w:val="00CD2C00"/>
    <w:rsid w:val="00CD3662"/>
    <w:rsid w:val="00CD36E4"/>
    <w:rsid w:val="00CD3C1E"/>
    <w:rsid w:val="00CD3C9E"/>
    <w:rsid w:val="00CD4347"/>
    <w:rsid w:val="00CD4489"/>
    <w:rsid w:val="00CD44F1"/>
    <w:rsid w:val="00CD46C2"/>
    <w:rsid w:val="00CD470F"/>
    <w:rsid w:val="00CD4DB0"/>
    <w:rsid w:val="00CD5005"/>
    <w:rsid w:val="00CD5166"/>
    <w:rsid w:val="00CD51DC"/>
    <w:rsid w:val="00CD53A2"/>
    <w:rsid w:val="00CD5E16"/>
    <w:rsid w:val="00CD5E30"/>
    <w:rsid w:val="00CD6272"/>
    <w:rsid w:val="00CD62E0"/>
    <w:rsid w:val="00CD63A6"/>
    <w:rsid w:val="00CD65BF"/>
    <w:rsid w:val="00CD676C"/>
    <w:rsid w:val="00CD6813"/>
    <w:rsid w:val="00CD6994"/>
    <w:rsid w:val="00CD6CF3"/>
    <w:rsid w:val="00CD6D6A"/>
    <w:rsid w:val="00CD6F49"/>
    <w:rsid w:val="00CD6FB1"/>
    <w:rsid w:val="00CD71B7"/>
    <w:rsid w:val="00CD73B2"/>
    <w:rsid w:val="00CD740F"/>
    <w:rsid w:val="00CD747B"/>
    <w:rsid w:val="00CD7F64"/>
    <w:rsid w:val="00CE0247"/>
    <w:rsid w:val="00CE047E"/>
    <w:rsid w:val="00CE0C4D"/>
    <w:rsid w:val="00CE10D1"/>
    <w:rsid w:val="00CE13DA"/>
    <w:rsid w:val="00CE19B9"/>
    <w:rsid w:val="00CE1A1D"/>
    <w:rsid w:val="00CE1FED"/>
    <w:rsid w:val="00CE203F"/>
    <w:rsid w:val="00CE2048"/>
    <w:rsid w:val="00CE2502"/>
    <w:rsid w:val="00CE251B"/>
    <w:rsid w:val="00CE2599"/>
    <w:rsid w:val="00CE2D8E"/>
    <w:rsid w:val="00CE2E4F"/>
    <w:rsid w:val="00CE334C"/>
    <w:rsid w:val="00CE39BA"/>
    <w:rsid w:val="00CE3B4D"/>
    <w:rsid w:val="00CE3F4F"/>
    <w:rsid w:val="00CE40B8"/>
    <w:rsid w:val="00CE43D2"/>
    <w:rsid w:val="00CE466E"/>
    <w:rsid w:val="00CE49BD"/>
    <w:rsid w:val="00CE4A7D"/>
    <w:rsid w:val="00CE51F9"/>
    <w:rsid w:val="00CE52AB"/>
    <w:rsid w:val="00CE540D"/>
    <w:rsid w:val="00CE564E"/>
    <w:rsid w:val="00CE565E"/>
    <w:rsid w:val="00CE5942"/>
    <w:rsid w:val="00CE5997"/>
    <w:rsid w:val="00CE5A4D"/>
    <w:rsid w:val="00CE5AC2"/>
    <w:rsid w:val="00CE5B47"/>
    <w:rsid w:val="00CE5E2C"/>
    <w:rsid w:val="00CE66A3"/>
    <w:rsid w:val="00CE6729"/>
    <w:rsid w:val="00CE6904"/>
    <w:rsid w:val="00CE6A63"/>
    <w:rsid w:val="00CE70C9"/>
    <w:rsid w:val="00CE710D"/>
    <w:rsid w:val="00CE740F"/>
    <w:rsid w:val="00CE75C7"/>
    <w:rsid w:val="00CE75FC"/>
    <w:rsid w:val="00CE769E"/>
    <w:rsid w:val="00CE785F"/>
    <w:rsid w:val="00CE7AA7"/>
    <w:rsid w:val="00CE7BC9"/>
    <w:rsid w:val="00CE7F35"/>
    <w:rsid w:val="00CE7F47"/>
    <w:rsid w:val="00CF021A"/>
    <w:rsid w:val="00CF0425"/>
    <w:rsid w:val="00CF0AB2"/>
    <w:rsid w:val="00CF0ED9"/>
    <w:rsid w:val="00CF150B"/>
    <w:rsid w:val="00CF1560"/>
    <w:rsid w:val="00CF164B"/>
    <w:rsid w:val="00CF1A1D"/>
    <w:rsid w:val="00CF1B5D"/>
    <w:rsid w:val="00CF2053"/>
    <w:rsid w:val="00CF2583"/>
    <w:rsid w:val="00CF2801"/>
    <w:rsid w:val="00CF2C56"/>
    <w:rsid w:val="00CF3425"/>
    <w:rsid w:val="00CF391A"/>
    <w:rsid w:val="00CF3A5B"/>
    <w:rsid w:val="00CF3E98"/>
    <w:rsid w:val="00CF40BC"/>
    <w:rsid w:val="00CF428D"/>
    <w:rsid w:val="00CF458A"/>
    <w:rsid w:val="00CF4BCD"/>
    <w:rsid w:val="00CF4D75"/>
    <w:rsid w:val="00CF4E0D"/>
    <w:rsid w:val="00CF4F00"/>
    <w:rsid w:val="00CF512A"/>
    <w:rsid w:val="00CF5171"/>
    <w:rsid w:val="00CF51D1"/>
    <w:rsid w:val="00CF53D5"/>
    <w:rsid w:val="00CF55BD"/>
    <w:rsid w:val="00CF5848"/>
    <w:rsid w:val="00CF5BF8"/>
    <w:rsid w:val="00CF5F2E"/>
    <w:rsid w:val="00CF6073"/>
    <w:rsid w:val="00CF62A6"/>
    <w:rsid w:val="00CF649E"/>
    <w:rsid w:val="00CF66D3"/>
    <w:rsid w:val="00CF6969"/>
    <w:rsid w:val="00CF73EB"/>
    <w:rsid w:val="00CF7599"/>
    <w:rsid w:val="00CF76BB"/>
    <w:rsid w:val="00CF772A"/>
    <w:rsid w:val="00CF78E4"/>
    <w:rsid w:val="00CF7FC5"/>
    <w:rsid w:val="00D000AA"/>
    <w:rsid w:val="00D0014D"/>
    <w:rsid w:val="00D0073D"/>
    <w:rsid w:val="00D00897"/>
    <w:rsid w:val="00D008F2"/>
    <w:rsid w:val="00D00952"/>
    <w:rsid w:val="00D00A13"/>
    <w:rsid w:val="00D00BA9"/>
    <w:rsid w:val="00D012CE"/>
    <w:rsid w:val="00D012ED"/>
    <w:rsid w:val="00D01D20"/>
    <w:rsid w:val="00D01E33"/>
    <w:rsid w:val="00D01F65"/>
    <w:rsid w:val="00D02423"/>
    <w:rsid w:val="00D02452"/>
    <w:rsid w:val="00D024EE"/>
    <w:rsid w:val="00D02CD0"/>
    <w:rsid w:val="00D02F35"/>
    <w:rsid w:val="00D0309B"/>
    <w:rsid w:val="00D0323F"/>
    <w:rsid w:val="00D032B7"/>
    <w:rsid w:val="00D033AA"/>
    <w:rsid w:val="00D035BF"/>
    <w:rsid w:val="00D035D6"/>
    <w:rsid w:val="00D03716"/>
    <w:rsid w:val="00D0379D"/>
    <w:rsid w:val="00D038C5"/>
    <w:rsid w:val="00D03E17"/>
    <w:rsid w:val="00D03EEA"/>
    <w:rsid w:val="00D044CA"/>
    <w:rsid w:val="00D04568"/>
    <w:rsid w:val="00D0465E"/>
    <w:rsid w:val="00D046A6"/>
    <w:rsid w:val="00D04961"/>
    <w:rsid w:val="00D04A23"/>
    <w:rsid w:val="00D04A6B"/>
    <w:rsid w:val="00D04DD3"/>
    <w:rsid w:val="00D04F21"/>
    <w:rsid w:val="00D05BBD"/>
    <w:rsid w:val="00D06019"/>
    <w:rsid w:val="00D060A2"/>
    <w:rsid w:val="00D060CF"/>
    <w:rsid w:val="00D06321"/>
    <w:rsid w:val="00D06440"/>
    <w:rsid w:val="00D064E1"/>
    <w:rsid w:val="00D066D4"/>
    <w:rsid w:val="00D06B40"/>
    <w:rsid w:val="00D06D5A"/>
    <w:rsid w:val="00D076EC"/>
    <w:rsid w:val="00D07F1A"/>
    <w:rsid w:val="00D1036F"/>
    <w:rsid w:val="00D103DB"/>
    <w:rsid w:val="00D106FA"/>
    <w:rsid w:val="00D10805"/>
    <w:rsid w:val="00D10845"/>
    <w:rsid w:val="00D10C92"/>
    <w:rsid w:val="00D111B5"/>
    <w:rsid w:val="00D1174F"/>
    <w:rsid w:val="00D11858"/>
    <w:rsid w:val="00D11878"/>
    <w:rsid w:val="00D11DD3"/>
    <w:rsid w:val="00D11DFE"/>
    <w:rsid w:val="00D123D0"/>
    <w:rsid w:val="00D1244B"/>
    <w:rsid w:val="00D124EA"/>
    <w:rsid w:val="00D128BE"/>
    <w:rsid w:val="00D128D7"/>
    <w:rsid w:val="00D12CD4"/>
    <w:rsid w:val="00D12E55"/>
    <w:rsid w:val="00D12ECF"/>
    <w:rsid w:val="00D1317A"/>
    <w:rsid w:val="00D13434"/>
    <w:rsid w:val="00D1349A"/>
    <w:rsid w:val="00D13521"/>
    <w:rsid w:val="00D13544"/>
    <w:rsid w:val="00D13AD5"/>
    <w:rsid w:val="00D14083"/>
    <w:rsid w:val="00D1437F"/>
    <w:rsid w:val="00D14475"/>
    <w:rsid w:val="00D145F0"/>
    <w:rsid w:val="00D14701"/>
    <w:rsid w:val="00D14B84"/>
    <w:rsid w:val="00D14D34"/>
    <w:rsid w:val="00D14DD4"/>
    <w:rsid w:val="00D150C3"/>
    <w:rsid w:val="00D151EB"/>
    <w:rsid w:val="00D153D2"/>
    <w:rsid w:val="00D157C2"/>
    <w:rsid w:val="00D15B86"/>
    <w:rsid w:val="00D15C86"/>
    <w:rsid w:val="00D15F3B"/>
    <w:rsid w:val="00D16039"/>
    <w:rsid w:val="00D161B0"/>
    <w:rsid w:val="00D1620A"/>
    <w:rsid w:val="00D1649F"/>
    <w:rsid w:val="00D16685"/>
    <w:rsid w:val="00D167DB"/>
    <w:rsid w:val="00D16D06"/>
    <w:rsid w:val="00D16D1D"/>
    <w:rsid w:val="00D16D5E"/>
    <w:rsid w:val="00D16E51"/>
    <w:rsid w:val="00D172F7"/>
    <w:rsid w:val="00D1732B"/>
    <w:rsid w:val="00D173B9"/>
    <w:rsid w:val="00D17C03"/>
    <w:rsid w:val="00D20470"/>
    <w:rsid w:val="00D205B3"/>
    <w:rsid w:val="00D2090B"/>
    <w:rsid w:val="00D209ED"/>
    <w:rsid w:val="00D20A35"/>
    <w:rsid w:val="00D20BA1"/>
    <w:rsid w:val="00D20CAB"/>
    <w:rsid w:val="00D20CE8"/>
    <w:rsid w:val="00D20E0B"/>
    <w:rsid w:val="00D2121F"/>
    <w:rsid w:val="00D212BB"/>
    <w:rsid w:val="00D2174F"/>
    <w:rsid w:val="00D21AC5"/>
    <w:rsid w:val="00D21CEC"/>
    <w:rsid w:val="00D221BF"/>
    <w:rsid w:val="00D2222C"/>
    <w:rsid w:val="00D2248C"/>
    <w:rsid w:val="00D224DF"/>
    <w:rsid w:val="00D2269B"/>
    <w:rsid w:val="00D22806"/>
    <w:rsid w:val="00D22977"/>
    <w:rsid w:val="00D22A22"/>
    <w:rsid w:val="00D22CA6"/>
    <w:rsid w:val="00D22D9D"/>
    <w:rsid w:val="00D22F40"/>
    <w:rsid w:val="00D2303D"/>
    <w:rsid w:val="00D2305A"/>
    <w:rsid w:val="00D2319E"/>
    <w:rsid w:val="00D2370F"/>
    <w:rsid w:val="00D237B8"/>
    <w:rsid w:val="00D237CE"/>
    <w:rsid w:val="00D23848"/>
    <w:rsid w:val="00D239C0"/>
    <w:rsid w:val="00D24114"/>
    <w:rsid w:val="00D241AA"/>
    <w:rsid w:val="00D24D52"/>
    <w:rsid w:val="00D25EB2"/>
    <w:rsid w:val="00D263FF"/>
    <w:rsid w:val="00D266C8"/>
    <w:rsid w:val="00D267A3"/>
    <w:rsid w:val="00D27159"/>
    <w:rsid w:val="00D2721C"/>
    <w:rsid w:val="00D2751C"/>
    <w:rsid w:val="00D27B97"/>
    <w:rsid w:val="00D27BD8"/>
    <w:rsid w:val="00D27C3F"/>
    <w:rsid w:val="00D27C76"/>
    <w:rsid w:val="00D27CFA"/>
    <w:rsid w:val="00D27E50"/>
    <w:rsid w:val="00D27FD8"/>
    <w:rsid w:val="00D300C0"/>
    <w:rsid w:val="00D300F9"/>
    <w:rsid w:val="00D308AE"/>
    <w:rsid w:val="00D30F8A"/>
    <w:rsid w:val="00D311A2"/>
    <w:rsid w:val="00D311B6"/>
    <w:rsid w:val="00D31887"/>
    <w:rsid w:val="00D31BE4"/>
    <w:rsid w:val="00D31D23"/>
    <w:rsid w:val="00D31D3E"/>
    <w:rsid w:val="00D31EA9"/>
    <w:rsid w:val="00D321AA"/>
    <w:rsid w:val="00D3289D"/>
    <w:rsid w:val="00D32F2B"/>
    <w:rsid w:val="00D32FC4"/>
    <w:rsid w:val="00D3346F"/>
    <w:rsid w:val="00D338FE"/>
    <w:rsid w:val="00D33B4A"/>
    <w:rsid w:val="00D34350"/>
    <w:rsid w:val="00D3435E"/>
    <w:rsid w:val="00D348C6"/>
    <w:rsid w:val="00D34A12"/>
    <w:rsid w:val="00D35230"/>
    <w:rsid w:val="00D35501"/>
    <w:rsid w:val="00D35E0A"/>
    <w:rsid w:val="00D35EB2"/>
    <w:rsid w:val="00D36A93"/>
    <w:rsid w:val="00D36B66"/>
    <w:rsid w:val="00D36F31"/>
    <w:rsid w:val="00D371E5"/>
    <w:rsid w:val="00D37221"/>
    <w:rsid w:val="00D3756B"/>
    <w:rsid w:val="00D37583"/>
    <w:rsid w:val="00D379E1"/>
    <w:rsid w:val="00D37B5A"/>
    <w:rsid w:val="00D37D06"/>
    <w:rsid w:val="00D4017C"/>
    <w:rsid w:val="00D401F7"/>
    <w:rsid w:val="00D404ED"/>
    <w:rsid w:val="00D40781"/>
    <w:rsid w:val="00D40BD2"/>
    <w:rsid w:val="00D40E20"/>
    <w:rsid w:val="00D4105A"/>
    <w:rsid w:val="00D41153"/>
    <w:rsid w:val="00D413A0"/>
    <w:rsid w:val="00D41A47"/>
    <w:rsid w:val="00D41B3B"/>
    <w:rsid w:val="00D41C05"/>
    <w:rsid w:val="00D41DAB"/>
    <w:rsid w:val="00D4218D"/>
    <w:rsid w:val="00D422D8"/>
    <w:rsid w:val="00D42551"/>
    <w:rsid w:val="00D4299F"/>
    <w:rsid w:val="00D42BA3"/>
    <w:rsid w:val="00D430A5"/>
    <w:rsid w:val="00D43676"/>
    <w:rsid w:val="00D43A5C"/>
    <w:rsid w:val="00D43D61"/>
    <w:rsid w:val="00D43E9A"/>
    <w:rsid w:val="00D43EC3"/>
    <w:rsid w:val="00D44087"/>
    <w:rsid w:val="00D441FF"/>
    <w:rsid w:val="00D44416"/>
    <w:rsid w:val="00D44858"/>
    <w:rsid w:val="00D44A89"/>
    <w:rsid w:val="00D44AC6"/>
    <w:rsid w:val="00D44CC7"/>
    <w:rsid w:val="00D458ED"/>
    <w:rsid w:val="00D45975"/>
    <w:rsid w:val="00D45BE6"/>
    <w:rsid w:val="00D45DFC"/>
    <w:rsid w:val="00D464DD"/>
    <w:rsid w:val="00D46C9F"/>
    <w:rsid w:val="00D46DC6"/>
    <w:rsid w:val="00D46E89"/>
    <w:rsid w:val="00D470AE"/>
    <w:rsid w:val="00D4720B"/>
    <w:rsid w:val="00D47835"/>
    <w:rsid w:val="00D47AD1"/>
    <w:rsid w:val="00D47D02"/>
    <w:rsid w:val="00D47E83"/>
    <w:rsid w:val="00D47F7B"/>
    <w:rsid w:val="00D47FAE"/>
    <w:rsid w:val="00D502E2"/>
    <w:rsid w:val="00D5058F"/>
    <w:rsid w:val="00D5063C"/>
    <w:rsid w:val="00D50680"/>
    <w:rsid w:val="00D50791"/>
    <w:rsid w:val="00D507D9"/>
    <w:rsid w:val="00D50A87"/>
    <w:rsid w:val="00D5105C"/>
    <w:rsid w:val="00D513C5"/>
    <w:rsid w:val="00D5208D"/>
    <w:rsid w:val="00D5263E"/>
    <w:rsid w:val="00D52835"/>
    <w:rsid w:val="00D52873"/>
    <w:rsid w:val="00D52907"/>
    <w:rsid w:val="00D52E49"/>
    <w:rsid w:val="00D52F52"/>
    <w:rsid w:val="00D531A3"/>
    <w:rsid w:val="00D5341C"/>
    <w:rsid w:val="00D53483"/>
    <w:rsid w:val="00D535FE"/>
    <w:rsid w:val="00D5368C"/>
    <w:rsid w:val="00D54048"/>
    <w:rsid w:val="00D54164"/>
    <w:rsid w:val="00D54393"/>
    <w:rsid w:val="00D54486"/>
    <w:rsid w:val="00D54557"/>
    <w:rsid w:val="00D54570"/>
    <w:rsid w:val="00D549F4"/>
    <w:rsid w:val="00D54B9F"/>
    <w:rsid w:val="00D54C23"/>
    <w:rsid w:val="00D54DC3"/>
    <w:rsid w:val="00D54E45"/>
    <w:rsid w:val="00D54F8E"/>
    <w:rsid w:val="00D5504A"/>
    <w:rsid w:val="00D551A5"/>
    <w:rsid w:val="00D55505"/>
    <w:rsid w:val="00D55982"/>
    <w:rsid w:val="00D56275"/>
    <w:rsid w:val="00D56633"/>
    <w:rsid w:val="00D56B7F"/>
    <w:rsid w:val="00D56DF7"/>
    <w:rsid w:val="00D57110"/>
    <w:rsid w:val="00D57344"/>
    <w:rsid w:val="00D575A6"/>
    <w:rsid w:val="00D5781C"/>
    <w:rsid w:val="00D57D2F"/>
    <w:rsid w:val="00D57DB6"/>
    <w:rsid w:val="00D60095"/>
    <w:rsid w:val="00D603AC"/>
    <w:rsid w:val="00D60452"/>
    <w:rsid w:val="00D60636"/>
    <w:rsid w:val="00D60B81"/>
    <w:rsid w:val="00D60BD6"/>
    <w:rsid w:val="00D60DDC"/>
    <w:rsid w:val="00D610D6"/>
    <w:rsid w:val="00D61556"/>
    <w:rsid w:val="00D6158E"/>
    <w:rsid w:val="00D61CC0"/>
    <w:rsid w:val="00D61EC7"/>
    <w:rsid w:val="00D62299"/>
    <w:rsid w:val="00D62777"/>
    <w:rsid w:val="00D6281E"/>
    <w:rsid w:val="00D628D1"/>
    <w:rsid w:val="00D6294D"/>
    <w:rsid w:val="00D62EBF"/>
    <w:rsid w:val="00D6302C"/>
    <w:rsid w:val="00D6310C"/>
    <w:rsid w:val="00D6321E"/>
    <w:rsid w:val="00D634A1"/>
    <w:rsid w:val="00D634BD"/>
    <w:rsid w:val="00D63617"/>
    <w:rsid w:val="00D63A75"/>
    <w:rsid w:val="00D63C19"/>
    <w:rsid w:val="00D64141"/>
    <w:rsid w:val="00D6418D"/>
    <w:rsid w:val="00D641D8"/>
    <w:rsid w:val="00D64291"/>
    <w:rsid w:val="00D647B3"/>
    <w:rsid w:val="00D64A12"/>
    <w:rsid w:val="00D64A33"/>
    <w:rsid w:val="00D64F05"/>
    <w:rsid w:val="00D652C9"/>
    <w:rsid w:val="00D65624"/>
    <w:rsid w:val="00D65949"/>
    <w:rsid w:val="00D659E3"/>
    <w:rsid w:val="00D6633E"/>
    <w:rsid w:val="00D6642D"/>
    <w:rsid w:val="00D667AB"/>
    <w:rsid w:val="00D66EF1"/>
    <w:rsid w:val="00D66F1F"/>
    <w:rsid w:val="00D66F2E"/>
    <w:rsid w:val="00D67220"/>
    <w:rsid w:val="00D674C6"/>
    <w:rsid w:val="00D67B72"/>
    <w:rsid w:val="00D67E4E"/>
    <w:rsid w:val="00D67ED4"/>
    <w:rsid w:val="00D71457"/>
    <w:rsid w:val="00D716BB"/>
    <w:rsid w:val="00D7197B"/>
    <w:rsid w:val="00D71E5D"/>
    <w:rsid w:val="00D71FC4"/>
    <w:rsid w:val="00D72028"/>
    <w:rsid w:val="00D7230C"/>
    <w:rsid w:val="00D72469"/>
    <w:rsid w:val="00D727B7"/>
    <w:rsid w:val="00D72A1E"/>
    <w:rsid w:val="00D72C6E"/>
    <w:rsid w:val="00D72E49"/>
    <w:rsid w:val="00D72E58"/>
    <w:rsid w:val="00D7357E"/>
    <w:rsid w:val="00D73A7B"/>
    <w:rsid w:val="00D73B55"/>
    <w:rsid w:val="00D73F6E"/>
    <w:rsid w:val="00D7414E"/>
    <w:rsid w:val="00D743AE"/>
    <w:rsid w:val="00D74FEF"/>
    <w:rsid w:val="00D75161"/>
    <w:rsid w:val="00D75C4F"/>
    <w:rsid w:val="00D75D04"/>
    <w:rsid w:val="00D75E42"/>
    <w:rsid w:val="00D760C9"/>
    <w:rsid w:val="00D763A6"/>
    <w:rsid w:val="00D7666A"/>
    <w:rsid w:val="00D766FE"/>
    <w:rsid w:val="00D7673B"/>
    <w:rsid w:val="00D7677A"/>
    <w:rsid w:val="00D768FA"/>
    <w:rsid w:val="00D76A1B"/>
    <w:rsid w:val="00D76B9D"/>
    <w:rsid w:val="00D76E96"/>
    <w:rsid w:val="00D76EAA"/>
    <w:rsid w:val="00D76FF5"/>
    <w:rsid w:val="00D771D2"/>
    <w:rsid w:val="00D773AE"/>
    <w:rsid w:val="00D7744B"/>
    <w:rsid w:val="00D774CB"/>
    <w:rsid w:val="00D7796D"/>
    <w:rsid w:val="00D779E5"/>
    <w:rsid w:val="00D80081"/>
    <w:rsid w:val="00D80673"/>
    <w:rsid w:val="00D809FD"/>
    <w:rsid w:val="00D80BA7"/>
    <w:rsid w:val="00D81235"/>
    <w:rsid w:val="00D81A52"/>
    <w:rsid w:val="00D81AAE"/>
    <w:rsid w:val="00D81AF5"/>
    <w:rsid w:val="00D821FF"/>
    <w:rsid w:val="00D82275"/>
    <w:rsid w:val="00D827F9"/>
    <w:rsid w:val="00D82AE5"/>
    <w:rsid w:val="00D82E4A"/>
    <w:rsid w:val="00D83723"/>
    <w:rsid w:val="00D837A6"/>
    <w:rsid w:val="00D83AB6"/>
    <w:rsid w:val="00D83B02"/>
    <w:rsid w:val="00D83BCA"/>
    <w:rsid w:val="00D84132"/>
    <w:rsid w:val="00D84AB7"/>
    <w:rsid w:val="00D855E8"/>
    <w:rsid w:val="00D857B8"/>
    <w:rsid w:val="00D857ED"/>
    <w:rsid w:val="00D858F3"/>
    <w:rsid w:val="00D85DA1"/>
    <w:rsid w:val="00D85FA4"/>
    <w:rsid w:val="00D8611F"/>
    <w:rsid w:val="00D861F5"/>
    <w:rsid w:val="00D86201"/>
    <w:rsid w:val="00D86854"/>
    <w:rsid w:val="00D86CBA"/>
    <w:rsid w:val="00D876E3"/>
    <w:rsid w:val="00D87C5D"/>
    <w:rsid w:val="00D90712"/>
    <w:rsid w:val="00D907AD"/>
    <w:rsid w:val="00D908F9"/>
    <w:rsid w:val="00D90DF7"/>
    <w:rsid w:val="00D90FCD"/>
    <w:rsid w:val="00D91002"/>
    <w:rsid w:val="00D91270"/>
    <w:rsid w:val="00D912E8"/>
    <w:rsid w:val="00D91631"/>
    <w:rsid w:val="00D919E3"/>
    <w:rsid w:val="00D91C0D"/>
    <w:rsid w:val="00D91D0A"/>
    <w:rsid w:val="00D91DF1"/>
    <w:rsid w:val="00D91F7B"/>
    <w:rsid w:val="00D922CB"/>
    <w:rsid w:val="00D9272D"/>
    <w:rsid w:val="00D92DEE"/>
    <w:rsid w:val="00D93475"/>
    <w:rsid w:val="00D935AE"/>
    <w:rsid w:val="00D93967"/>
    <w:rsid w:val="00D93B6B"/>
    <w:rsid w:val="00D93BAD"/>
    <w:rsid w:val="00D93BDC"/>
    <w:rsid w:val="00D93E79"/>
    <w:rsid w:val="00D9452C"/>
    <w:rsid w:val="00D948F5"/>
    <w:rsid w:val="00D94B54"/>
    <w:rsid w:val="00D94BBE"/>
    <w:rsid w:val="00D94BFB"/>
    <w:rsid w:val="00D94CB9"/>
    <w:rsid w:val="00D94E2A"/>
    <w:rsid w:val="00D953E1"/>
    <w:rsid w:val="00D9567E"/>
    <w:rsid w:val="00D95955"/>
    <w:rsid w:val="00D95DFB"/>
    <w:rsid w:val="00D95E95"/>
    <w:rsid w:val="00D960D4"/>
    <w:rsid w:val="00D96179"/>
    <w:rsid w:val="00D9655B"/>
    <w:rsid w:val="00D967AF"/>
    <w:rsid w:val="00D96A3C"/>
    <w:rsid w:val="00D96C3E"/>
    <w:rsid w:val="00D96DE2"/>
    <w:rsid w:val="00D974E1"/>
    <w:rsid w:val="00D97529"/>
    <w:rsid w:val="00D977FA"/>
    <w:rsid w:val="00DA0108"/>
    <w:rsid w:val="00DA0226"/>
    <w:rsid w:val="00DA051B"/>
    <w:rsid w:val="00DA0582"/>
    <w:rsid w:val="00DA0913"/>
    <w:rsid w:val="00DA0FA3"/>
    <w:rsid w:val="00DA119D"/>
    <w:rsid w:val="00DA130E"/>
    <w:rsid w:val="00DA1560"/>
    <w:rsid w:val="00DA1570"/>
    <w:rsid w:val="00DA1813"/>
    <w:rsid w:val="00DA1873"/>
    <w:rsid w:val="00DA197D"/>
    <w:rsid w:val="00DA1B1F"/>
    <w:rsid w:val="00DA1BD4"/>
    <w:rsid w:val="00DA1E52"/>
    <w:rsid w:val="00DA1EB9"/>
    <w:rsid w:val="00DA23AB"/>
    <w:rsid w:val="00DA243E"/>
    <w:rsid w:val="00DA25D1"/>
    <w:rsid w:val="00DA2A28"/>
    <w:rsid w:val="00DA2BFB"/>
    <w:rsid w:val="00DA2C77"/>
    <w:rsid w:val="00DA2E5D"/>
    <w:rsid w:val="00DA2E67"/>
    <w:rsid w:val="00DA2F44"/>
    <w:rsid w:val="00DA327B"/>
    <w:rsid w:val="00DA3468"/>
    <w:rsid w:val="00DA34FF"/>
    <w:rsid w:val="00DA3652"/>
    <w:rsid w:val="00DA3752"/>
    <w:rsid w:val="00DA3855"/>
    <w:rsid w:val="00DA3ACB"/>
    <w:rsid w:val="00DA3CCD"/>
    <w:rsid w:val="00DA3D5F"/>
    <w:rsid w:val="00DA41A8"/>
    <w:rsid w:val="00DA429A"/>
    <w:rsid w:val="00DA4588"/>
    <w:rsid w:val="00DA45AF"/>
    <w:rsid w:val="00DA4759"/>
    <w:rsid w:val="00DA4859"/>
    <w:rsid w:val="00DA4943"/>
    <w:rsid w:val="00DA4BAE"/>
    <w:rsid w:val="00DA5094"/>
    <w:rsid w:val="00DA50BA"/>
    <w:rsid w:val="00DA54DF"/>
    <w:rsid w:val="00DA557D"/>
    <w:rsid w:val="00DA5638"/>
    <w:rsid w:val="00DA5712"/>
    <w:rsid w:val="00DA5930"/>
    <w:rsid w:val="00DA5A25"/>
    <w:rsid w:val="00DA5C2F"/>
    <w:rsid w:val="00DA5EE5"/>
    <w:rsid w:val="00DA5F65"/>
    <w:rsid w:val="00DA63D2"/>
    <w:rsid w:val="00DA6540"/>
    <w:rsid w:val="00DA6727"/>
    <w:rsid w:val="00DA6B31"/>
    <w:rsid w:val="00DA6D55"/>
    <w:rsid w:val="00DA717E"/>
    <w:rsid w:val="00DA736A"/>
    <w:rsid w:val="00DA7AD5"/>
    <w:rsid w:val="00DA7B3F"/>
    <w:rsid w:val="00DA7CA7"/>
    <w:rsid w:val="00DA7D46"/>
    <w:rsid w:val="00DB011C"/>
    <w:rsid w:val="00DB028C"/>
    <w:rsid w:val="00DB0461"/>
    <w:rsid w:val="00DB0A6E"/>
    <w:rsid w:val="00DB0F38"/>
    <w:rsid w:val="00DB11BE"/>
    <w:rsid w:val="00DB1236"/>
    <w:rsid w:val="00DB14EE"/>
    <w:rsid w:val="00DB15E2"/>
    <w:rsid w:val="00DB1762"/>
    <w:rsid w:val="00DB17DD"/>
    <w:rsid w:val="00DB1893"/>
    <w:rsid w:val="00DB19C9"/>
    <w:rsid w:val="00DB230C"/>
    <w:rsid w:val="00DB2BD0"/>
    <w:rsid w:val="00DB319C"/>
    <w:rsid w:val="00DB31F9"/>
    <w:rsid w:val="00DB3238"/>
    <w:rsid w:val="00DB344C"/>
    <w:rsid w:val="00DB34AC"/>
    <w:rsid w:val="00DB3D69"/>
    <w:rsid w:val="00DB42F9"/>
    <w:rsid w:val="00DB4381"/>
    <w:rsid w:val="00DB49E0"/>
    <w:rsid w:val="00DB4A77"/>
    <w:rsid w:val="00DB4D8E"/>
    <w:rsid w:val="00DB4F8C"/>
    <w:rsid w:val="00DB50AE"/>
    <w:rsid w:val="00DB5D88"/>
    <w:rsid w:val="00DB5E0D"/>
    <w:rsid w:val="00DB60C8"/>
    <w:rsid w:val="00DB6136"/>
    <w:rsid w:val="00DB6399"/>
    <w:rsid w:val="00DB65F5"/>
    <w:rsid w:val="00DB668E"/>
    <w:rsid w:val="00DB684D"/>
    <w:rsid w:val="00DB6B1F"/>
    <w:rsid w:val="00DB6CAE"/>
    <w:rsid w:val="00DB6DBE"/>
    <w:rsid w:val="00DB6EA7"/>
    <w:rsid w:val="00DB6F0E"/>
    <w:rsid w:val="00DB70C7"/>
    <w:rsid w:val="00DB730E"/>
    <w:rsid w:val="00DB734B"/>
    <w:rsid w:val="00DB747C"/>
    <w:rsid w:val="00DB767E"/>
    <w:rsid w:val="00DB771B"/>
    <w:rsid w:val="00DB7A86"/>
    <w:rsid w:val="00DB7D49"/>
    <w:rsid w:val="00DC0330"/>
    <w:rsid w:val="00DC0694"/>
    <w:rsid w:val="00DC06BB"/>
    <w:rsid w:val="00DC084F"/>
    <w:rsid w:val="00DC09A2"/>
    <w:rsid w:val="00DC10EE"/>
    <w:rsid w:val="00DC10FC"/>
    <w:rsid w:val="00DC147D"/>
    <w:rsid w:val="00DC1A56"/>
    <w:rsid w:val="00DC1CAB"/>
    <w:rsid w:val="00DC20DC"/>
    <w:rsid w:val="00DC256F"/>
    <w:rsid w:val="00DC26D7"/>
    <w:rsid w:val="00DC2A36"/>
    <w:rsid w:val="00DC2C66"/>
    <w:rsid w:val="00DC2DE4"/>
    <w:rsid w:val="00DC2FD1"/>
    <w:rsid w:val="00DC33A9"/>
    <w:rsid w:val="00DC34A0"/>
    <w:rsid w:val="00DC4A38"/>
    <w:rsid w:val="00DC4D9D"/>
    <w:rsid w:val="00DC5266"/>
    <w:rsid w:val="00DC5634"/>
    <w:rsid w:val="00DC5D33"/>
    <w:rsid w:val="00DC5D8A"/>
    <w:rsid w:val="00DC5EC5"/>
    <w:rsid w:val="00DC6000"/>
    <w:rsid w:val="00DC62D0"/>
    <w:rsid w:val="00DC65C4"/>
    <w:rsid w:val="00DC65D4"/>
    <w:rsid w:val="00DC68AF"/>
    <w:rsid w:val="00DC68E9"/>
    <w:rsid w:val="00DC6938"/>
    <w:rsid w:val="00DC6DA4"/>
    <w:rsid w:val="00DC6EE8"/>
    <w:rsid w:val="00DC74AD"/>
    <w:rsid w:val="00DC75FA"/>
    <w:rsid w:val="00DC788A"/>
    <w:rsid w:val="00DC7902"/>
    <w:rsid w:val="00DC7E02"/>
    <w:rsid w:val="00DC7EDA"/>
    <w:rsid w:val="00DD0121"/>
    <w:rsid w:val="00DD09D9"/>
    <w:rsid w:val="00DD0DDB"/>
    <w:rsid w:val="00DD163E"/>
    <w:rsid w:val="00DD1A7B"/>
    <w:rsid w:val="00DD1AF6"/>
    <w:rsid w:val="00DD1C69"/>
    <w:rsid w:val="00DD29DF"/>
    <w:rsid w:val="00DD2B2B"/>
    <w:rsid w:val="00DD2FFB"/>
    <w:rsid w:val="00DD307C"/>
    <w:rsid w:val="00DD3111"/>
    <w:rsid w:val="00DD3386"/>
    <w:rsid w:val="00DD381B"/>
    <w:rsid w:val="00DD3EAD"/>
    <w:rsid w:val="00DD3FAC"/>
    <w:rsid w:val="00DD42FC"/>
    <w:rsid w:val="00DD4464"/>
    <w:rsid w:val="00DD459B"/>
    <w:rsid w:val="00DD4E42"/>
    <w:rsid w:val="00DD55BB"/>
    <w:rsid w:val="00DD5683"/>
    <w:rsid w:val="00DD5C7E"/>
    <w:rsid w:val="00DD5E81"/>
    <w:rsid w:val="00DD66D9"/>
    <w:rsid w:val="00DD6820"/>
    <w:rsid w:val="00DD682C"/>
    <w:rsid w:val="00DD6A80"/>
    <w:rsid w:val="00DD6D7E"/>
    <w:rsid w:val="00DD6E6D"/>
    <w:rsid w:val="00DD700D"/>
    <w:rsid w:val="00DD7200"/>
    <w:rsid w:val="00DD72D4"/>
    <w:rsid w:val="00DD7492"/>
    <w:rsid w:val="00DD7FE9"/>
    <w:rsid w:val="00DE067C"/>
    <w:rsid w:val="00DE068A"/>
    <w:rsid w:val="00DE08F4"/>
    <w:rsid w:val="00DE0DFF"/>
    <w:rsid w:val="00DE0E03"/>
    <w:rsid w:val="00DE1050"/>
    <w:rsid w:val="00DE1069"/>
    <w:rsid w:val="00DE1141"/>
    <w:rsid w:val="00DE159D"/>
    <w:rsid w:val="00DE170C"/>
    <w:rsid w:val="00DE18D4"/>
    <w:rsid w:val="00DE19E8"/>
    <w:rsid w:val="00DE19F6"/>
    <w:rsid w:val="00DE1D9E"/>
    <w:rsid w:val="00DE1DBE"/>
    <w:rsid w:val="00DE20D3"/>
    <w:rsid w:val="00DE22AA"/>
    <w:rsid w:val="00DE2427"/>
    <w:rsid w:val="00DE2533"/>
    <w:rsid w:val="00DE294E"/>
    <w:rsid w:val="00DE31CE"/>
    <w:rsid w:val="00DE342F"/>
    <w:rsid w:val="00DE3CE4"/>
    <w:rsid w:val="00DE3DD2"/>
    <w:rsid w:val="00DE434A"/>
    <w:rsid w:val="00DE4487"/>
    <w:rsid w:val="00DE46ED"/>
    <w:rsid w:val="00DE4D0D"/>
    <w:rsid w:val="00DE5077"/>
    <w:rsid w:val="00DE5173"/>
    <w:rsid w:val="00DE5201"/>
    <w:rsid w:val="00DE537A"/>
    <w:rsid w:val="00DE53DF"/>
    <w:rsid w:val="00DE54E5"/>
    <w:rsid w:val="00DE5526"/>
    <w:rsid w:val="00DE5DBD"/>
    <w:rsid w:val="00DE6217"/>
    <w:rsid w:val="00DE67CA"/>
    <w:rsid w:val="00DE6806"/>
    <w:rsid w:val="00DE685E"/>
    <w:rsid w:val="00DE69D0"/>
    <w:rsid w:val="00DE6C5E"/>
    <w:rsid w:val="00DE6DFA"/>
    <w:rsid w:val="00DE6F35"/>
    <w:rsid w:val="00DE6F93"/>
    <w:rsid w:val="00DE79EF"/>
    <w:rsid w:val="00DE7ADF"/>
    <w:rsid w:val="00DF000A"/>
    <w:rsid w:val="00DF00AD"/>
    <w:rsid w:val="00DF08E4"/>
    <w:rsid w:val="00DF0FEC"/>
    <w:rsid w:val="00DF16BB"/>
    <w:rsid w:val="00DF16E6"/>
    <w:rsid w:val="00DF1A1E"/>
    <w:rsid w:val="00DF1C5C"/>
    <w:rsid w:val="00DF1F6F"/>
    <w:rsid w:val="00DF242A"/>
    <w:rsid w:val="00DF268D"/>
    <w:rsid w:val="00DF2850"/>
    <w:rsid w:val="00DF2965"/>
    <w:rsid w:val="00DF2A3A"/>
    <w:rsid w:val="00DF2A6F"/>
    <w:rsid w:val="00DF30E7"/>
    <w:rsid w:val="00DF3200"/>
    <w:rsid w:val="00DF3373"/>
    <w:rsid w:val="00DF351E"/>
    <w:rsid w:val="00DF366B"/>
    <w:rsid w:val="00DF383E"/>
    <w:rsid w:val="00DF38BD"/>
    <w:rsid w:val="00DF3AB0"/>
    <w:rsid w:val="00DF3B30"/>
    <w:rsid w:val="00DF3C8E"/>
    <w:rsid w:val="00DF3DD2"/>
    <w:rsid w:val="00DF3F0E"/>
    <w:rsid w:val="00DF3F9A"/>
    <w:rsid w:val="00DF40BD"/>
    <w:rsid w:val="00DF4282"/>
    <w:rsid w:val="00DF43FD"/>
    <w:rsid w:val="00DF45F2"/>
    <w:rsid w:val="00DF4C84"/>
    <w:rsid w:val="00DF4DA7"/>
    <w:rsid w:val="00DF4F05"/>
    <w:rsid w:val="00DF4FF2"/>
    <w:rsid w:val="00DF515D"/>
    <w:rsid w:val="00DF52A3"/>
    <w:rsid w:val="00DF5479"/>
    <w:rsid w:val="00DF58CA"/>
    <w:rsid w:val="00DF5948"/>
    <w:rsid w:val="00DF61C1"/>
    <w:rsid w:val="00DF631E"/>
    <w:rsid w:val="00DF6741"/>
    <w:rsid w:val="00DF67E0"/>
    <w:rsid w:val="00DF6B56"/>
    <w:rsid w:val="00DF6BDD"/>
    <w:rsid w:val="00DF6FEB"/>
    <w:rsid w:val="00DF737F"/>
    <w:rsid w:val="00DF73B9"/>
    <w:rsid w:val="00DF76C9"/>
    <w:rsid w:val="00E003E5"/>
    <w:rsid w:val="00E0087B"/>
    <w:rsid w:val="00E00C70"/>
    <w:rsid w:val="00E00CE0"/>
    <w:rsid w:val="00E00E67"/>
    <w:rsid w:val="00E01127"/>
    <w:rsid w:val="00E019B5"/>
    <w:rsid w:val="00E01AC5"/>
    <w:rsid w:val="00E01FA3"/>
    <w:rsid w:val="00E021C2"/>
    <w:rsid w:val="00E02346"/>
    <w:rsid w:val="00E023A3"/>
    <w:rsid w:val="00E024CB"/>
    <w:rsid w:val="00E0252F"/>
    <w:rsid w:val="00E0282C"/>
    <w:rsid w:val="00E028F7"/>
    <w:rsid w:val="00E02AD4"/>
    <w:rsid w:val="00E02BBC"/>
    <w:rsid w:val="00E02D9A"/>
    <w:rsid w:val="00E02EB3"/>
    <w:rsid w:val="00E0303A"/>
    <w:rsid w:val="00E0352E"/>
    <w:rsid w:val="00E0380E"/>
    <w:rsid w:val="00E0382F"/>
    <w:rsid w:val="00E03870"/>
    <w:rsid w:val="00E03D04"/>
    <w:rsid w:val="00E03E7D"/>
    <w:rsid w:val="00E03F70"/>
    <w:rsid w:val="00E040E8"/>
    <w:rsid w:val="00E04402"/>
    <w:rsid w:val="00E044CD"/>
    <w:rsid w:val="00E0466F"/>
    <w:rsid w:val="00E04674"/>
    <w:rsid w:val="00E04B8D"/>
    <w:rsid w:val="00E04DC0"/>
    <w:rsid w:val="00E04F10"/>
    <w:rsid w:val="00E04FD0"/>
    <w:rsid w:val="00E0517A"/>
    <w:rsid w:val="00E05196"/>
    <w:rsid w:val="00E05421"/>
    <w:rsid w:val="00E05466"/>
    <w:rsid w:val="00E05AB8"/>
    <w:rsid w:val="00E063DE"/>
    <w:rsid w:val="00E06689"/>
    <w:rsid w:val="00E067F6"/>
    <w:rsid w:val="00E06B02"/>
    <w:rsid w:val="00E07393"/>
    <w:rsid w:val="00E0752E"/>
    <w:rsid w:val="00E076FC"/>
    <w:rsid w:val="00E07963"/>
    <w:rsid w:val="00E07B2C"/>
    <w:rsid w:val="00E07E74"/>
    <w:rsid w:val="00E07F68"/>
    <w:rsid w:val="00E10539"/>
    <w:rsid w:val="00E10889"/>
    <w:rsid w:val="00E10BAB"/>
    <w:rsid w:val="00E10C2F"/>
    <w:rsid w:val="00E10F9C"/>
    <w:rsid w:val="00E110D5"/>
    <w:rsid w:val="00E111BA"/>
    <w:rsid w:val="00E1126C"/>
    <w:rsid w:val="00E11453"/>
    <w:rsid w:val="00E1170B"/>
    <w:rsid w:val="00E1198A"/>
    <w:rsid w:val="00E11A4B"/>
    <w:rsid w:val="00E11CD9"/>
    <w:rsid w:val="00E1207A"/>
    <w:rsid w:val="00E121B3"/>
    <w:rsid w:val="00E12577"/>
    <w:rsid w:val="00E12602"/>
    <w:rsid w:val="00E126FA"/>
    <w:rsid w:val="00E1289D"/>
    <w:rsid w:val="00E129F8"/>
    <w:rsid w:val="00E12BA7"/>
    <w:rsid w:val="00E12F7E"/>
    <w:rsid w:val="00E130FE"/>
    <w:rsid w:val="00E1388F"/>
    <w:rsid w:val="00E14118"/>
    <w:rsid w:val="00E142D9"/>
    <w:rsid w:val="00E14311"/>
    <w:rsid w:val="00E14663"/>
    <w:rsid w:val="00E146D9"/>
    <w:rsid w:val="00E147CE"/>
    <w:rsid w:val="00E14B6F"/>
    <w:rsid w:val="00E14E25"/>
    <w:rsid w:val="00E14FEE"/>
    <w:rsid w:val="00E1553A"/>
    <w:rsid w:val="00E1563C"/>
    <w:rsid w:val="00E156D4"/>
    <w:rsid w:val="00E15BF7"/>
    <w:rsid w:val="00E15C89"/>
    <w:rsid w:val="00E15D5D"/>
    <w:rsid w:val="00E162EC"/>
    <w:rsid w:val="00E1667A"/>
    <w:rsid w:val="00E166E7"/>
    <w:rsid w:val="00E16749"/>
    <w:rsid w:val="00E16D3E"/>
    <w:rsid w:val="00E16EEC"/>
    <w:rsid w:val="00E1731A"/>
    <w:rsid w:val="00E174EA"/>
    <w:rsid w:val="00E17982"/>
    <w:rsid w:val="00E17B0A"/>
    <w:rsid w:val="00E20023"/>
    <w:rsid w:val="00E200BF"/>
    <w:rsid w:val="00E200CC"/>
    <w:rsid w:val="00E2012A"/>
    <w:rsid w:val="00E2059E"/>
    <w:rsid w:val="00E20645"/>
    <w:rsid w:val="00E2093E"/>
    <w:rsid w:val="00E20B88"/>
    <w:rsid w:val="00E20C36"/>
    <w:rsid w:val="00E20C82"/>
    <w:rsid w:val="00E20D56"/>
    <w:rsid w:val="00E21009"/>
    <w:rsid w:val="00E21094"/>
    <w:rsid w:val="00E212CF"/>
    <w:rsid w:val="00E212D7"/>
    <w:rsid w:val="00E214B3"/>
    <w:rsid w:val="00E214D8"/>
    <w:rsid w:val="00E21630"/>
    <w:rsid w:val="00E21660"/>
    <w:rsid w:val="00E21869"/>
    <w:rsid w:val="00E21882"/>
    <w:rsid w:val="00E21C16"/>
    <w:rsid w:val="00E2226C"/>
    <w:rsid w:val="00E23003"/>
    <w:rsid w:val="00E23480"/>
    <w:rsid w:val="00E2360D"/>
    <w:rsid w:val="00E2371C"/>
    <w:rsid w:val="00E23842"/>
    <w:rsid w:val="00E239BD"/>
    <w:rsid w:val="00E23C84"/>
    <w:rsid w:val="00E23F37"/>
    <w:rsid w:val="00E240C2"/>
    <w:rsid w:val="00E243E6"/>
    <w:rsid w:val="00E2454A"/>
    <w:rsid w:val="00E2491E"/>
    <w:rsid w:val="00E24CBE"/>
    <w:rsid w:val="00E24E39"/>
    <w:rsid w:val="00E2630A"/>
    <w:rsid w:val="00E265C4"/>
    <w:rsid w:val="00E268BF"/>
    <w:rsid w:val="00E26946"/>
    <w:rsid w:val="00E26C68"/>
    <w:rsid w:val="00E26F62"/>
    <w:rsid w:val="00E2711A"/>
    <w:rsid w:val="00E27135"/>
    <w:rsid w:val="00E27358"/>
    <w:rsid w:val="00E273FD"/>
    <w:rsid w:val="00E2783E"/>
    <w:rsid w:val="00E2787A"/>
    <w:rsid w:val="00E2792F"/>
    <w:rsid w:val="00E27C1A"/>
    <w:rsid w:val="00E27DE1"/>
    <w:rsid w:val="00E300AD"/>
    <w:rsid w:val="00E3066F"/>
    <w:rsid w:val="00E30815"/>
    <w:rsid w:val="00E30A06"/>
    <w:rsid w:val="00E30C3B"/>
    <w:rsid w:val="00E30D6F"/>
    <w:rsid w:val="00E30D84"/>
    <w:rsid w:val="00E31136"/>
    <w:rsid w:val="00E3139E"/>
    <w:rsid w:val="00E31495"/>
    <w:rsid w:val="00E315A2"/>
    <w:rsid w:val="00E31678"/>
    <w:rsid w:val="00E31683"/>
    <w:rsid w:val="00E3238D"/>
    <w:rsid w:val="00E32492"/>
    <w:rsid w:val="00E32649"/>
    <w:rsid w:val="00E32838"/>
    <w:rsid w:val="00E32D6D"/>
    <w:rsid w:val="00E32D98"/>
    <w:rsid w:val="00E32DDA"/>
    <w:rsid w:val="00E3303D"/>
    <w:rsid w:val="00E334BE"/>
    <w:rsid w:val="00E33539"/>
    <w:rsid w:val="00E338ED"/>
    <w:rsid w:val="00E33978"/>
    <w:rsid w:val="00E34221"/>
    <w:rsid w:val="00E343EF"/>
    <w:rsid w:val="00E34E03"/>
    <w:rsid w:val="00E34EB6"/>
    <w:rsid w:val="00E351BE"/>
    <w:rsid w:val="00E35469"/>
    <w:rsid w:val="00E35490"/>
    <w:rsid w:val="00E3565F"/>
    <w:rsid w:val="00E358D0"/>
    <w:rsid w:val="00E3595D"/>
    <w:rsid w:val="00E3636C"/>
    <w:rsid w:val="00E3671E"/>
    <w:rsid w:val="00E368F7"/>
    <w:rsid w:val="00E3692F"/>
    <w:rsid w:val="00E36B05"/>
    <w:rsid w:val="00E36D0A"/>
    <w:rsid w:val="00E36D55"/>
    <w:rsid w:val="00E36DB4"/>
    <w:rsid w:val="00E36F38"/>
    <w:rsid w:val="00E36F3E"/>
    <w:rsid w:val="00E37082"/>
    <w:rsid w:val="00E37229"/>
    <w:rsid w:val="00E374F7"/>
    <w:rsid w:val="00E37624"/>
    <w:rsid w:val="00E3795D"/>
    <w:rsid w:val="00E37985"/>
    <w:rsid w:val="00E37A3A"/>
    <w:rsid w:val="00E37B1F"/>
    <w:rsid w:val="00E37C59"/>
    <w:rsid w:val="00E37DD1"/>
    <w:rsid w:val="00E40675"/>
    <w:rsid w:val="00E409BE"/>
    <w:rsid w:val="00E40A3C"/>
    <w:rsid w:val="00E410E8"/>
    <w:rsid w:val="00E41497"/>
    <w:rsid w:val="00E41528"/>
    <w:rsid w:val="00E4196D"/>
    <w:rsid w:val="00E41CFF"/>
    <w:rsid w:val="00E41FFE"/>
    <w:rsid w:val="00E421A6"/>
    <w:rsid w:val="00E42656"/>
    <w:rsid w:val="00E428F3"/>
    <w:rsid w:val="00E42C49"/>
    <w:rsid w:val="00E433D0"/>
    <w:rsid w:val="00E4365E"/>
    <w:rsid w:val="00E4410F"/>
    <w:rsid w:val="00E441C1"/>
    <w:rsid w:val="00E44DBB"/>
    <w:rsid w:val="00E44E38"/>
    <w:rsid w:val="00E45251"/>
    <w:rsid w:val="00E452F0"/>
    <w:rsid w:val="00E454B7"/>
    <w:rsid w:val="00E455CA"/>
    <w:rsid w:val="00E45732"/>
    <w:rsid w:val="00E458BB"/>
    <w:rsid w:val="00E45950"/>
    <w:rsid w:val="00E45C15"/>
    <w:rsid w:val="00E45CF5"/>
    <w:rsid w:val="00E46089"/>
    <w:rsid w:val="00E46099"/>
    <w:rsid w:val="00E460E6"/>
    <w:rsid w:val="00E461C8"/>
    <w:rsid w:val="00E4686D"/>
    <w:rsid w:val="00E46C27"/>
    <w:rsid w:val="00E46FDD"/>
    <w:rsid w:val="00E47238"/>
    <w:rsid w:val="00E47265"/>
    <w:rsid w:val="00E4776E"/>
    <w:rsid w:val="00E47836"/>
    <w:rsid w:val="00E479D4"/>
    <w:rsid w:val="00E47D33"/>
    <w:rsid w:val="00E47DAF"/>
    <w:rsid w:val="00E47E0A"/>
    <w:rsid w:val="00E50106"/>
    <w:rsid w:val="00E501C5"/>
    <w:rsid w:val="00E506FC"/>
    <w:rsid w:val="00E50A3B"/>
    <w:rsid w:val="00E50D0C"/>
    <w:rsid w:val="00E5119A"/>
    <w:rsid w:val="00E511D1"/>
    <w:rsid w:val="00E51323"/>
    <w:rsid w:val="00E5140A"/>
    <w:rsid w:val="00E5145D"/>
    <w:rsid w:val="00E51815"/>
    <w:rsid w:val="00E51894"/>
    <w:rsid w:val="00E52040"/>
    <w:rsid w:val="00E52046"/>
    <w:rsid w:val="00E521A1"/>
    <w:rsid w:val="00E52578"/>
    <w:rsid w:val="00E5261C"/>
    <w:rsid w:val="00E53646"/>
    <w:rsid w:val="00E53791"/>
    <w:rsid w:val="00E537C1"/>
    <w:rsid w:val="00E537F9"/>
    <w:rsid w:val="00E53836"/>
    <w:rsid w:val="00E53DA9"/>
    <w:rsid w:val="00E53FE6"/>
    <w:rsid w:val="00E53FFB"/>
    <w:rsid w:val="00E545AD"/>
    <w:rsid w:val="00E54A93"/>
    <w:rsid w:val="00E54A9A"/>
    <w:rsid w:val="00E54C91"/>
    <w:rsid w:val="00E54F8E"/>
    <w:rsid w:val="00E553FE"/>
    <w:rsid w:val="00E55814"/>
    <w:rsid w:val="00E558D4"/>
    <w:rsid w:val="00E55A54"/>
    <w:rsid w:val="00E55D8E"/>
    <w:rsid w:val="00E567B2"/>
    <w:rsid w:val="00E567BD"/>
    <w:rsid w:val="00E5682C"/>
    <w:rsid w:val="00E56CAE"/>
    <w:rsid w:val="00E56E90"/>
    <w:rsid w:val="00E57545"/>
    <w:rsid w:val="00E579D8"/>
    <w:rsid w:val="00E57D80"/>
    <w:rsid w:val="00E602E4"/>
    <w:rsid w:val="00E60849"/>
    <w:rsid w:val="00E6098B"/>
    <w:rsid w:val="00E60B42"/>
    <w:rsid w:val="00E60C0E"/>
    <w:rsid w:val="00E60E6C"/>
    <w:rsid w:val="00E60EE3"/>
    <w:rsid w:val="00E611F9"/>
    <w:rsid w:val="00E61CBC"/>
    <w:rsid w:val="00E6209F"/>
    <w:rsid w:val="00E620DE"/>
    <w:rsid w:val="00E623A8"/>
    <w:rsid w:val="00E623F7"/>
    <w:rsid w:val="00E628F9"/>
    <w:rsid w:val="00E62F9C"/>
    <w:rsid w:val="00E634A4"/>
    <w:rsid w:val="00E6352D"/>
    <w:rsid w:val="00E635A7"/>
    <w:rsid w:val="00E63A31"/>
    <w:rsid w:val="00E63E2F"/>
    <w:rsid w:val="00E64266"/>
    <w:rsid w:val="00E64A4C"/>
    <w:rsid w:val="00E65F03"/>
    <w:rsid w:val="00E65F43"/>
    <w:rsid w:val="00E66015"/>
    <w:rsid w:val="00E66084"/>
    <w:rsid w:val="00E662B6"/>
    <w:rsid w:val="00E662E3"/>
    <w:rsid w:val="00E6637D"/>
    <w:rsid w:val="00E664A1"/>
    <w:rsid w:val="00E6667B"/>
    <w:rsid w:val="00E66C83"/>
    <w:rsid w:val="00E67D1E"/>
    <w:rsid w:val="00E702B5"/>
    <w:rsid w:val="00E704C9"/>
    <w:rsid w:val="00E7058E"/>
    <w:rsid w:val="00E70638"/>
    <w:rsid w:val="00E70D9C"/>
    <w:rsid w:val="00E71004"/>
    <w:rsid w:val="00E71529"/>
    <w:rsid w:val="00E716E4"/>
    <w:rsid w:val="00E71FFC"/>
    <w:rsid w:val="00E72541"/>
    <w:rsid w:val="00E72732"/>
    <w:rsid w:val="00E729D4"/>
    <w:rsid w:val="00E72A3F"/>
    <w:rsid w:val="00E72A47"/>
    <w:rsid w:val="00E72BF8"/>
    <w:rsid w:val="00E72DF8"/>
    <w:rsid w:val="00E72E5A"/>
    <w:rsid w:val="00E738D8"/>
    <w:rsid w:val="00E73DFA"/>
    <w:rsid w:val="00E73E65"/>
    <w:rsid w:val="00E73F1F"/>
    <w:rsid w:val="00E74194"/>
    <w:rsid w:val="00E74444"/>
    <w:rsid w:val="00E749BA"/>
    <w:rsid w:val="00E749D3"/>
    <w:rsid w:val="00E74B1F"/>
    <w:rsid w:val="00E74E85"/>
    <w:rsid w:val="00E75496"/>
    <w:rsid w:val="00E75753"/>
    <w:rsid w:val="00E757B7"/>
    <w:rsid w:val="00E75A54"/>
    <w:rsid w:val="00E75B12"/>
    <w:rsid w:val="00E760FE"/>
    <w:rsid w:val="00E76842"/>
    <w:rsid w:val="00E76847"/>
    <w:rsid w:val="00E76B52"/>
    <w:rsid w:val="00E76F9F"/>
    <w:rsid w:val="00E772DC"/>
    <w:rsid w:val="00E773FC"/>
    <w:rsid w:val="00E774E3"/>
    <w:rsid w:val="00E77683"/>
    <w:rsid w:val="00E778AA"/>
    <w:rsid w:val="00E77D85"/>
    <w:rsid w:val="00E77E20"/>
    <w:rsid w:val="00E77ECB"/>
    <w:rsid w:val="00E77F88"/>
    <w:rsid w:val="00E8012D"/>
    <w:rsid w:val="00E801CA"/>
    <w:rsid w:val="00E80259"/>
    <w:rsid w:val="00E80371"/>
    <w:rsid w:val="00E8038C"/>
    <w:rsid w:val="00E805E3"/>
    <w:rsid w:val="00E8068F"/>
    <w:rsid w:val="00E8090F"/>
    <w:rsid w:val="00E809A9"/>
    <w:rsid w:val="00E80ECF"/>
    <w:rsid w:val="00E81049"/>
    <w:rsid w:val="00E811E1"/>
    <w:rsid w:val="00E811EA"/>
    <w:rsid w:val="00E8147E"/>
    <w:rsid w:val="00E81498"/>
    <w:rsid w:val="00E81502"/>
    <w:rsid w:val="00E818D6"/>
    <w:rsid w:val="00E81A1C"/>
    <w:rsid w:val="00E82568"/>
    <w:rsid w:val="00E82D76"/>
    <w:rsid w:val="00E82F68"/>
    <w:rsid w:val="00E83C92"/>
    <w:rsid w:val="00E84235"/>
    <w:rsid w:val="00E84325"/>
    <w:rsid w:val="00E84362"/>
    <w:rsid w:val="00E848B0"/>
    <w:rsid w:val="00E84949"/>
    <w:rsid w:val="00E84960"/>
    <w:rsid w:val="00E84D24"/>
    <w:rsid w:val="00E85082"/>
    <w:rsid w:val="00E855CC"/>
    <w:rsid w:val="00E85C1A"/>
    <w:rsid w:val="00E85E79"/>
    <w:rsid w:val="00E85F19"/>
    <w:rsid w:val="00E86678"/>
    <w:rsid w:val="00E86900"/>
    <w:rsid w:val="00E86BBB"/>
    <w:rsid w:val="00E86BE5"/>
    <w:rsid w:val="00E86D3C"/>
    <w:rsid w:val="00E870B8"/>
    <w:rsid w:val="00E870E5"/>
    <w:rsid w:val="00E87426"/>
    <w:rsid w:val="00E8747A"/>
    <w:rsid w:val="00E87651"/>
    <w:rsid w:val="00E87675"/>
    <w:rsid w:val="00E87874"/>
    <w:rsid w:val="00E9009A"/>
    <w:rsid w:val="00E90497"/>
    <w:rsid w:val="00E90A43"/>
    <w:rsid w:val="00E913B2"/>
    <w:rsid w:val="00E913CD"/>
    <w:rsid w:val="00E91D13"/>
    <w:rsid w:val="00E91F33"/>
    <w:rsid w:val="00E9211A"/>
    <w:rsid w:val="00E921C6"/>
    <w:rsid w:val="00E9239A"/>
    <w:rsid w:val="00E92968"/>
    <w:rsid w:val="00E93400"/>
    <w:rsid w:val="00E9344A"/>
    <w:rsid w:val="00E93574"/>
    <w:rsid w:val="00E9365E"/>
    <w:rsid w:val="00E93790"/>
    <w:rsid w:val="00E9395C"/>
    <w:rsid w:val="00E93AC9"/>
    <w:rsid w:val="00E93C1B"/>
    <w:rsid w:val="00E93F8A"/>
    <w:rsid w:val="00E94010"/>
    <w:rsid w:val="00E94441"/>
    <w:rsid w:val="00E9478D"/>
    <w:rsid w:val="00E94D17"/>
    <w:rsid w:val="00E957DE"/>
    <w:rsid w:val="00E95BE9"/>
    <w:rsid w:val="00E960C9"/>
    <w:rsid w:val="00E961CC"/>
    <w:rsid w:val="00E96306"/>
    <w:rsid w:val="00E964E1"/>
    <w:rsid w:val="00E9652B"/>
    <w:rsid w:val="00E965BE"/>
    <w:rsid w:val="00E96765"/>
    <w:rsid w:val="00E96D41"/>
    <w:rsid w:val="00E9716D"/>
    <w:rsid w:val="00E97341"/>
    <w:rsid w:val="00E973ED"/>
    <w:rsid w:val="00E9765C"/>
    <w:rsid w:val="00E9796D"/>
    <w:rsid w:val="00E97EB2"/>
    <w:rsid w:val="00EA0115"/>
    <w:rsid w:val="00EA01A3"/>
    <w:rsid w:val="00EA078C"/>
    <w:rsid w:val="00EA0968"/>
    <w:rsid w:val="00EA0B59"/>
    <w:rsid w:val="00EA0FC7"/>
    <w:rsid w:val="00EA108F"/>
    <w:rsid w:val="00EA1218"/>
    <w:rsid w:val="00EA14DD"/>
    <w:rsid w:val="00EA17B4"/>
    <w:rsid w:val="00EA1868"/>
    <w:rsid w:val="00EA1908"/>
    <w:rsid w:val="00EA1E2B"/>
    <w:rsid w:val="00EA2118"/>
    <w:rsid w:val="00EA2157"/>
    <w:rsid w:val="00EA27E6"/>
    <w:rsid w:val="00EA2958"/>
    <w:rsid w:val="00EA2B62"/>
    <w:rsid w:val="00EA30F6"/>
    <w:rsid w:val="00EA3BA5"/>
    <w:rsid w:val="00EA3CE1"/>
    <w:rsid w:val="00EA3DCA"/>
    <w:rsid w:val="00EA4099"/>
    <w:rsid w:val="00EA44E0"/>
    <w:rsid w:val="00EA49B7"/>
    <w:rsid w:val="00EA4FFB"/>
    <w:rsid w:val="00EA53C7"/>
    <w:rsid w:val="00EA5560"/>
    <w:rsid w:val="00EA59E9"/>
    <w:rsid w:val="00EA60E7"/>
    <w:rsid w:val="00EA620D"/>
    <w:rsid w:val="00EA66FC"/>
    <w:rsid w:val="00EA6837"/>
    <w:rsid w:val="00EA69E5"/>
    <w:rsid w:val="00EA6AA1"/>
    <w:rsid w:val="00EA6C91"/>
    <w:rsid w:val="00EA6F11"/>
    <w:rsid w:val="00EA7069"/>
    <w:rsid w:val="00EA716F"/>
    <w:rsid w:val="00EA77EF"/>
    <w:rsid w:val="00EA7968"/>
    <w:rsid w:val="00EA7EC0"/>
    <w:rsid w:val="00EB0220"/>
    <w:rsid w:val="00EB069E"/>
    <w:rsid w:val="00EB0970"/>
    <w:rsid w:val="00EB1204"/>
    <w:rsid w:val="00EB19A6"/>
    <w:rsid w:val="00EB1C0A"/>
    <w:rsid w:val="00EB1C9B"/>
    <w:rsid w:val="00EB1EEF"/>
    <w:rsid w:val="00EB1F7A"/>
    <w:rsid w:val="00EB2711"/>
    <w:rsid w:val="00EB2B2D"/>
    <w:rsid w:val="00EB2D31"/>
    <w:rsid w:val="00EB2D9D"/>
    <w:rsid w:val="00EB2DD5"/>
    <w:rsid w:val="00EB32E0"/>
    <w:rsid w:val="00EB3609"/>
    <w:rsid w:val="00EB39B5"/>
    <w:rsid w:val="00EB3A1F"/>
    <w:rsid w:val="00EB3CC3"/>
    <w:rsid w:val="00EB3D1E"/>
    <w:rsid w:val="00EB4273"/>
    <w:rsid w:val="00EB480E"/>
    <w:rsid w:val="00EB4873"/>
    <w:rsid w:val="00EB498F"/>
    <w:rsid w:val="00EB49F9"/>
    <w:rsid w:val="00EB4E8F"/>
    <w:rsid w:val="00EB5165"/>
    <w:rsid w:val="00EB5176"/>
    <w:rsid w:val="00EB53E9"/>
    <w:rsid w:val="00EB5737"/>
    <w:rsid w:val="00EB5748"/>
    <w:rsid w:val="00EB5BCD"/>
    <w:rsid w:val="00EB5CF6"/>
    <w:rsid w:val="00EB617D"/>
    <w:rsid w:val="00EB68FE"/>
    <w:rsid w:val="00EB6CCC"/>
    <w:rsid w:val="00EB6EF8"/>
    <w:rsid w:val="00EB6FA4"/>
    <w:rsid w:val="00EB720F"/>
    <w:rsid w:val="00EB7836"/>
    <w:rsid w:val="00EB7E00"/>
    <w:rsid w:val="00EB7E8E"/>
    <w:rsid w:val="00EC0049"/>
    <w:rsid w:val="00EC006C"/>
    <w:rsid w:val="00EC01C3"/>
    <w:rsid w:val="00EC032A"/>
    <w:rsid w:val="00EC033D"/>
    <w:rsid w:val="00EC09F7"/>
    <w:rsid w:val="00EC0BA4"/>
    <w:rsid w:val="00EC0BB2"/>
    <w:rsid w:val="00EC0C5D"/>
    <w:rsid w:val="00EC0D46"/>
    <w:rsid w:val="00EC0EE2"/>
    <w:rsid w:val="00EC1478"/>
    <w:rsid w:val="00EC1711"/>
    <w:rsid w:val="00EC1AD8"/>
    <w:rsid w:val="00EC1F70"/>
    <w:rsid w:val="00EC208D"/>
    <w:rsid w:val="00EC2097"/>
    <w:rsid w:val="00EC2B3F"/>
    <w:rsid w:val="00EC2B53"/>
    <w:rsid w:val="00EC2B82"/>
    <w:rsid w:val="00EC2B83"/>
    <w:rsid w:val="00EC2C0D"/>
    <w:rsid w:val="00EC2C21"/>
    <w:rsid w:val="00EC396A"/>
    <w:rsid w:val="00EC3DBF"/>
    <w:rsid w:val="00EC3F79"/>
    <w:rsid w:val="00EC3FE1"/>
    <w:rsid w:val="00EC40E7"/>
    <w:rsid w:val="00EC4A8F"/>
    <w:rsid w:val="00EC4B81"/>
    <w:rsid w:val="00EC4C3B"/>
    <w:rsid w:val="00EC5143"/>
    <w:rsid w:val="00EC534F"/>
    <w:rsid w:val="00EC53BD"/>
    <w:rsid w:val="00EC577E"/>
    <w:rsid w:val="00EC579D"/>
    <w:rsid w:val="00EC57DC"/>
    <w:rsid w:val="00EC58D5"/>
    <w:rsid w:val="00EC58FB"/>
    <w:rsid w:val="00EC5A53"/>
    <w:rsid w:val="00EC5AA1"/>
    <w:rsid w:val="00EC5D2F"/>
    <w:rsid w:val="00EC5DED"/>
    <w:rsid w:val="00EC6155"/>
    <w:rsid w:val="00EC65BD"/>
    <w:rsid w:val="00EC65E6"/>
    <w:rsid w:val="00EC694D"/>
    <w:rsid w:val="00EC69F2"/>
    <w:rsid w:val="00EC6A60"/>
    <w:rsid w:val="00EC6A91"/>
    <w:rsid w:val="00EC6DB2"/>
    <w:rsid w:val="00EC6E58"/>
    <w:rsid w:val="00EC71F6"/>
    <w:rsid w:val="00EC73CD"/>
    <w:rsid w:val="00EC7483"/>
    <w:rsid w:val="00EC776E"/>
    <w:rsid w:val="00EC7835"/>
    <w:rsid w:val="00EC7924"/>
    <w:rsid w:val="00ED0447"/>
    <w:rsid w:val="00ED0895"/>
    <w:rsid w:val="00ED089D"/>
    <w:rsid w:val="00ED0CB4"/>
    <w:rsid w:val="00ED0D79"/>
    <w:rsid w:val="00ED122B"/>
    <w:rsid w:val="00ED139A"/>
    <w:rsid w:val="00ED1E7A"/>
    <w:rsid w:val="00ED2076"/>
    <w:rsid w:val="00ED23A2"/>
    <w:rsid w:val="00ED252A"/>
    <w:rsid w:val="00ED281F"/>
    <w:rsid w:val="00ED29EA"/>
    <w:rsid w:val="00ED29FF"/>
    <w:rsid w:val="00ED2ECC"/>
    <w:rsid w:val="00ED39C2"/>
    <w:rsid w:val="00ED3BDC"/>
    <w:rsid w:val="00ED4251"/>
    <w:rsid w:val="00ED46F1"/>
    <w:rsid w:val="00ED4833"/>
    <w:rsid w:val="00ED485F"/>
    <w:rsid w:val="00ED4F3A"/>
    <w:rsid w:val="00ED4F8D"/>
    <w:rsid w:val="00ED529E"/>
    <w:rsid w:val="00ED5331"/>
    <w:rsid w:val="00ED5989"/>
    <w:rsid w:val="00ED5A97"/>
    <w:rsid w:val="00ED5E9B"/>
    <w:rsid w:val="00ED5FC8"/>
    <w:rsid w:val="00ED6497"/>
    <w:rsid w:val="00ED66D0"/>
    <w:rsid w:val="00ED6739"/>
    <w:rsid w:val="00ED683B"/>
    <w:rsid w:val="00ED6864"/>
    <w:rsid w:val="00ED6B01"/>
    <w:rsid w:val="00ED6CC2"/>
    <w:rsid w:val="00ED6E9E"/>
    <w:rsid w:val="00ED6F57"/>
    <w:rsid w:val="00ED709F"/>
    <w:rsid w:val="00ED71A2"/>
    <w:rsid w:val="00ED71AE"/>
    <w:rsid w:val="00ED74FC"/>
    <w:rsid w:val="00ED7D0A"/>
    <w:rsid w:val="00ED7F8A"/>
    <w:rsid w:val="00EE0124"/>
    <w:rsid w:val="00EE03AD"/>
    <w:rsid w:val="00EE04C2"/>
    <w:rsid w:val="00EE086B"/>
    <w:rsid w:val="00EE0CBB"/>
    <w:rsid w:val="00EE0F16"/>
    <w:rsid w:val="00EE0F80"/>
    <w:rsid w:val="00EE11F8"/>
    <w:rsid w:val="00EE12BA"/>
    <w:rsid w:val="00EE1AA2"/>
    <w:rsid w:val="00EE1B1B"/>
    <w:rsid w:val="00EE1F05"/>
    <w:rsid w:val="00EE2190"/>
    <w:rsid w:val="00EE240E"/>
    <w:rsid w:val="00EE27C8"/>
    <w:rsid w:val="00EE2C28"/>
    <w:rsid w:val="00EE2C66"/>
    <w:rsid w:val="00EE2CE4"/>
    <w:rsid w:val="00EE2D6D"/>
    <w:rsid w:val="00EE364B"/>
    <w:rsid w:val="00EE3810"/>
    <w:rsid w:val="00EE3A0D"/>
    <w:rsid w:val="00EE3FAA"/>
    <w:rsid w:val="00EE4491"/>
    <w:rsid w:val="00EE45C2"/>
    <w:rsid w:val="00EE5128"/>
    <w:rsid w:val="00EE548C"/>
    <w:rsid w:val="00EE55E5"/>
    <w:rsid w:val="00EE5659"/>
    <w:rsid w:val="00EE56C2"/>
    <w:rsid w:val="00EE58C4"/>
    <w:rsid w:val="00EE59BD"/>
    <w:rsid w:val="00EE5A9D"/>
    <w:rsid w:val="00EE5ABC"/>
    <w:rsid w:val="00EE5B33"/>
    <w:rsid w:val="00EE6771"/>
    <w:rsid w:val="00EE68A3"/>
    <w:rsid w:val="00EE6BB1"/>
    <w:rsid w:val="00EE6E39"/>
    <w:rsid w:val="00EE6E7F"/>
    <w:rsid w:val="00EE71DD"/>
    <w:rsid w:val="00EE74CA"/>
    <w:rsid w:val="00EE7979"/>
    <w:rsid w:val="00EF0068"/>
    <w:rsid w:val="00EF0916"/>
    <w:rsid w:val="00EF0ADE"/>
    <w:rsid w:val="00EF0AE2"/>
    <w:rsid w:val="00EF0B69"/>
    <w:rsid w:val="00EF0B8C"/>
    <w:rsid w:val="00EF0CD4"/>
    <w:rsid w:val="00EF0EFA"/>
    <w:rsid w:val="00EF1241"/>
    <w:rsid w:val="00EF124F"/>
    <w:rsid w:val="00EF16DB"/>
    <w:rsid w:val="00EF175E"/>
    <w:rsid w:val="00EF17DF"/>
    <w:rsid w:val="00EF1A08"/>
    <w:rsid w:val="00EF1D83"/>
    <w:rsid w:val="00EF2077"/>
    <w:rsid w:val="00EF24C6"/>
    <w:rsid w:val="00EF24D7"/>
    <w:rsid w:val="00EF2591"/>
    <w:rsid w:val="00EF32B6"/>
    <w:rsid w:val="00EF3521"/>
    <w:rsid w:val="00EF36BC"/>
    <w:rsid w:val="00EF3738"/>
    <w:rsid w:val="00EF38D3"/>
    <w:rsid w:val="00EF3DC0"/>
    <w:rsid w:val="00EF41FE"/>
    <w:rsid w:val="00EF44CA"/>
    <w:rsid w:val="00EF4DD7"/>
    <w:rsid w:val="00EF5045"/>
    <w:rsid w:val="00EF5439"/>
    <w:rsid w:val="00EF54BC"/>
    <w:rsid w:val="00EF5618"/>
    <w:rsid w:val="00EF584F"/>
    <w:rsid w:val="00EF5903"/>
    <w:rsid w:val="00EF5D4F"/>
    <w:rsid w:val="00EF60D9"/>
    <w:rsid w:val="00EF62EE"/>
    <w:rsid w:val="00EF6498"/>
    <w:rsid w:val="00EF65AC"/>
    <w:rsid w:val="00EF676B"/>
    <w:rsid w:val="00EF698E"/>
    <w:rsid w:val="00EF6B31"/>
    <w:rsid w:val="00EF7116"/>
    <w:rsid w:val="00EF735F"/>
    <w:rsid w:val="00EF7994"/>
    <w:rsid w:val="00F0019F"/>
    <w:rsid w:val="00F006DE"/>
    <w:rsid w:val="00F009BB"/>
    <w:rsid w:val="00F00D41"/>
    <w:rsid w:val="00F010B3"/>
    <w:rsid w:val="00F01216"/>
    <w:rsid w:val="00F01B69"/>
    <w:rsid w:val="00F01E0D"/>
    <w:rsid w:val="00F01EB0"/>
    <w:rsid w:val="00F01F1D"/>
    <w:rsid w:val="00F02062"/>
    <w:rsid w:val="00F02352"/>
    <w:rsid w:val="00F023A5"/>
    <w:rsid w:val="00F02B5B"/>
    <w:rsid w:val="00F02D1E"/>
    <w:rsid w:val="00F02D2A"/>
    <w:rsid w:val="00F0335A"/>
    <w:rsid w:val="00F0344A"/>
    <w:rsid w:val="00F0350B"/>
    <w:rsid w:val="00F036F8"/>
    <w:rsid w:val="00F037BA"/>
    <w:rsid w:val="00F037E3"/>
    <w:rsid w:val="00F038C8"/>
    <w:rsid w:val="00F038CE"/>
    <w:rsid w:val="00F0397D"/>
    <w:rsid w:val="00F03C8F"/>
    <w:rsid w:val="00F03EAF"/>
    <w:rsid w:val="00F03FD1"/>
    <w:rsid w:val="00F0404F"/>
    <w:rsid w:val="00F040EC"/>
    <w:rsid w:val="00F042B3"/>
    <w:rsid w:val="00F049E8"/>
    <w:rsid w:val="00F04A35"/>
    <w:rsid w:val="00F04C64"/>
    <w:rsid w:val="00F04DA7"/>
    <w:rsid w:val="00F04DCC"/>
    <w:rsid w:val="00F05156"/>
    <w:rsid w:val="00F0587E"/>
    <w:rsid w:val="00F05A9B"/>
    <w:rsid w:val="00F06240"/>
    <w:rsid w:val="00F06A8F"/>
    <w:rsid w:val="00F06C31"/>
    <w:rsid w:val="00F07387"/>
    <w:rsid w:val="00F0799E"/>
    <w:rsid w:val="00F10132"/>
    <w:rsid w:val="00F10390"/>
    <w:rsid w:val="00F1065F"/>
    <w:rsid w:val="00F10933"/>
    <w:rsid w:val="00F10D0D"/>
    <w:rsid w:val="00F10FA7"/>
    <w:rsid w:val="00F11210"/>
    <w:rsid w:val="00F1136D"/>
    <w:rsid w:val="00F1144E"/>
    <w:rsid w:val="00F11521"/>
    <w:rsid w:val="00F11AAB"/>
    <w:rsid w:val="00F11ADA"/>
    <w:rsid w:val="00F11B5A"/>
    <w:rsid w:val="00F11DEF"/>
    <w:rsid w:val="00F12089"/>
    <w:rsid w:val="00F12545"/>
    <w:rsid w:val="00F125CA"/>
    <w:rsid w:val="00F12747"/>
    <w:rsid w:val="00F127CB"/>
    <w:rsid w:val="00F127F4"/>
    <w:rsid w:val="00F13471"/>
    <w:rsid w:val="00F138C3"/>
    <w:rsid w:val="00F13C92"/>
    <w:rsid w:val="00F14101"/>
    <w:rsid w:val="00F14251"/>
    <w:rsid w:val="00F14308"/>
    <w:rsid w:val="00F14433"/>
    <w:rsid w:val="00F1453A"/>
    <w:rsid w:val="00F14ADC"/>
    <w:rsid w:val="00F14CA5"/>
    <w:rsid w:val="00F14DE4"/>
    <w:rsid w:val="00F14DEC"/>
    <w:rsid w:val="00F14E52"/>
    <w:rsid w:val="00F14EA2"/>
    <w:rsid w:val="00F151EE"/>
    <w:rsid w:val="00F1537B"/>
    <w:rsid w:val="00F15D9D"/>
    <w:rsid w:val="00F15E89"/>
    <w:rsid w:val="00F15EA9"/>
    <w:rsid w:val="00F16355"/>
    <w:rsid w:val="00F164CA"/>
    <w:rsid w:val="00F16513"/>
    <w:rsid w:val="00F16532"/>
    <w:rsid w:val="00F1658A"/>
    <w:rsid w:val="00F166A4"/>
    <w:rsid w:val="00F16BC3"/>
    <w:rsid w:val="00F171C1"/>
    <w:rsid w:val="00F172DD"/>
    <w:rsid w:val="00F177CE"/>
    <w:rsid w:val="00F179D0"/>
    <w:rsid w:val="00F17D3F"/>
    <w:rsid w:val="00F201B8"/>
    <w:rsid w:val="00F209A3"/>
    <w:rsid w:val="00F20BC6"/>
    <w:rsid w:val="00F20C07"/>
    <w:rsid w:val="00F2163B"/>
    <w:rsid w:val="00F21C04"/>
    <w:rsid w:val="00F21C56"/>
    <w:rsid w:val="00F21C8A"/>
    <w:rsid w:val="00F220C4"/>
    <w:rsid w:val="00F22242"/>
    <w:rsid w:val="00F22C84"/>
    <w:rsid w:val="00F22CC0"/>
    <w:rsid w:val="00F231F6"/>
    <w:rsid w:val="00F2383D"/>
    <w:rsid w:val="00F23841"/>
    <w:rsid w:val="00F23B47"/>
    <w:rsid w:val="00F23B89"/>
    <w:rsid w:val="00F23C1B"/>
    <w:rsid w:val="00F23FE1"/>
    <w:rsid w:val="00F2417E"/>
    <w:rsid w:val="00F24406"/>
    <w:rsid w:val="00F2440E"/>
    <w:rsid w:val="00F24444"/>
    <w:rsid w:val="00F24634"/>
    <w:rsid w:val="00F247DA"/>
    <w:rsid w:val="00F24B1F"/>
    <w:rsid w:val="00F24C2B"/>
    <w:rsid w:val="00F24E6E"/>
    <w:rsid w:val="00F24E80"/>
    <w:rsid w:val="00F25DCA"/>
    <w:rsid w:val="00F25DF7"/>
    <w:rsid w:val="00F25F25"/>
    <w:rsid w:val="00F265F0"/>
    <w:rsid w:val="00F2665F"/>
    <w:rsid w:val="00F266A9"/>
    <w:rsid w:val="00F267B3"/>
    <w:rsid w:val="00F26C61"/>
    <w:rsid w:val="00F26D41"/>
    <w:rsid w:val="00F26F14"/>
    <w:rsid w:val="00F2711D"/>
    <w:rsid w:val="00F2729C"/>
    <w:rsid w:val="00F274E1"/>
    <w:rsid w:val="00F27691"/>
    <w:rsid w:val="00F276E2"/>
    <w:rsid w:val="00F27D0E"/>
    <w:rsid w:val="00F27DD8"/>
    <w:rsid w:val="00F27F52"/>
    <w:rsid w:val="00F3046F"/>
    <w:rsid w:val="00F308E6"/>
    <w:rsid w:val="00F31197"/>
    <w:rsid w:val="00F311A5"/>
    <w:rsid w:val="00F31A5F"/>
    <w:rsid w:val="00F31B71"/>
    <w:rsid w:val="00F3216D"/>
    <w:rsid w:val="00F321AA"/>
    <w:rsid w:val="00F3229A"/>
    <w:rsid w:val="00F326DA"/>
    <w:rsid w:val="00F328F6"/>
    <w:rsid w:val="00F32968"/>
    <w:rsid w:val="00F32A25"/>
    <w:rsid w:val="00F32A53"/>
    <w:rsid w:val="00F32D57"/>
    <w:rsid w:val="00F32D67"/>
    <w:rsid w:val="00F32E59"/>
    <w:rsid w:val="00F32E67"/>
    <w:rsid w:val="00F33038"/>
    <w:rsid w:val="00F33424"/>
    <w:rsid w:val="00F338EF"/>
    <w:rsid w:val="00F33A13"/>
    <w:rsid w:val="00F33A76"/>
    <w:rsid w:val="00F33EFB"/>
    <w:rsid w:val="00F340BE"/>
    <w:rsid w:val="00F34BF3"/>
    <w:rsid w:val="00F34CD6"/>
    <w:rsid w:val="00F34FAF"/>
    <w:rsid w:val="00F353E7"/>
    <w:rsid w:val="00F35433"/>
    <w:rsid w:val="00F3596C"/>
    <w:rsid w:val="00F35AD1"/>
    <w:rsid w:val="00F35EA3"/>
    <w:rsid w:val="00F35F17"/>
    <w:rsid w:val="00F36783"/>
    <w:rsid w:val="00F36A5A"/>
    <w:rsid w:val="00F36F99"/>
    <w:rsid w:val="00F37040"/>
    <w:rsid w:val="00F37160"/>
    <w:rsid w:val="00F37321"/>
    <w:rsid w:val="00F37571"/>
    <w:rsid w:val="00F37634"/>
    <w:rsid w:val="00F37695"/>
    <w:rsid w:val="00F377EA"/>
    <w:rsid w:val="00F37855"/>
    <w:rsid w:val="00F378DE"/>
    <w:rsid w:val="00F3797A"/>
    <w:rsid w:val="00F40074"/>
    <w:rsid w:val="00F4008E"/>
    <w:rsid w:val="00F4028E"/>
    <w:rsid w:val="00F4041D"/>
    <w:rsid w:val="00F409CF"/>
    <w:rsid w:val="00F40A45"/>
    <w:rsid w:val="00F40AC4"/>
    <w:rsid w:val="00F40BF4"/>
    <w:rsid w:val="00F40C75"/>
    <w:rsid w:val="00F40E26"/>
    <w:rsid w:val="00F40E8F"/>
    <w:rsid w:val="00F40EDB"/>
    <w:rsid w:val="00F4101E"/>
    <w:rsid w:val="00F41046"/>
    <w:rsid w:val="00F410BF"/>
    <w:rsid w:val="00F413CE"/>
    <w:rsid w:val="00F41CA4"/>
    <w:rsid w:val="00F41E1E"/>
    <w:rsid w:val="00F4207B"/>
    <w:rsid w:val="00F423AA"/>
    <w:rsid w:val="00F425C4"/>
    <w:rsid w:val="00F42DE9"/>
    <w:rsid w:val="00F42F6D"/>
    <w:rsid w:val="00F42FD9"/>
    <w:rsid w:val="00F4313E"/>
    <w:rsid w:val="00F43177"/>
    <w:rsid w:val="00F438B4"/>
    <w:rsid w:val="00F438C9"/>
    <w:rsid w:val="00F43D32"/>
    <w:rsid w:val="00F4400C"/>
    <w:rsid w:val="00F4418A"/>
    <w:rsid w:val="00F444C2"/>
    <w:rsid w:val="00F44E2E"/>
    <w:rsid w:val="00F44F96"/>
    <w:rsid w:val="00F45192"/>
    <w:rsid w:val="00F454A8"/>
    <w:rsid w:val="00F456D9"/>
    <w:rsid w:val="00F45751"/>
    <w:rsid w:val="00F4578C"/>
    <w:rsid w:val="00F45F30"/>
    <w:rsid w:val="00F46341"/>
    <w:rsid w:val="00F46469"/>
    <w:rsid w:val="00F467CA"/>
    <w:rsid w:val="00F46CEF"/>
    <w:rsid w:val="00F46F7A"/>
    <w:rsid w:val="00F47020"/>
    <w:rsid w:val="00F4707A"/>
    <w:rsid w:val="00F476DA"/>
    <w:rsid w:val="00F47BA0"/>
    <w:rsid w:val="00F47FC7"/>
    <w:rsid w:val="00F501B3"/>
    <w:rsid w:val="00F509DC"/>
    <w:rsid w:val="00F510AE"/>
    <w:rsid w:val="00F51525"/>
    <w:rsid w:val="00F5157D"/>
    <w:rsid w:val="00F51890"/>
    <w:rsid w:val="00F518A4"/>
    <w:rsid w:val="00F51E81"/>
    <w:rsid w:val="00F5200C"/>
    <w:rsid w:val="00F52337"/>
    <w:rsid w:val="00F5259F"/>
    <w:rsid w:val="00F525FC"/>
    <w:rsid w:val="00F52C82"/>
    <w:rsid w:val="00F52DCE"/>
    <w:rsid w:val="00F52FCF"/>
    <w:rsid w:val="00F53BBF"/>
    <w:rsid w:val="00F53D6E"/>
    <w:rsid w:val="00F54115"/>
    <w:rsid w:val="00F542C2"/>
    <w:rsid w:val="00F5432B"/>
    <w:rsid w:val="00F54330"/>
    <w:rsid w:val="00F54722"/>
    <w:rsid w:val="00F54B10"/>
    <w:rsid w:val="00F54D2C"/>
    <w:rsid w:val="00F54FD2"/>
    <w:rsid w:val="00F551FF"/>
    <w:rsid w:val="00F5563C"/>
    <w:rsid w:val="00F55655"/>
    <w:rsid w:val="00F556A1"/>
    <w:rsid w:val="00F55B02"/>
    <w:rsid w:val="00F5629D"/>
    <w:rsid w:val="00F56732"/>
    <w:rsid w:val="00F567F4"/>
    <w:rsid w:val="00F5698E"/>
    <w:rsid w:val="00F56DE2"/>
    <w:rsid w:val="00F572CB"/>
    <w:rsid w:val="00F5771C"/>
    <w:rsid w:val="00F5784D"/>
    <w:rsid w:val="00F57992"/>
    <w:rsid w:val="00F579E9"/>
    <w:rsid w:val="00F57A82"/>
    <w:rsid w:val="00F57B5A"/>
    <w:rsid w:val="00F57E43"/>
    <w:rsid w:val="00F57EFA"/>
    <w:rsid w:val="00F57FCA"/>
    <w:rsid w:val="00F601EA"/>
    <w:rsid w:val="00F6026A"/>
    <w:rsid w:val="00F60380"/>
    <w:rsid w:val="00F608EA"/>
    <w:rsid w:val="00F60A00"/>
    <w:rsid w:val="00F60F39"/>
    <w:rsid w:val="00F614AD"/>
    <w:rsid w:val="00F6150F"/>
    <w:rsid w:val="00F61663"/>
    <w:rsid w:val="00F617A7"/>
    <w:rsid w:val="00F62282"/>
    <w:rsid w:val="00F6283F"/>
    <w:rsid w:val="00F628B1"/>
    <w:rsid w:val="00F62AB7"/>
    <w:rsid w:val="00F62DAA"/>
    <w:rsid w:val="00F62F2E"/>
    <w:rsid w:val="00F63015"/>
    <w:rsid w:val="00F63171"/>
    <w:rsid w:val="00F6358A"/>
    <w:rsid w:val="00F63B68"/>
    <w:rsid w:val="00F63E73"/>
    <w:rsid w:val="00F640E0"/>
    <w:rsid w:val="00F64250"/>
    <w:rsid w:val="00F6440E"/>
    <w:rsid w:val="00F64590"/>
    <w:rsid w:val="00F64831"/>
    <w:rsid w:val="00F65B2C"/>
    <w:rsid w:val="00F65B62"/>
    <w:rsid w:val="00F65F5B"/>
    <w:rsid w:val="00F6613F"/>
    <w:rsid w:val="00F6637A"/>
    <w:rsid w:val="00F6646E"/>
    <w:rsid w:val="00F66592"/>
    <w:rsid w:val="00F66647"/>
    <w:rsid w:val="00F6686A"/>
    <w:rsid w:val="00F6688E"/>
    <w:rsid w:val="00F669CB"/>
    <w:rsid w:val="00F66D6E"/>
    <w:rsid w:val="00F677EF"/>
    <w:rsid w:val="00F678D9"/>
    <w:rsid w:val="00F679A5"/>
    <w:rsid w:val="00F70026"/>
    <w:rsid w:val="00F70239"/>
    <w:rsid w:val="00F70277"/>
    <w:rsid w:val="00F7036D"/>
    <w:rsid w:val="00F703E3"/>
    <w:rsid w:val="00F70676"/>
    <w:rsid w:val="00F70B57"/>
    <w:rsid w:val="00F70B59"/>
    <w:rsid w:val="00F711ED"/>
    <w:rsid w:val="00F7122E"/>
    <w:rsid w:val="00F71900"/>
    <w:rsid w:val="00F7207D"/>
    <w:rsid w:val="00F72266"/>
    <w:rsid w:val="00F725C3"/>
    <w:rsid w:val="00F72C54"/>
    <w:rsid w:val="00F72D11"/>
    <w:rsid w:val="00F72D88"/>
    <w:rsid w:val="00F73101"/>
    <w:rsid w:val="00F73109"/>
    <w:rsid w:val="00F73885"/>
    <w:rsid w:val="00F73AE3"/>
    <w:rsid w:val="00F73AE4"/>
    <w:rsid w:val="00F73E8E"/>
    <w:rsid w:val="00F73EA8"/>
    <w:rsid w:val="00F74371"/>
    <w:rsid w:val="00F743B2"/>
    <w:rsid w:val="00F74496"/>
    <w:rsid w:val="00F7496B"/>
    <w:rsid w:val="00F74E94"/>
    <w:rsid w:val="00F75647"/>
    <w:rsid w:val="00F75684"/>
    <w:rsid w:val="00F756F8"/>
    <w:rsid w:val="00F7592E"/>
    <w:rsid w:val="00F75AAE"/>
    <w:rsid w:val="00F75ECD"/>
    <w:rsid w:val="00F769D3"/>
    <w:rsid w:val="00F76AAE"/>
    <w:rsid w:val="00F76C1B"/>
    <w:rsid w:val="00F76DB5"/>
    <w:rsid w:val="00F76F45"/>
    <w:rsid w:val="00F77448"/>
    <w:rsid w:val="00F775BF"/>
    <w:rsid w:val="00F77802"/>
    <w:rsid w:val="00F77C0B"/>
    <w:rsid w:val="00F77C74"/>
    <w:rsid w:val="00F80650"/>
    <w:rsid w:val="00F80A37"/>
    <w:rsid w:val="00F81688"/>
    <w:rsid w:val="00F819F5"/>
    <w:rsid w:val="00F81A72"/>
    <w:rsid w:val="00F81E25"/>
    <w:rsid w:val="00F823DB"/>
    <w:rsid w:val="00F82400"/>
    <w:rsid w:val="00F82D0C"/>
    <w:rsid w:val="00F82DC2"/>
    <w:rsid w:val="00F830E3"/>
    <w:rsid w:val="00F836C2"/>
    <w:rsid w:val="00F83744"/>
    <w:rsid w:val="00F83A18"/>
    <w:rsid w:val="00F83A82"/>
    <w:rsid w:val="00F840EC"/>
    <w:rsid w:val="00F84325"/>
    <w:rsid w:val="00F8435B"/>
    <w:rsid w:val="00F84387"/>
    <w:rsid w:val="00F843D8"/>
    <w:rsid w:val="00F84632"/>
    <w:rsid w:val="00F8487C"/>
    <w:rsid w:val="00F848BD"/>
    <w:rsid w:val="00F84DDD"/>
    <w:rsid w:val="00F8545D"/>
    <w:rsid w:val="00F86148"/>
    <w:rsid w:val="00F861ED"/>
    <w:rsid w:val="00F86359"/>
    <w:rsid w:val="00F86397"/>
    <w:rsid w:val="00F8694B"/>
    <w:rsid w:val="00F86B10"/>
    <w:rsid w:val="00F86DA4"/>
    <w:rsid w:val="00F86E63"/>
    <w:rsid w:val="00F87072"/>
    <w:rsid w:val="00F870B1"/>
    <w:rsid w:val="00F87557"/>
    <w:rsid w:val="00F875A5"/>
    <w:rsid w:val="00F87643"/>
    <w:rsid w:val="00F8779C"/>
    <w:rsid w:val="00F87BF1"/>
    <w:rsid w:val="00F87C1B"/>
    <w:rsid w:val="00F87DAB"/>
    <w:rsid w:val="00F900BC"/>
    <w:rsid w:val="00F901F5"/>
    <w:rsid w:val="00F90579"/>
    <w:rsid w:val="00F908BD"/>
    <w:rsid w:val="00F90A97"/>
    <w:rsid w:val="00F90E0C"/>
    <w:rsid w:val="00F91668"/>
    <w:rsid w:val="00F9180A"/>
    <w:rsid w:val="00F919BA"/>
    <w:rsid w:val="00F91A38"/>
    <w:rsid w:val="00F91E8E"/>
    <w:rsid w:val="00F922B0"/>
    <w:rsid w:val="00F9235C"/>
    <w:rsid w:val="00F92AB0"/>
    <w:rsid w:val="00F92B19"/>
    <w:rsid w:val="00F92B67"/>
    <w:rsid w:val="00F92C41"/>
    <w:rsid w:val="00F92E8B"/>
    <w:rsid w:val="00F92F04"/>
    <w:rsid w:val="00F93359"/>
    <w:rsid w:val="00F936F5"/>
    <w:rsid w:val="00F937B9"/>
    <w:rsid w:val="00F93BC1"/>
    <w:rsid w:val="00F93C65"/>
    <w:rsid w:val="00F93CC8"/>
    <w:rsid w:val="00F9430B"/>
    <w:rsid w:val="00F9442C"/>
    <w:rsid w:val="00F94569"/>
    <w:rsid w:val="00F94737"/>
    <w:rsid w:val="00F948D6"/>
    <w:rsid w:val="00F94958"/>
    <w:rsid w:val="00F95517"/>
    <w:rsid w:val="00F95772"/>
    <w:rsid w:val="00F95B7A"/>
    <w:rsid w:val="00F95F3C"/>
    <w:rsid w:val="00F95F9E"/>
    <w:rsid w:val="00F96031"/>
    <w:rsid w:val="00F962D5"/>
    <w:rsid w:val="00F96373"/>
    <w:rsid w:val="00F963F1"/>
    <w:rsid w:val="00F967D3"/>
    <w:rsid w:val="00F96861"/>
    <w:rsid w:val="00F96969"/>
    <w:rsid w:val="00F9708E"/>
    <w:rsid w:val="00F97308"/>
    <w:rsid w:val="00F977AF"/>
    <w:rsid w:val="00F978C9"/>
    <w:rsid w:val="00F97ABD"/>
    <w:rsid w:val="00F97B1F"/>
    <w:rsid w:val="00F97D44"/>
    <w:rsid w:val="00F97DA6"/>
    <w:rsid w:val="00FA0446"/>
    <w:rsid w:val="00FA0545"/>
    <w:rsid w:val="00FA10B9"/>
    <w:rsid w:val="00FA139A"/>
    <w:rsid w:val="00FA1687"/>
    <w:rsid w:val="00FA20F4"/>
    <w:rsid w:val="00FA2415"/>
    <w:rsid w:val="00FA2BFB"/>
    <w:rsid w:val="00FA31F0"/>
    <w:rsid w:val="00FA34EF"/>
    <w:rsid w:val="00FA37C3"/>
    <w:rsid w:val="00FA38A3"/>
    <w:rsid w:val="00FA399D"/>
    <w:rsid w:val="00FA3D70"/>
    <w:rsid w:val="00FA3DFE"/>
    <w:rsid w:val="00FA3E0B"/>
    <w:rsid w:val="00FA3F21"/>
    <w:rsid w:val="00FA42E1"/>
    <w:rsid w:val="00FA4774"/>
    <w:rsid w:val="00FA5136"/>
    <w:rsid w:val="00FA552E"/>
    <w:rsid w:val="00FA5623"/>
    <w:rsid w:val="00FA56D2"/>
    <w:rsid w:val="00FA591D"/>
    <w:rsid w:val="00FA5A3F"/>
    <w:rsid w:val="00FA5C12"/>
    <w:rsid w:val="00FA5C50"/>
    <w:rsid w:val="00FA5C8E"/>
    <w:rsid w:val="00FA5D90"/>
    <w:rsid w:val="00FA62D7"/>
    <w:rsid w:val="00FA6479"/>
    <w:rsid w:val="00FA6656"/>
    <w:rsid w:val="00FA66E6"/>
    <w:rsid w:val="00FA67B5"/>
    <w:rsid w:val="00FA67CB"/>
    <w:rsid w:val="00FA6850"/>
    <w:rsid w:val="00FA688C"/>
    <w:rsid w:val="00FA69B7"/>
    <w:rsid w:val="00FA6A88"/>
    <w:rsid w:val="00FA6FF0"/>
    <w:rsid w:val="00FA7214"/>
    <w:rsid w:val="00FA728E"/>
    <w:rsid w:val="00FA72AC"/>
    <w:rsid w:val="00FA740F"/>
    <w:rsid w:val="00FA7947"/>
    <w:rsid w:val="00FA7A04"/>
    <w:rsid w:val="00FA7A84"/>
    <w:rsid w:val="00FA7E52"/>
    <w:rsid w:val="00FA7E8D"/>
    <w:rsid w:val="00FB0381"/>
    <w:rsid w:val="00FB0468"/>
    <w:rsid w:val="00FB064E"/>
    <w:rsid w:val="00FB0D4B"/>
    <w:rsid w:val="00FB0FFA"/>
    <w:rsid w:val="00FB14BB"/>
    <w:rsid w:val="00FB14D5"/>
    <w:rsid w:val="00FB18C5"/>
    <w:rsid w:val="00FB1983"/>
    <w:rsid w:val="00FB1D40"/>
    <w:rsid w:val="00FB1F70"/>
    <w:rsid w:val="00FB22E4"/>
    <w:rsid w:val="00FB29AF"/>
    <w:rsid w:val="00FB2DAB"/>
    <w:rsid w:val="00FB2DCF"/>
    <w:rsid w:val="00FB335E"/>
    <w:rsid w:val="00FB38E0"/>
    <w:rsid w:val="00FB396E"/>
    <w:rsid w:val="00FB39FE"/>
    <w:rsid w:val="00FB3D59"/>
    <w:rsid w:val="00FB4311"/>
    <w:rsid w:val="00FB4396"/>
    <w:rsid w:val="00FB46F7"/>
    <w:rsid w:val="00FB481C"/>
    <w:rsid w:val="00FB482B"/>
    <w:rsid w:val="00FB4E9E"/>
    <w:rsid w:val="00FB58CF"/>
    <w:rsid w:val="00FB5C4D"/>
    <w:rsid w:val="00FB5CCD"/>
    <w:rsid w:val="00FB6132"/>
    <w:rsid w:val="00FB61C5"/>
    <w:rsid w:val="00FB65A1"/>
    <w:rsid w:val="00FB65BA"/>
    <w:rsid w:val="00FB6780"/>
    <w:rsid w:val="00FB6C79"/>
    <w:rsid w:val="00FB6C99"/>
    <w:rsid w:val="00FB6E53"/>
    <w:rsid w:val="00FB7013"/>
    <w:rsid w:val="00FB720A"/>
    <w:rsid w:val="00FB7CBB"/>
    <w:rsid w:val="00FC012C"/>
    <w:rsid w:val="00FC050E"/>
    <w:rsid w:val="00FC0569"/>
    <w:rsid w:val="00FC0664"/>
    <w:rsid w:val="00FC0D2F"/>
    <w:rsid w:val="00FC0FC6"/>
    <w:rsid w:val="00FC133D"/>
    <w:rsid w:val="00FC16F2"/>
    <w:rsid w:val="00FC190A"/>
    <w:rsid w:val="00FC1A13"/>
    <w:rsid w:val="00FC1A60"/>
    <w:rsid w:val="00FC1DA7"/>
    <w:rsid w:val="00FC1ECE"/>
    <w:rsid w:val="00FC267E"/>
    <w:rsid w:val="00FC2923"/>
    <w:rsid w:val="00FC2A5E"/>
    <w:rsid w:val="00FC2C5E"/>
    <w:rsid w:val="00FC2D1E"/>
    <w:rsid w:val="00FC3266"/>
    <w:rsid w:val="00FC32A6"/>
    <w:rsid w:val="00FC32F5"/>
    <w:rsid w:val="00FC34C1"/>
    <w:rsid w:val="00FC3533"/>
    <w:rsid w:val="00FC35D0"/>
    <w:rsid w:val="00FC3AB5"/>
    <w:rsid w:val="00FC3DD8"/>
    <w:rsid w:val="00FC40AF"/>
    <w:rsid w:val="00FC4223"/>
    <w:rsid w:val="00FC43CC"/>
    <w:rsid w:val="00FC4643"/>
    <w:rsid w:val="00FC47F2"/>
    <w:rsid w:val="00FC4822"/>
    <w:rsid w:val="00FC5136"/>
    <w:rsid w:val="00FC52B8"/>
    <w:rsid w:val="00FC53F7"/>
    <w:rsid w:val="00FC5621"/>
    <w:rsid w:val="00FC5CC8"/>
    <w:rsid w:val="00FC6B28"/>
    <w:rsid w:val="00FC6B84"/>
    <w:rsid w:val="00FC6DA8"/>
    <w:rsid w:val="00FC6FA4"/>
    <w:rsid w:val="00FC7001"/>
    <w:rsid w:val="00FC745A"/>
    <w:rsid w:val="00FC7D5A"/>
    <w:rsid w:val="00FC7EE4"/>
    <w:rsid w:val="00FD02EE"/>
    <w:rsid w:val="00FD053E"/>
    <w:rsid w:val="00FD0985"/>
    <w:rsid w:val="00FD0A97"/>
    <w:rsid w:val="00FD0E93"/>
    <w:rsid w:val="00FD1157"/>
    <w:rsid w:val="00FD136B"/>
    <w:rsid w:val="00FD1418"/>
    <w:rsid w:val="00FD15E2"/>
    <w:rsid w:val="00FD1823"/>
    <w:rsid w:val="00FD1D97"/>
    <w:rsid w:val="00FD2149"/>
    <w:rsid w:val="00FD2256"/>
    <w:rsid w:val="00FD2575"/>
    <w:rsid w:val="00FD296D"/>
    <w:rsid w:val="00FD298F"/>
    <w:rsid w:val="00FD2F9A"/>
    <w:rsid w:val="00FD31B9"/>
    <w:rsid w:val="00FD3749"/>
    <w:rsid w:val="00FD38E5"/>
    <w:rsid w:val="00FD398C"/>
    <w:rsid w:val="00FD3D51"/>
    <w:rsid w:val="00FD3DCA"/>
    <w:rsid w:val="00FD4501"/>
    <w:rsid w:val="00FD4883"/>
    <w:rsid w:val="00FD4C4F"/>
    <w:rsid w:val="00FD4E5A"/>
    <w:rsid w:val="00FD51FF"/>
    <w:rsid w:val="00FD52F0"/>
    <w:rsid w:val="00FD5447"/>
    <w:rsid w:val="00FD5555"/>
    <w:rsid w:val="00FD55AA"/>
    <w:rsid w:val="00FD562F"/>
    <w:rsid w:val="00FD5725"/>
    <w:rsid w:val="00FD5799"/>
    <w:rsid w:val="00FD5875"/>
    <w:rsid w:val="00FD5C5E"/>
    <w:rsid w:val="00FD5E3B"/>
    <w:rsid w:val="00FD6327"/>
    <w:rsid w:val="00FD6441"/>
    <w:rsid w:val="00FD6526"/>
    <w:rsid w:val="00FD6531"/>
    <w:rsid w:val="00FD6535"/>
    <w:rsid w:val="00FD6A49"/>
    <w:rsid w:val="00FD6CBA"/>
    <w:rsid w:val="00FD6D03"/>
    <w:rsid w:val="00FD6F01"/>
    <w:rsid w:val="00FD6F40"/>
    <w:rsid w:val="00FD734C"/>
    <w:rsid w:val="00FD735A"/>
    <w:rsid w:val="00FD7654"/>
    <w:rsid w:val="00FD7A7A"/>
    <w:rsid w:val="00FD7A8B"/>
    <w:rsid w:val="00FD7DE6"/>
    <w:rsid w:val="00FE009A"/>
    <w:rsid w:val="00FE02B5"/>
    <w:rsid w:val="00FE0439"/>
    <w:rsid w:val="00FE04B8"/>
    <w:rsid w:val="00FE0864"/>
    <w:rsid w:val="00FE0A2F"/>
    <w:rsid w:val="00FE118E"/>
    <w:rsid w:val="00FE14F5"/>
    <w:rsid w:val="00FE1586"/>
    <w:rsid w:val="00FE1734"/>
    <w:rsid w:val="00FE1780"/>
    <w:rsid w:val="00FE188A"/>
    <w:rsid w:val="00FE188D"/>
    <w:rsid w:val="00FE1F49"/>
    <w:rsid w:val="00FE1F86"/>
    <w:rsid w:val="00FE1FE3"/>
    <w:rsid w:val="00FE20FB"/>
    <w:rsid w:val="00FE257E"/>
    <w:rsid w:val="00FE2586"/>
    <w:rsid w:val="00FE2802"/>
    <w:rsid w:val="00FE2E39"/>
    <w:rsid w:val="00FE3062"/>
    <w:rsid w:val="00FE35BD"/>
    <w:rsid w:val="00FE3958"/>
    <w:rsid w:val="00FE3ACC"/>
    <w:rsid w:val="00FE3B25"/>
    <w:rsid w:val="00FE3C19"/>
    <w:rsid w:val="00FE3FCE"/>
    <w:rsid w:val="00FE42B9"/>
    <w:rsid w:val="00FE45E7"/>
    <w:rsid w:val="00FE47AD"/>
    <w:rsid w:val="00FE4B73"/>
    <w:rsid w:val="00FE4ED8"/>
    <w:rsid w:val="00FE5230"/>
    <w:rsid w:val="00FE53FA"/>
    <w:rsid w:val="00FE5414"/>
    <w:rsid w:val="00FE5640"/>
    <w:rsid w:val="00FE598C"/>
    <w:rsid w:val="00FE5A30"/>
    <w:rsid w:val="00FE6278"/>
    <w:rsid w:val="00FE6403"/>
    <w:rsid w:val="00FE68A1"/>
    <w:rsid w:val="00FE6A93"/>
    <w:rsid w:val="00FE72BC"/>
    <w:rsid w:val="00FE749B"/>
    <w:rsid w:val="00FE7606"/>
    <w:rsid w:val="00FE7A24"/>
    <w:rsid w:val="00FE7C6D"/>
    <w:rsid w:val="00FE7F92"/>
    <w:rsid w:val="00FF0416"/>
    <w:rsid w:val="00FF0554"/>
    <w:rsid w:val="00FF0B02"/>
    <w:rsid w:val="00FF0C97"/>
    <w:rsid w:val="00FF0CCF"/>
    <w:rsid w:val="00FF0FDD"/>
    <w:rsid w:val="00FF10EE"/>
    <w:rsid w:val="00FF1156"/>
    <w:rsid w:val="00FF1239"/>
    <w:rsid w:val="00FF1494"/>
    <w:rsid w:val="00FF15B8"/>
    <w:rsid w:val="00FF16C9"/>
    <w:rsid w:val="00FF1790"/>
    <w:rsid w:val="00FF1D9F"/>
    <w:rsid w:val="00FF1ED9"/>
    <w:rsid w:val="00FF204B"/>
    <w:rsid w:val="00FF2204"/>
    <w:rsid w:val="00FF2376"/>
    <w:rsid w:val="00FF23B5"/>
    <w:rsid w:val="00FF23E8"/>
    <w:rsid w:val="00FF2A53"/>
    <w:rsid w:val="00FF2F59"/>
    <w:rsid w:val="00FF3270"/>
    <w:rsid w:val="00FF37EB"/>
    <w:rsid w:val="00FF3C09"/>
    <w:rsid w:val="00FF3EEC"/>
    <w:rsid w:val="00FF44AF"/>
    <w:rsid w:val="00FF45FB"/>
    <w:rsid w:val="00FF50CF"/>
    <w:rsid w:val="00FF5446"/>
    <w:rsid w:val="00FF549C"/>
    <w:rsid w:val="00FF5601"/>
    <w:rsid w:val="00FF5C83"/>
    <w:rsid w:val="00FF5D26"/>
    <w:rsid w:val="00FF67A3"/>
    <w:rsid w:val="00FF6B15"/>
    <w:rsid w:val="00FF6B47"/>
    <w:rsid w:val="00FF6DFD"/>
    <w:rsid w:val="00FF6EEC"/>
    <w:rsid w:val="00FF72F5"/>
    <w:rsid w:val="00FF73C2"/>
    <w:rsid w:val="00FF761B"/>
    <w:rsid w:val="00FF78AD"/>
    <w:rsid w:val="00FF79A8"/>
    <w:rsid w:val="00FF7C4C"/>
    <w:rsid w:val="00FF7DD4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6791B1F8"/>
  <w15:docId w15:val="{6A3AF842-CEB2-4D5C-AF46-7C5E75D2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3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316EB"/>
    <w:pPr>
      <w:keepNext/>
      <w:tabs>
        <w:tab w:val="left" w:pos="993"/>
      </w:tabs>
      <w:overflowPunct w:val="0"/>
      <w:autoSpaceDE w:val="0"/>
      <w:autoSpaceDN w:val="0"/>
      <w:adjustRightInd w:val="0"/>
      <w:ind w:right="7200"/>
      <w:jc w:val="both"/>
      <w:textAlignment w:val="baseline"/>
      <w:outlineLvl w:val="0"/>
    </w:pPr>
    <w:rPr>
      <w:rFonts w:ascii="Arial" w:hAnsi="Arial"/>
      <w:i/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CD5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aliases w:val=" Char Char"/>
    <w:basedOn w:val="Norml"/>
    <w:next w:val="Norml"/>
    <w:link w:val="Cmsor3Char"/>
    <w:uiPriority w:val="9"/>
    <w:unhideWhenUsed/>
    <w:qFormat/>
    <w:rsid w:val="00C16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7316EB"/>
    <w:pPr>
      <w:keepNext/>
      <w:overflowPunct w:val="0"/>
      <w:autoSpaceDE w:val="0"/>
      <w:autoSpaceDN w:val="0"/>
      <w:adjustRightInd w:val="0"/>
      <w:ind w:right="7200"/>
      <w:jc w:val="center"/>
      <w:textAlignment w:val="baseline"/>
      <w:outlineLvl w:val="3"/>
    </w:pPr>
    <w:rPr>
      <w:rFonts w:ascii="Arial" w:hAnsi="Arial"/>
      <w:i/>
      <w:szCs w:val="20"/>
    </w:rPr>
  </w:style>
  <w:style w:type="paragraph" w:styleId="Cmsor5">
    <w:name w:val="heading 5"/>
    <w:basedOn w:val="Norml"/>
    <w:next w:val="Norml"/>
    <w:link w:val="Cmsor5Char"/>
    <w:qFormat/>
    <w:rsid w:val="00970072"/>
    <w:pPr>
      <w:keepNext/>
      <w:jc w:val="center"/>
      <w:outlineLvl w:val="4"/>
    </w:pPr>
    <w:rPr>
      <w:rFonts w:eastAsia="Webdings"/>
      <w:b/>
      <w:szCs w:val="20"/>
    </w:rPr>
  </w:style>
  <w:style w:type="paragraph" w:styleId="Cmsor6">
    <w:name w:val="heading 6"/>
    <w:basedOn w:val="Norml"/>
    <w:next w:val="Norml"/>
    <w:link w:val="Cmsor6Char"/>
    <w:unhideWhenUsed/>
    <w:qFormat/>
    <w:rsid w:val="00586D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411A6B"/>
    <w:pPr>
      <w:keepNext/>
      <w:ind w:right="7200"/>
      <w:outlineLvl w:val="7"/>
    </w:pPr>
    <w:rPr>
      <w:rFonts w:ascii="Arial" w:hAnsi="Arial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16EB"/>
    <w:rPr>
      <w:rFonts w:ascii="Arial" w:eastAsia="Times New Roman" w:hAnsi="Arial" w:cs="Times New Roman"/>
      <w:i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316EB"/>
    <w:rPr>
      <w:rFonts w:ascii="Arial" w:eastAsia="Times New Roman" w:hAnsi="Arial" w:cs="Times New Roman"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316EB"/>
    <w:pPr>
      <w:overflowPunct w:val="0"/>
      <w:autoSpaceDE w:val="0"/>
      <w:autoSpaceDN w:val="0"/>
      <w:adjustRightInd w:val="0"/>
      <w:ind w:right="7200"/>
      <w:jc w:val="center"/>
      <w:textAlignment w:val="baseline"/>
    </w:pPr>
    <w:rPr>
      <w:rFonts w:ascii="Arial" w:hAnsi="Arial"/>
      <w:b/>
      <w:i/>
      <w:sz w:val="28"/>
      <w:szCs w:val="20"/>
      <w:u w:val="single"/>
    </w:rPr>
  </w:style>
  <w:style w:type="character" w:customStyle="1" w:styleId="CmChar">
    <w:name w:val="Cím Char"/>
    <w:basedOn w:val="Bekezdsalapbettpusa"/>
    <w:link w:val="Cm"/>
    <w:rsid w:val="007316EB"/>
    <w:rPr>
      <w:rFonts w:ascii="Arial" w:eastAsia="Times New Roman" w:hAnsi="Arial" w:cs="Times New Roman"/>
      <w:b/>
      <w:i/>
      <w:sz w:val="28"/>
      <w:szCs w:val="20"/>
      <w:u w:val="single"/>
      <w:lang w:eastAsia="hu-HU"/>
    </w:rPr>
  </w:style>
  <w:style w:type="paragraph" w:styleId="Szvegtrzs">
    <w:name w:val="Body Text"/>
    <w:aliases w:val="normabeh,Char1"/>
    <w:basedOn w:val="Norml"/>
    <w:link w:val="SzvegtrzsChar1"/>
    <w:rsid w:val="007316EB"/>
    <w:pPr>
      <w:overflowPunct w:val="0"/>
      <w:autoSpaceDE w:val="0"/>
      <w:autoSpaceDN w:val="0"/>
      <w:adjustRightInd w:val="0"/>
      <w:ind w:right="7200"/>
      <w:jc w:val="both"/>
      <w:textAlignment w:val="baseline"/>
    </w:pPr>
    <w:rPr>
      <w:rFonts w:ascii="Arial" w:hAnsi="Arial"/>
      <w:i/>
      <w:szCs w:val="20"/>
    </w:rPr>
  </w:style>
  <w:style w:type="character" w:customStyle="1" w:styleId="SzvegtrzsChar">
    <w:name w:val="Szövegtörzs Char"/>
    <w:aliases w:val="Char1 Char"/>
    <w:basedOn w:val="Bekezdsalapbettpusa"/>
    <w:rsid w:val="007316E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7316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qFormat/>
    <w:rsid w:val="007316E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7316EB"/>
    <w:pPr>
      <w:spacing w:before="100" w:beforeAutospacing="1" w:after="100" w:afterAutospacing="1"/>
    </w:pPr>
  </w:style>
  <w:style w:type="character" w:styleId="Kiemels">
    <w:name w:val="Emphasis"/>
    <w:uiPriority w:val="20"/>
    <w:qFormat/>
    <w:rsid w:val="007316EB"/>
    <w:rPr>
      <w:i/>
      <w:iCs/>
    </w:rPr>
  </w:style>
  <w:style w:type="character" w:customStyle="1" w:styleId="SzvegtrzsChar1">
    <w:name w:val="Szövegtörzs Char1"/>
    <w:aliases w:val="normabeh Char,Char1 Char1"/>
    <w:link w:val="Szvegtrzs"/>
    <w:rsid w:val="007316EB"/>
    <w:rPr>
      <w:rFonts w:ascii="Arial" w:eastAsia="Times New Roman" w:hAnsi="Arial" w:cs="Times New Roman"/>
      <w:i/>
      <w:sz w:val="24"/>
      <w:szCs w:val="20"/>
      <w:lang w:eastAsia="hu-HU"/>
    </w:rPr>
  </w:style>
  <w:style w:type="paragraph" w:customStyle="1" w:styleId="Szvegtrzs21">
    <w:name w:val="Szövegtörzs 21"/>
    <w:basedOn w:val="Norml"/>
    <w:rsid w:val="007316EB"/>
    <w:pPr>
      <w:overflowPunct w:val="0"/>
      <w:autoSpaceDE w:val="0"/>
      <w:autoSpaceDN w:val="0"/>
      <w:adjustRightInd w:val="0"/>
      <w:jc w:val="both"/>
    </w:pPr>
  </w:style>
  <w:style w:type="character" w:customStyle="1" w:styleId="apple-converted-space">
    <w:name w:val="apple-converted-space"/>
    <w:basedOn w:val="Bekezdsalapbettpusa"/>
    <w:rsid w:val="00F65B62"/>
  </w:style>
  <w:style w:type="table" w:styleId="Rcsostblzat">
    <w:name w:val="Table Grid"/>
    <w:basedOn w:val="Normltblzat"/>
    <w:uiPriority w:val="39"/>
    <w:rsid w:val="001C79D0"/>
    <w:pPr>
      <w:spacing w:after="0" w:line="240" w:lineRule="auto"/>
    </w:pPr>
    <w:rPr>
      <w:rFonts w:ascii="Constantia" w:hAnsi="Constantia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nhideWhenUsed/>
    <w:rsid w:val="00CC119B"/>
    <w:rPr>
      <w:rFonts w:ascii="Segoe UI" w:eastAsiaTheme="minorEastAsia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C119B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Cmsor3Char">
    <w:name w:val="Címsor 3 Char"/>
    <w:aliases w:val=" Char Char Char"/>
    <w:basedOn w:val="Bekezdsalapbettpusa"/>
    <w:link w:val="Cmsor3"/>
    <w:uiPriority w:val="9"/>
    <w:rsid w:val="00C162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customStyle="1" w:styleId="Default">
    <w:name w:val="Default"/>
    <w:basedOn w:val="Norml"/>
    <w:rsid w:val="00522266"/>
    <w:pPr>
      <w:autoSpaceDE w:val="0"/>
      <w:autoSpaceDN w:val="0"/>
    </w:pPr>
    <w:rPr>
      <w:rFonts w:eastAsiaTheme="minorHAnsi"/>
      <w:color w:val="000000"/>
    </w:rPr>
  </w:style>
  <w:style w:type="paragraph" w:styleId="Szvegtrzs2">
    <w:name w:val="Body Text 2"/>
    <w:basedOn w:val="Norml"/>
    <w:link w:val="Szvegtrzs2Char"/>
    <w:unhideWhenUsed/>
    <w:rsid w:val="00D534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534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_2,Listaszerű bekezdés11,List Paragraph à moi"/>
    <w:basedOn w:val="Norml"/>
    <w:link w:val="ListaszerbekezdsChar"/>
    <w:uiPriority w:val="34"/>
    <w:qFormat/>
    <w:rsid w:val="00C15C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2">
    <w:name w:val="Szövegtörzs 22"/>
    <w:basedOn w:val="Norml"/>
    <w:rsid w:val="00AC3DB0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822D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6Char">
    <w:name w:val="Címsor 6 Char"/>
    <w:basedOn w:val="Bekezdsalapbettpusa"/>
    <w:link w:val="Cmsor6"/>
    <w:rsid w:val="00586D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586D3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86D3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rsid w:val="00586D39"/>
    <w:pPr>
      <w:ind w:left="1440"/>
      <w:jc w:val="both"/>
    </w:pPr>
    <w:rPr>
      <w:i/>
      <w:iCs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86D39"/>
    <w:rPr>
      <w:rFonts w:ascii="Times New Roman" w:eastAsia="Times New Roman" w:hAnsi="Times New Roman" w:cs="Times New Roman"/>
      <w:i/>
      <w:iCs/>
      <w:szCs w:val="24"/>
      <w:lang w:eastAsia="hu-HU"/>
    </w:rPr>
  </w:style>
  <w:style w:type="character" w:styleId="Lbjegyzet-hivatkozs">
    <w:name w:val="footnote reference"/>
    <w:rsid w:val="00586D39"/>
    <w:rPr>
      <w:vertAlign w:val="superscript"/>
    </w:rPr>
  </w:style>
  <w:style w:type="paragraph" w:styleId="llb">
    <w:name w:val="footer"/>
    <w:basedOn w:val="Norml"/>
    <w:link w:val="llbChar"/>
    <w:uiPriority w:val="99"/>
    <w:rsid w:val="00586D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6D3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rsid w:val="00586D3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86D3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86D3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86D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86D3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BA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502BAF"/>
  </w:style>
  <w:style w:type="character" w:customStyle="1" w:styleId="Cmsor2Char">
    <w:name w:val="Címsor 2 Char"/>
    <w:basedOn w:val="Bekezdsalapbettpusa"/>
    <w:link w:val="Cmsor2"/>
    <w:rsid w:val="00CD50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523CF6"/>
    <w:rPr>
      <w:b/>
      <w:bCs/>
    </w:rPr>
  </w:style>
  <w:style w:type="paragraph" w:customStyle="1" w:styleId="Char">
    <w:name w:val="Char"/>
    <w:basedOn w:val="Norml"/>
    <w:rsid w:val="00226F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1">
    <w:name w:val="Char Char1 Char Char Char Char1"/>
    <w:basedOn w:val="Norml"/>
    <w:rsid w:val="00226F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8Char">
    <w:name w:val="Címsor 8 Char"/>
    <w:basedOn w:val="Bekezdsalapbettpusa"/>
    <w:link w:val="Cmsor8"/>
    <w:rsid w:val="00411A6B"/>
    <w:rPr>
      <w:rFonts w:ascii="Arial" w:eastAsia="Times New Roman" w:hAnsi="Arial" w:cs="Times New Roman"/>
      <w:i/>
      <w:sz w:val="24"/>
      <w:szCs w:val="24"/>
      <w:lang w:eastAsia="hu-HU"/>
    </w:rPr>
  </w:style>
  <w:style w:type="table" w:customStyle="1" w:styleId="Rcsostblzat29">
    <w:name w:val="Rácsos táblázat29"/>
    <w:basedOn w:val="Normltblzat"/>
    <w:next w:val="Rcsostblzat"/>
    <w:uiPriority w:val="59"/>
    <w:rsid w:val="00915D6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autoRedefine/>
    <w:qFormat/>
    <w:rsid w:val="009C1747"/>
    <w:pPr>
      <w:jc w:val="both"/>
    </w:pPr>
    <w:rPr>
      <w:rFonts w:ascii="Constantia" w:eastAsiaTheme="minorHAnsi" w:hAnsi="Constantia" w:cstheme="minorHAnsi"/>
      <w:lang w:eastAsia="en-US"/>
    </w:rPr>
  </w:style>
  <w:style w:type="paragraph" w:styleId="Szvegtrzsbehzssal3">
    <w:name w:val="Body Text Indent 3"/>
    <w:basedOn w:val="Norml"/>
    <w:link w:val="Szvegtrzsbehzssal3Char"/>
    <w:unhideWhenUsed/>
    <w:rsid w:val="0097007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7007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5Char">
    <w:name w:val="Címsor 5 Char"/>
    <w:basedOn w:val="Bekezdsalapbettpusa"/>
    <w:link w:val="Cmsor5"/>
    <w:rsid w:val="00970072"/>
    <w:rPr>
      <w:rFonts w:ascii="Times New Roman" w:eastAsia="Webdings" w:hAnsi="Times New Roman" w:cs="Times New Roman"/>
      <w:b/>
      <w:sz w:val="24"/>
      <w:szCs w:val="20"/>
      <w:lang w:eastAsia="hu-HU"/>
    </w:rPr>
  </w:style>
  <w:style w:type="character" w:styleId="Oldalszm">
    <w:name w:val="page number"/>
    <w:basedOn w:val="Bekezdsalapbettpusa"/>
    <w:rsid w:val="00970072"/>
  </w:style>
  <w:style w:type="character" w:styleId="Sorszma">
    <w:name w:val="line number"/>
    <w:basedOn w:val="Bekezdsalapbettpusa"/>
    <w:rsid w:val="00970072"/>
  </w:style>
  <w:style w:type="paragraph" w:styleId="Szvegtrzsbehzssal2">
    <w:name w:val="Body Text Indent 2"/>
    <w:basedOn w:val="Norml"/>
    <w:link w:val="Szvegtrzsbehzssal2Char"/>
    <w:rsid w:val="00970072"/>
    <w:pPr>
      <w:ind w:left="360"/>
      <w:jc w:val="both"/>
    </w:pPr>
    <w:rPr>
      <w:rFonts w:ascii="HSouvenir" w:hAnsi="HSouvenir"/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70072"/>
    <w:rPr>
      <w:rFonts w:ascii="HSouvenir" w:eastAsia="Times New Roman" w:hAnsi="HSouvenir"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970072"/>
    <w:pPr>
      <w:shd w:val="clear" w:color="auto" w:fill="000080"/>
    </w:pPr>
    <w:rPr>
      <w:rFonts w:ascii="Tahoma" w:eastAsia="Webdings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970072"/>
    <w:rPr>
      <w:rFonts w:ascii="Tahoma" w:eastAsia="Webdings" w:hAnsi="Tahoma" w:cs="Tahoma"/>
      <w:sz w:val="20"/>
      <w:szCs w:val="20"/>
      <w:shd w:val="clear" w:color="auto" w:fill="00008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970072"/>
    <w:pPr>
      <w:ind w:left="708"/>
    </w:pPr>
    <w:rPr>
      <w:rFonts w:ascii="Webdings" w:eastAsia="Webdings" w:hAnsi="Webdings"/>
      <w:szCs w:val="20"/>
    </w:rPr>
  </w:style>
  <w:style w:type="character" w:styleId="Hiperhivatkozs">
    <w:name w:val="Hyperlink"/>
    <w:unhideWhenUsed/>
    <w:rsid w:val="00970072"/>
    <w:rPr>
      <w:color w:val="0000FF"/>
      <w:u w:val="single"/>
    </w:rPr>
  </w:style>
  <w:style w:type="paragraph" w:customStyle="1" w:styleId="Szvegtrzs31">
    <w:name w:val="Szövegtörzs 31"/>
    <w:basedOn w:val="Norml"/>
    <w:rsid w:val="00CA558D"/>
    <w:pPr>
      <w:suppressAutoHyphens/>
      <w:spacing w:after="120"/>
    </w:pPr>
    <w:rPr>
      <w:sz w:val="16"/>
      <w:szCs w:val="16"/>
      <w:lang w:val="x-none" w:eastAsia="ar-SA"/>
    </w:rPr>
  </w:style>
  <w:style w:type="paragraph" w:customStyle="1" w:styleId="cf0">
    <w:name w:val="cf0"/>
    <w:basedOn w:val="Norml"/>
    <w:rsid w:val="00CA558D"/>
    <w:pPr>
      <w:spacing w:before="100" w:beforeAutospacing="1" w:after="100" w:afterAutospacing="1"/>
    </w:pPr>
  </w:style>
  <w:style w:type="paragraph" w:customStyle="1" w:styleId="CharChar1CharChar">
    <w:name w:val="Char Char1 Char Char"/>
    <w:basedOn w:val="Norml"/>
    <w:rsid w:val="00CA55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CA55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bjegyzetszveg">
    <w:name w:val="footnote text"/>
    <w:aliases w:val=" Char"/>
    <w:basedOn w:val="Norml"/>
    <w:link w:val="LbjegyzetszvegChar"/>
    <w:rsid w:val="00CA558D"/>
    <w:rPr>
      <w:sz w:val="20"/>
      <w:szCs w:val="20"/>
    </w:rPr>
  </w:style>
  <w:style w:type="character" w:customStyle="1" w:styleId="LbjegyzetszvegChar">
    <w:name w:val="Lábjegyzetszöveg Char"/>
    <w:aliases w:val=" Char Char1"/>
    <w:basedOn w:val="Bekezdsalapbettpusa"/>
    <w:link w:val="Lbjegyzetszveg"/>
    <w:rsid w:val="00CA55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istaszerbekezds2">
    <w:name w:val="Listaszerű bekezdés2"/>
    <w:basedOn w:val="Norml"/>
    <w:rsid w:val="00CA558D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">
    <w:name w:val="Char Char Char Char Char Char Char Char Char Char"/>
    <w:basedOn w:val="Norml"/>
    <w:rsid w:val="00CA55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zvegtrzsDlt22">
    <w:name w:val="Szövegtörzs + Dőlt22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Trkz-1pt6">
    <w:name w:val="Szövegtörzs + Térköz -1 pt6"/>
    <w:basedOn w:val="Bekezdsalapbettpusa"/>
    <w:uiPriority w:val="99"/>
    <w:rsid w:val="00CA558D"/>
    <w:rPr>
      <w:rFonts w:ascii="Times New Roman" w:hAnsi="Times New Roman" w:cs="Times New Roman"/>
      <w:b/>
      <w:bCs/>
      <w:spacing w:val="-20"/>
      <w:sz w:val="23"/>
      <w:szCs w:val="23"/>
    </w:rPr>
  </w:style>
  <w:style w:type="character" w:customStyle="1" w:styleId="SzvegtrzsDlt20">
    <w:name w:val="Szövegtörzs + Dőlt20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Dlt19">
    <w:name w:val="Szövegtörzs + Dőlt19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Trkz-1pt3">
    <w:name w:val="Szövegtörzs + Térköz -1 pt3"/>
    <w:basedOn w:val="Bekezdsalapbettpusa"/>
    <w:uiPriority w:val="99"/>
    <w:rsid w:val="00CA558D"/>
    <w:rPr>
      <w:rFonts w:ascii="Times New Roman" w:hAnsi="Times New Roman" w:cs="Times New Roman"/>
      <w:b/>
      <w:bCs/>
      <w:spacing w:val="-20"/>
      <w:sz w:val="23"/>
      <w:szCs w:val="23"/>
    </w:rPr>
  </w:style>
  <w:style w:type="character" w:customStyle="1" w:styleId="SzvegtrzsDlt15">
    <w:name w:val="Szövegtörzs + Dőlt15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Trkz-1pt1">
    <w:name w:val="Szövegtörzs + Térköz -1 pt1"/>
    <w:basedOn w:val="Bekezdsalapbettpusa"/>
    <w:uiPriority w:val="99"/>
    <w:rsid w:val="00CA558D"/>
    <w:rPr>
      <w:rFonts w:ascii="Times New Roman" w:hAnsi="Times New Roman" w:cs="Times New Roman"/>
      <w:b/>
      <w:bCs/>
      <w:spacing w:val="-20"/>
      <w:sz w:val="23"/>
      <w:szCs w:val="23"/>
    </w:rPr>
  </w:style>
  <w:style w:type="character" w:customStyle="1" w:styleId="SzvegtrzsDlt14">
    <w:name w:val="Szövegtörzs + Dőlt14"/>
    <w:aliases w:val="Térköz 2 pt2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40"/>
      <w:sz w:val="23"/>
      <w:szCs w:val="23"/>
    </w:rPr>
  </w:style>
  <w:style w:type="character" w:customStyle="1" w:styleId="SzvegtrzsDlt13">
    <w:name w:val="Szövegtörzs + Dőlt13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Dlt12">
    <w:name w:val="Szövegtörzs + Dőlt12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Dlt11">
    <w:name w:val="Szövegtörzs + Dőlt11"/>
    <w:aliases w:val="Térköz 2 pt1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40"/>
      <w:sz w:val="23"/>
      <w:szCs w:val="23"/>
    </w:rPr>
  </w:style>
  <w:style w:type="character" w:customStyle="1" w:styleId="SzvegtrzsDlt10">
    <w:name w:val="Szövegtörzs + Dőlt10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Dlt9">
    <w:name w:val="Szövegtörzs + Dőlt9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Bekezds">
    <w:name w:val="Bekezdés"/>
    <w:basedOn w:val="Szvegtrzs"/>
    <w:link w:val="BekezdsChar"/>
    <w:autoRedefine/>
    <w:uiPriority w:val="99"/>
    <w:rsid w:val="00CA558D"/>
    <w:pPr>
      <w:tabs>
        <w:tab w:val="left" w:pos="567"/>
      </w:tabs>
      <w:overflowPunct/>
      <w:autoSpaceDE/>
      <w:autoSpaceDN/>
      <w:adjustRightInd/>
      <w:ind w:left="851" w:right="23" w:hanging="851"/>
      <w:textAlignment w:val="auto"/>
    </w:pPr>
    <w:rPr>
      <w:rFonts w:ascii="Constantia" w:eastAsia="Arial Unicode MS" w:hAnsi="Constantia" w:cs="Arial Unicode MS"/>
      <w:i w:val="0"/>
      <w:szCs w:val="24"/>
    </w:rPr>
  </w:style>
  <w:style w:type="character" w:customStyle="1" w:styleId="BekezdsChar">
    <w:name w:val="Bekezdés Char"/>
    <w:basedOn w:val="SzvegtrzsChar"/>
    <w:link w:val="Bekezds"/>
    <w:uiPriority w:val="99"/>
    <w:locked/>
    <w:rsid w:val="00CA558D"/>
    <w:rPr>
      <w:rFonts w:ascii="Constantia" w:eastAsia="Arial Unicode MS" w:hAnsi="Constantia" w:cs="Arial Unicode MS"/>
      <w:sz w:val="24"/>
      <w:szCs w:val="24"/>
      <w:lang w:eastAsia="hu-HU"/>
    </w:rPr>
  </w:style>
  <w:style w:type="paragraph" w:customStyle="1" w:styleId="Fejezet">
    <w:name w:val="Fejezet"/>
    <w:basedOn w:val="Norml"/>
    <w:autoRedefine/>
    <w:uiPriority w:val="99"/>
    <w:rsid w:val="00CA558D"/>
    <w:pPr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Paragrafus">
    <w:name w:val="Paragrafus"/>
    <w:basedOn w:val="Norml"/>
    <w:autoRedefine/>
    <w:uiPriority w:val="99"/>
    <w:rsid w:val="00CA558D"/>
    <w:pPr>
      <w:jc w:val="center"/>
    </w:pPr>
    <w:rPr>
      <w:rFonts w:ascii="Arial Unicode MS" w:eastAsia="Arial Unicode MS" w:hAnsi="Arial Unicode MS" w:cs="Arial Unicode MS"/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A55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A558D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A558D"/>
    <w:rPr>
      <w:vertAlign w:val="superscript"/>
    </w:rPr>
  </w:style>
  <w:style w:type="character" w:customStyle="1" w:styleId="ListaszerbekezdsChar">
    <w:name w:val="Listaszerű bekezdés Char"/>
    <w:aliases w:val="lista_2 Char,Listaszerű bekezdés11 Char,List Paragraph à moi Char"/>
    <w:link w:val="Listaszerbekezds"/>
    <w:uiPriority w:val="34"/>
    <w:locked/>
    <w:rsid w:val="00CA558D"/>
    <w:rPr>
      <w:rFonts w:ascii="Calibri" w:eastAsia="Calibri" w:hAnsi="Calibri" w:cs="Times New Roman"/>
    </w:rPr>
  </w:style>
  <w:style w:type="paragraph" w:customStyle="1" w:styleId="CharChar1CharCharCharChar11">
    <w:name w:val="Char Char1 Char Char Char Char11"/>
    <w:basedOn w:val="Norml"/>
    <w:rsid w:val="00880B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basedOn w:val="Norml"/>
    <w:rsid w:val="00260CFF"/>
    <w:pPr>
      <w:spacing w:before="100" w:beforeAutospacing="1" w:after="100" w:afterAutospacing="1"/>
    </w:pPr>
  </w:style>
  <w:style w:type="paragraph" w:customStyle="1" w:styleId="xl43">
    <w:name w:val="xl43"/>
    <w:basedOn w:val="Norml"/>
    <w:uiPriority w:val="99"/>
    <w:rsid w:val="00260C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CharCharCharCharCharCharCharCharCharCharCharCharCharCharChar">
    <w:name w:val="Char Char Char Char Char Char Char Char Char Char Char Char Char Char Char"/>
    <w:basedOn w:val="Norml"/>
    <w:rsid w:val="00D37D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incstrkz1">
    <w:name w:val="Nincs térköz1"/>
    <w:rsid w:val="00D37D06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CharCharCharCharCharCharCharCharCharCharCharCharCharChar">
    <w:name w:val="Char Char Char Char Char Char Char Char Char Char Char Char Char Char"/>
    <w:basedOn w:val="Norml"/>
    <w:rsid w:val="00D37D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bjegyzetszvegChar1">
    <w:name w:val="Lábjegyzetszöveg Char1"/>
    <w:basedOn w:val="Bekezdsalapbettpusa"/>
    <w:rsid w:val="00D37D06"/>
    <w:rPr>
      <w:rFonts w:eastAsia="Times New Roman"/>
    </w:rPr>
  </w:style>
  <w:style w:type="paragraph" w:customStyle="1" w:styleId="HTML-kntformzott1">
    <w:name w:val="HTML-ként formázott1"/>
    <w:basedOn w:val="Norml"/>
    <w:rsid w:val="004233B4"/>
    <w:pPr>
      <w:widowControl w:val="0"/>
      <w:shd w:val="clear" w:color="auto" w:fill="FFFFFF"/>
      <w:tabs>
        <w:tab w:val="left" w:pos="567"/>
      </w:tabs>
      <w:overflowPunct w:val="0"/>
      <w:autoSpaceDE w:val="0"/>
      <w:autoSpaceDN w:val="0"/>
      <w:adjustRightInd w:val="0"/>
    </w:pPr>
    <w:rPr>
      <w:rFonts w:ascii="Courier New" w:hAnsi="Courier New"/>
      <w:color w:val="000000"/>
      <w:sz w:val="20"/>
      <w:szCs w:val="20"/>
    </w:rPr>
  </w:style>
  <w:style w:type="paragraph" w:customStyle="1" w:styleId="Szvegtrzsbehzssal31">
    <w:name w:val="Szövegtörzs behúzással 31"/>
    <w:basedOn w:val="Norml"/>
    <w:rsid w:val="004233B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table" w:customStyle="1" w:styleId="Rcsostblzat2">
    <w:name w:val="Rácsos táblázat2"/>
    <w:basedOn w:val="Normltblzat"/>
    <w:next w:val="Rcsostblzat"/>
    <w:uiPriority w:val="59"/>
    <w:rsid w:val="004233B4"/>
    <w:pPr>
      <w:spacing w:after="0" w:line="240" w:lineRule="auto"/>
    </w:pPr>
    <w:rPr>
      <w:rFonts w:ascii="Constantia" w:eastAsia="Calibri" w:hAnsi="Constant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3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3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">
    <w:name w:val="tabl"/>
    <w:basedOn w:val="Norml"/>
    <w:rsid w:val="003473DB"/>
    <w:pPr>
      <w:keepLines/>
      <w:autoSpaceDE w:val="0"/>
      <w:autoSpaceDN w:val="0"/>
      <w:spacing w:before="24" w:after="24"/>
      <w:jc w:val="both"/>
    </w:pPr>
    <w:rPr>
      <w:lang w:val="da-DK"/>
    </w:rPr>
  </w:style>
  <w:style w:type="paragraph" w:styleId="Nincstrkz">
    <w:name w:val="No Spacing"/>
    <w:uiPriority w:val="1"/>
    <w:qFormat/>
    <w:rsid w:val="003473DB"/>
    <w:pPr>
      <w:spacing w:after="0" w:line="240" w:lineRule="auto"/>
    </w:pPr>
  </w:style>
  <w:style w:type="table" w:customStyle="1" w:styleId="Rcsostblzat4">
    <w:name w:val="Rácsos táblázat4"/>
    <w:basedOn w:val="Normltblzat"/>
    <w:next w:val="Rcsostblzat"/>
    <w:uiPriority w:val="59"/>
    <w:rsid w:val="00A3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0C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0C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3B2F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B8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59"/>
    <w:rsid w:val="00B8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3E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32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A91DCF"/>
    <w:pPr>
      <w:numPr>
        <w:numId w:val="1"/>
      </w:numPr>
    </w:pPr>
  </w:style>
  <w:style w:type="table" w:customStyle="1" w:styleId="Rcsostblzat13">
    <w:name w:val="Rácsos táblázat13"/>
    <w:basedOn w:val="Normltblzat"/>
    <w:next w:val="Rcsostblzat"/>
    <w:uiPriority w:val="39"/>
    <w:rsid w:val="00A91D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91DCF"/>
    <w:pPr>
      <w:spacing w:after="0" w:line="240" w:lineRule="auto"/>
    </w:pPr>
  </w:style>
  <w:style w:type="table" w:customStyle="1" w:styleId="Rcsostblzat14">
    <w:name w:val="Rácsos táblázat14"/>
    <w:basedOn w:val="Normltblzat"/>
    <w:next w:val="Rcsostblzat"/>
    <w:uiPriority w:val="39"/>
    <w:rsid w:val="00532478"/>
    <w:pPr>
      <w:spacing w:after="0" w:line="240" w:lineRule="auto"/>
    </w:pPr>
    <w:rPr>
      <w:rFonts w:ascii="Constantia" w:hAnsi="Constantia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5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next w:val="Rcsostblzat"/>
    <w:uiPriority w:val="59"/>
    <w:rsid w:val="00532478"/>
    <w:pPr>
      <w:spacing w:after="0" w:line="240" w:lineRule="auto"/>
    </w:pPr>
    <w:rPr>
      <w:rFonts w:ascii="Constantia" w:eastAsia="Calibri" w:hAnsi="Constant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5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1">
    <w:name w:val="Rácsos táblázat5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1">
    <w:name w:val="Rácsos táblázat6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1">
    <w:name w:val="Rácsos táblázat71"/>
    <w:basedOn w:val="Normltblzat"/>
    <w:next w:val="Rcsostblzat"/>
    <w:uiPriority w:val="59"/>
    <w:rsid w:val="005324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next w:val="Rcsostblzat"/>
    <w:uiPriority w:val="5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uiPriority w:val="39"/>
    <w:rsid w:val="005324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BF17AE"/>
  </w:style>
  <w:style w:type="paragraph" w:customStyle="1" w:styleId="uj">
    <w:name w:val="uj"/>
    <w:basedOn w:val="Norml"/>
    <w:rsid w:val="00BF17AE"/>
    <w:pPr>
      <w:spacing w:before="100" w:beforeAutospacing="1" w:after="100" w:afterAutospacing="1"/>
    </w:pPr>
  </w:style>
  <w:style w:type="paragraph" w:customStyle="1" w:styleId="Szvegblokk1">
    <w:name w:val="Szövegblokk1"/>
    <w:basedOn w:val="Norml"/>
    <w:rsid w:val="00530448"/>
    <w:pPr>
      <w:overflowPunct w:val="0"/>
      <w:autoSpaceDE w:val="0"/>
      <w:autoSpaceDN w:val="0"/>
      <w:adjustRightInd w:val="0"/>
      <w:ind w:left="284" w:right="283"/>
      <w:jc w:val="both"/>
      <w:textAlignment w:val="baseline"/>
    </w:pPr>
    <w:rPr>
      <w:i/>
      <w:sz w:val="26"/>
      <w:szCs w:val="20"/>
    </w:rPr>
  </w:style>
  <w:style w:type="character" w:customStyle="1" w:styleId="s2">
    <w:name w:val="s2"/>
    <w:basedOn w:val="Bekezdsalapbettpusa"/>
    <w:rsid w:val="003D419E"/>
  </w:style>
  <w:style w:type="table" w:customStyle="1" w:styleId="Rcsostblzat16">
    <w:name w:val="Rácsos táblázat16"/>
    <w:basedOn w:val="Normltblzat"/>
    <w:next w:val="Rcsostblzat"/>
    <w:uiPriority w:val="39"/>
    <w:rsid w:val="00D64291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B1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2">
    <w:name w:val="Char Char1 Char Char Char Char12"/>
    <w:basedOn w:val="Norml"/>
    <w:rsid w:val="00526B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Rcsostblzat18">
    <w:name w:val="Rácsos táblázat18"/>
    <w:basedOn w:val="Normltblzat"/>
    <w:next w:val="Rcsostblzat"/>
    <w:uiPriority w:val="39"/>
    <w:rsid w:val="001D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F35F1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791FE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Bekezdsalapbettpusa"/>
    <w:rsid w:val="003F1038"/>
  </w:style>
  <w:style w:type="table" w:customStyle="1" w:styleId="Rcsostblzat22">
    <w:name w:val="Rácsos táblázat22"/>
    <w:basedOn w:val="Normltblzat"/>
    <w:next w:val="Rcsostblzat"/>
    <w:uiPriority w:val="59"/>
    <w:rsid w:val="00BB30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F124F"/>
    <w:rPr>
      <w:color w:val="954F72"/>
      <w:u w:val="single"/>
    </w:rPr>
  </w:style>
  <w:style w:type="paragraph" w:customStyle="1" w:styleId="msonormal0">
    <w:name w:val="msonormal"/>
    <w:basedOn w:val="Norml"/>
    <w:rsid w:val="00EF124F"/>
    <w:pPr>
      <w:spacing w:before="100" w:beforeAutospacing="1" w:after="100" w:afterAutospacing="1"/>
    </w:pPr>
  </w:style>
  <w:style w:type="paragraph" w:customStyle="1" w:styleId="font5">
    <w:name w:val="font5"/>
    <w:basedOn w:val="Norml"/>
    <w:rsid w:val="00EF124F"/>
    <w:pPr>
      <w:spacing w:before="100" w:beforeAutospacing="1" w:after="100" w:afterAutospacing="1"/>
    </w:pPr>
    <w:rPr>
      <w:rFonts w:ascii="Garamond" w:hAnsi="Garamond"/>
      <w:color w:val="000000"/>
      <w:sz w:val="16"/>
      <w:szCs w:val="16"/>
    </w:rPr>
  </w:style>
  <w:style w:type="paragraph" w:customStyle="1" w:styleId="xl65">
    <w:name w:val="xl65"/>
    <w:basedOn w:val="Norml"/>
    <w:rsid w:val="00EF124F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66">
    <w:name w:val="xl66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67">
    <w:name w:val="xl67"/>
    <w:basedOn w:val="Norml"/>
    <w:rsid w:val="00EF124F"/>
    <w:pP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68">
    <w:name w:val="xl68"/>
    <w:basedOn w:val="Norml"/>
    <w:rsid w:val="00EF12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69">
    <w:name w:val="xl69"/>
    <w:basedOn w:val="Norml"/>
    <w:rsid w:val="00EF124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70">
    <w:name w:val="xl70"/>
    <w:basedOn w:val="Norml"/>
    <w:rsid w:val="00EF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71">
    <w:name w:val="xl71"/>
    <w:basedOn w:val="Norml"/>
    <w:rsid w:val="00EF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l"/>
    <w:rsid w:val="00EF124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73">
    <w:name w:val="xl73"/>
    <w:basedOn w:val="Norml"/>
    <w:rsid w:val="00EF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74">
    <w:name w:val="xl74"/>
    <w:basedOn w:val="Norml"/>
    <w:rsid w:val="00EF124F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75">
    <w:name w:val="xl75"/>
    <w:basedOn w:val="Norml"/>
    <w:rsid w:val="00EF124F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76">
    <w:name w:val="xl76"/>
    <w:basedOn w:val="Norml"/>
    <w:rsid w:val="00EF124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77">
    <w:name w:val="xl77"/>
    <w:basedOn w:val="Norml"/>
    <w:rsid w:val="00EF124F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78">
    <w:name w:val="xl78"/>
    <w:basedOn w:val="Norml"/>
    <w:rsid w:val="00EF124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79">
    <w:name w:val="xl79"/>
    <w:basedOn w:val="Norml"/>
    <w:rsid w:val="00EF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0">
    <w:name w:val="xl80"/>
    <w:basedOn w:val="Norml"/>
    <w:rsid w:val="00EF124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81">
    <w:name w:val="xl81"/>
    <w:basedOn w:val="Norml"/>
    <w:rsid w:val="00EF124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2">
    <w:name w:val="xl82"/>
    <w:basedOn w:val="Norml"/>
    <w:rsid w:val="00EF124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3">
    <w:name w:val="xl83"/>
    <w:basedOn w:val="Norml"/>
    <w:rsid w:val="00EF124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4">
    <w:name w:val="xl84"/>
    <w:basedOn w:val="Norml"/>
    <w:rsid w:val="00EF124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5">
    <w:name w:val="xl85"/>
    <w:basedOn w:val="Norml"/>
    <w:rsid w:val="00EF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6">
    <w:name w:val="xl86"/>
    <w:basedOn w:val="Norml"/>
    <w:rsid w:val="00EF12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7">
    <w:name w:val="xl87"/>
    <w:basedOn w:val="Norml"/>
    <w:rsid w:val="00EF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88">
    <w:name w:val="xl88"/>
    <w:basedOn w:val="Norml"/>
    <w:rsid w:val="00EF124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9">
    <w:name w:val="xl89"/>
    <w:basedOn w:val="Norml"/>
    <w:rsid w:val="00EF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l"/>
    <w:rsid w:val="00EF124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91">
    <w:name w:val="xl91"/>
    <w:basedOn w:val="Norml"/>
    <w:rsid w:val="00EF124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92">
    <w:name w:val="xl92"/>
    <w:basedOn w:val="Norml"/>
    <w:rsid w:val="00EF124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93">
    <w:name w:val="xl93"/>
    <w:basedOn w:val="Norml"/>
    <w:rsid w:val="00EF124F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94">
    <w:name w:val="xl94"/>
    <w:basedOn w:val="Norml"/>
    <w:rsid w:val="00EF124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95">
    <w:name w:val="xl95"/>
    <w:basedOn w:val="Norml"/>
    <w:rsid w:val="00EF12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96">
    <w:name w:val="xl96"/>
    <w:basedOn w:val="Norml"/>
    <w:rsid w:val="00EF124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97">
    <w:name w:val="xl97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98">
    <w:name w:val="xl98"/>
    <w:basedOn w:val="Norml"/>
    <w:rsid w:val="00EF124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99">
    <w:name w:val="xl99"/>
    <w:basedOn w:val="Norml"/>
    <w:rsid w:val="00EF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00">
    <w:name w:val="xl100"/>
    <w:basedOn w:val="Norml"/>
    <w:rsid w:val="00EF124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01">
    <w:name w:val="xl101"/>
    <w:basedOn w:val="Norml"/>
    <w:rsid w:val="00EF124F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02">
    <w:name w:val="xl102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03">
    <w:name w:val="xl103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04">
    <w:name w:val="xl104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05">
    <w:name w:val="xl105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06">
    <w:name w:val="xl106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07">
    <w:name w:val="xl107"/>
    <w:basedOn w:val="Norml"/>
    <w:rsid w:val="00EF124F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08">
    <w:name w:val="xl108"/>
    <w:basedOn w:val="Norml"/>
    <w:rsid w:val="00EF124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09">
    <w:name w:val="xl109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l"/>
    <w:rsid w:val="00EF124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1">
    <w:name w:val="xl111"/>
    <w:basedOn w:val="Norml"/>
    <w:rsid w:val="00EF12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2">
    <w:name w:val="xl112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3">
    <w:name w:val="xl113"/>
    <w:basedOn w:val="Norml"/>
    <w:rsid w:val="00EF124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4">
    <w:name w:val="xl114"/>
    <w:basedOn w:val="Norml"/>
    <w:rsid w:val="00EF124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5">
    <w:name w:val="xl115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6">
    <w:name w:val="xl116"/>
    <w:basedOn w:val="Norml"/>
    <w:rsid w:val="00EF124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17">
    <w:name w:val="xl117"/>
    <w:basedOn w:val="Norml"/>
    <w:rsid w:val="00EF124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18">
    <w:name w:val="xl118"/>
    <w:basedOn w:val="Norml"/>
    <w:rsid w:val="00EF124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9">
    <w:name w:val="xl119"/>
    <w:basedOn w:val="Norml"/>
    <w:rsid w:val="00EF12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20">
    <w:name w:val="xl120"/>
    <w:basedOn w:val="Norml"/>
    <w:rsid w:val="00EF12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21">
    <w:name w:val="xl121"/>
    <w:basedOn w:val="Norml"/>
    <w:rsid w:val="00EF124F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22">
    <w:name w:val="xl122"/>
    <w:basedOn w:val="Norml"/>
    <w:rsid w:val="00EF124F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23">
    <w:name w:val="xl123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24">
    <w:name w:val="xl124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25">
    <w:name w:val="xl125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26">
    <w:name w:val="xl126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27">
    <w:name w:val="xl127"/>
    <w:basedOn w:val="Norml"/>
    <w:rsid w:val="00EF124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28">
    <w:name w:val="xl128"/>
    <w:basedOn w:val="Norml"/>
    <w:rsid w:val="00EF124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29">
    <w:name w:val="xl129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30">
    <w:name w:val="xl130"/>
    <w:basedOn w:val="Norml"/>
    <w:rsid w:val="00EF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31">
    <w:name w:val="xl131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2">
    <w:name w:val="xl132"/>
    <w:basedOn w:val="Norml"/>
    <w:rsid w:val="00EF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3">
    <w:name w:val="xl133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34">
    <w:name w:val="xl134"/>
    <w:basedOn w:val="Norml"/>
    <w:rsid w:val="00EF124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35">
    <w:name w:val="xl135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6">
    <w:name w:val="xl136"/>
    <w:basedOn w:val="Norml"/>
    <w:rsid w:val="00EF124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7">
    <w:name w:val="xl137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8">
    <w:name w:val="xl138"/>
    <w:basedOn w:val="Norml"/>
    <w:rsid w:val="00EF124F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9">
    <w:name w:val="xl139"/>
    <w:basedOn w:val="Norml"/>
    <w:rsid w:val="00EF124F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0">
    <w:name w:val="xl140"/>
    <w:basedOn w:val="Norml"/>
    <w:rsid w:val="00EF124F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1">
    <w:name w:val="xl141"/>
    <w:basedOn w:val="Norml"/>
    <w:rsid w:val="00EF12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42">
    <w:name w:val="xl142"/>
    <w:basedOn w:val="Norml"/>
    <w:rsid w:val="00EF12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3">
    <w:name w:val="xl143"/>
    <w:basedOn w:val="Norml"/>
    <w:rsid w:val="00EF124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4">
    <w:name w:val="xl144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5">
    <w:name w:val="xl145"/>
    <w:basedOn w:val="Norml"/>
    <w:rsid w:val="00EF124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6">
    <w:name w:val="xl146"/>
    <w:basedOn w:val="Norml"/>
    <w:rsid w:val="00EF124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Norml"/>
    <w:rsid w:val="00EF124F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Norml"/>
    <w:rsid w:val="00EF124F"/>
    <w:pP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149">
    <w:name w:val="xl149"/>
    <w:basedOn w:val="Norml"/>
    <w:rsid w:val="00EF124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50">
    <w:name w:val="xl150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51">
    <w:name w:val="xl151"/>
    <w:basedOn w:val="Norml"/>
    <w:rsid w:val="00EF124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52">
    <w:name w:val="xl152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53">
    <w:name w:val="xl153"/>
    <w:basedOn w:val="Norml"/>
    <w:rsid w:val="00EF124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54">
    <w:name w:val="xl154"/>
    <w:basedOn w:val="Norml"/>
    <w:rsid w:val="00EF12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55">
    <w:name w:val="xl155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table" w:customStyle="1" w:styleId="Rcsostblzat23">
    <w:name w:val="Rácsos táblázat23"/>
    <w:basedOn w:val="Normltblzat"/>
    <w:next w:val="Rcsostblzat"/>
    <w:uiPriority w:val="39"/>
    <w:rsid w:val="00D6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D6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47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47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DB18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8">
    <w:name w:val="Rácsos táblázat28"/>
    <w:basedOn w:val="Normltblzat"/>
    <w:next w:val="Rcsostblzat"/>
    <w:uiPriority w:val="59"/>
    <w:rsid w:val="00915D6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0">
    <w:name w:val="Rácsos táblázat30"/>
    <w:basedOn w:val="Normltblzat"/>
    <w:next w:val="Rcsostblzat"/>
    <w:uiPriority w:val="39"/>
    <w:rsid w:val="00CE75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l"/>
    <w:rsid w:val="008022B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4">
    <w:name w:val="s4"/>
    <w:basedOn w:val="Norml"/>
    <w:rsid w:val="008350B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Bekezdsalapbettpusa"/>
    <w:rsid w:val="008350B4"/>
  </w:style>
  <w:style w:type="character" w:customStyle="1" w:styleId="markedcontent">
    <w:name w:val="markedcontent"/>
    <w:basedOn w:val="Bekezdsalapbettpusa"/>
    <w:rsid w:val="00AD5D2E"/>
  </w:style>
  <w:style w:type="paragraph" w:customStyle="1" w:styleId="CharChar1CharCharCharChar10">
    <w:name w:val="Char Char1 Char Char Char Char1"/>
    <w:basedOn w:val="Norml"/>
    <w:rsid w:val="00E07E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Rcsostblzat32">
    <w:name w:val="Rácsos táblázat32"/>
    <w:basedOn w:val="Normltblzat"/>
    <w:next w:val="Rcsostblzat"/>
    <w:uiPriority w:val="39"/>
    <w:rsid w:val="0010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l"/>
    <w:rsid w:val="00C22B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Rcsostblzat33">
    <w:name w:val="Rácsos táblázat33"/>
    <w:basedOn w:val="Normltblzat"/>
    <w:next w:val="Rcsostblzat"/>
    <w:uiPriority w:val="39"/>
    <w:rsid w:val="00CC35CC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l"/>
    <w:rsid w:val="00AF6A0A"/>
    <w:rPr>
      <w:rFonts w:ascii="Calibri" w:eastAsiaTheme="minorHAnsi" w:hAnsi="Calibri" w:cs="Calibri"/>
      <w:sz w:val="22"/>
      <w:szCs w:val="22"/>
    </w:rPr>
  </w:style>
  <w:style w:type="numbering" w:customStyle="1" w:styleId="Nemlista1">
    <w:name w:val="Nem lista1"/>
    <w:next w:val="Nemlista"/>
    <w:uiPriority w:val="99"/>
    <w:semiHidden/>
    <w:unhideWhenUsed/>
    <w:rsid w:val="00E02346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02346"/>
    <w:rPr>
      <w:color w:val="605E5C"/>
      <w:shd w:val="clear" w:color="auto" w:fill="E1DFDD"/>
    </w:rPr>
  </w:style>
  <w:style w:type="table" w:customStyle="1" w:styleId="Rcsostblzat34">
    <w:name w:val="Rácsos táblázat34"/>
    <w:basedOn w:val="Normltblzat"/>
    <w:next w:val="Rcsostblzat"/>
    <w:uiPriority w:val="39"/>
    <w:rsid w:val="00665E1C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5">
    <w:name w:val="Rácsos táblázat35"/>
    <w:basedOn w:val="Normltblzat"/>
    <w:next w:val="Rcsostblzat"/>
    <w:uiPriority w:val="59"/>
    <w:rsid w:val="00DF61C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6">
    <w:name w:val="Rácsos táblázat36"/>
    <w:basedOn w:val="Normltblzat"/>
    <w:next w:val="Rcsostblzat"/>
    <w:uiPriority w:val="59"/>
    <w:rsid w:val="007372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l"/>
    <w:rsid w:val="00DC2C6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numbering" w:customStyle="1" w:styleId="WWNum3">
    <w:name w:val="WWNum3"/>
    <w:rsid w:val="0067438E"/>
    <w:pPr>
      <w:numPr>
        <w:numId w:val="2"/>
      </w:numPr>
    </w:pPr>
  </w:style>
  <w:style w:type="table" w:customStyle="1" w:styleId="Rcsostblzat37">
    <w:name w:val="Rácsos táblázat37"/>
    <w:basedOn w:val="Normltblzat"/>
    <w:next w:val="Rcsostblzat"/>
    <w:uiPriority w:val="39"/>
    <w:rsid w:val="003666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96894"/>
    <w:rPr>
      <w:color w:val="605E5C"/>
      <w:shd w:val="clear" w:color="auto" w:fill="E1DFDD"/>
    </w:rPr>
  </w:style>
  <w:style w:type="table" w:customStyle="1" w:styleId="Rcsostblzat38">
    <w:name w:val="Rácsos táblázat38"/>
    <w:basedOn w:val="Normltblzat"/>
    <w:next w:val="Rcsostblzat"/>
    <w:uiPriority w:val="39"/>
    <w:rsid w:val="00A40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9">
    <w:name w:val="Rácsos táblázat39"/>
    <w:basedOn w:val="Normltblzat"/>
    <w:next w:val="Rcsostblzat"/>
    <w:uiPriority w:val="39"/>
    <w:rsid w:val="0076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0">
    <w:name w:val="Rácsos táblázat40"/>
    <w:basedOn w:val="Normltblzat"/>
    <w:next w:val="Rcsostblzat"/>
    <w:uiPriority w:val="39"/>
    <w:rsid w:val="00C01C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2">
    <w:name w:val="Rácsos táblázat42"/>
    <w:basedOn w:val="Normltblzat"/>
    <w:next w:val="Rcsostblzat"/>
    <w:uiPriority w:val="39"/>
    <w:rsid w:val="001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3">
    <w:name w:val="Rácsos táblázat43"/>
    <w:basedOn w:val="Normltblzat"/>
    <w:next w:val="Rcsostblzat"/>
    <w:uiPriority w:val="39"/>
    <w:rsid w:val="00E0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l"/>
    <w:rsid w:val="000C7B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Rcsostblzat44">
    <w:name w:val="Rácsos táblázat44"/>
    <w:basedOn w:val="Normltblzat"/>
    <w:next w:val="Rcsostblzat"/>
    <w:uiPriority w:val="59"/>
    <w:rsid w:val="009971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5">
    <w:name w:val="Rácsos táblázat45"/>
    <w:basedOn w:val="Normltblzat"/>
    <w:next w:val="Rcsostblzat"/>
    <w:uiPriority w:val="59"/>
    <w:rsid w:val="002960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6">
    <w:name w:val="Rácsos táblázat46"/>
    <w:basedOn w:val="Normltblzat"/>
    <w:next w:val="Rcsostblzat"/>
    <w:uiPriority w:val="59"/>
    <w:rsid w:val="004958E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7">
    <w:name w:val="Rácsos táblázat47"/>
    <w:basedOn w:val="Normltblzat"/>
    <w:next w:val="Rcsostblzat"/>
    <w:uiPriority w:val="59"/>
    <w:rsid w:val="009601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8">
    <w:name w:val="Rácsos táblázat48"/>
    <w:basedOn w:val="Normltblzat"/>
    <w:next w:val="Rcsostblzat"/>
    <w:uiPriority w:val="59"/>
    <w:rsid w:val="009601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3">
    <w:name w:val="Listaszerű bekezdés3"/>
    <w:basedOn w:val="Norml"/>
    <w:rsid w:val="003C5913"/>
    <w:pPr>
      <w:suppressAutoHyphens/>
      <w:ind w:left="720"/>
    </w:pPr>
    <w:rPr>
      <w:kern w:val="1"/>
      <w:lang w:eastAsia="ar-SA"/>
    </w:rPr>
  </w:style>
  <w:style w:type="character" w:customStyle="1" w:styleId="span2-qby5al">
    <w:name w:val="span2-qby5al"/>
    <w:basedOn w:val="Bekezdsalapbettpusa"/>
    <w:rsid w:val="001137D8"/>
  </w:style>
  <w:style w:type="character" w:customStyle="1" w:styleId="span4-qby5al">
    <w:name w:val="span4-qby5al"/>
    <w:basedOn w:val="Bekezdsalapbettpusa"/>
    <w:rsid w:val="001137D8"/>
  </w:style>
  <w:style w:type="character" w:customStyle="1" w:styleId="span5-qby5al">
    <w:name w:val="span5-qby5al"/>
    <w:basedOn w:val="Bekezdsalapbettpusa"/>
    <w:rsid w:val="001137D8"/>
  </w:style>
  <w:style w:type="table" w:customStyle="1" w:styleId="Rcsostblzat49">
    <w:name w:val="Rácsos táblázat49"/>
    <w:basedOn w:val="Normltblzat"/>
    <w:next w:val="Rcsostblzat"/>
    <w:uiPriority w:val="39"/>
    <w:rsid w:val="00BD55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0">
    <w:name w:val="Rácsos táblázat50"/>
    <w:basedOn w:val="Normltblzat"/>
    <w:next w:val="Rcsostblzat"/>
    <w:uiPriority w:val="39"/>
    <w:rsid w:val="0008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3">
    <w:name w:val="Char Char1 Char Char Char Char1"/>
    <w:basedOn w:val="Norml"/>
    <w:rsid w:val="004528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Rcsostblzat52">
    <w:name w:val="Rácsos táblázat52"/>
    <w:basedOn w:val="Normltblzat"/>
    <w:next w:val="Rcsostblzat"/>
    <w:uiPriority w:val="39"/>
    <w:rsid w:val="004D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3">
    <w:name w:val="Rácsos táblázat53"/>
    <w:basedOn w:val="Normltblzat"/>
    <w:next w:val="Rcsostblzat"/>
    <w:uiPriority w:val="59"/>
    <w:rsid w:val="0095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4">
    <w:name w:val="Rácsos táblázat54"/>
    <w:basedOn w:val="Normltblzat"/>
    <w:next w:val="Rcsostblzat"/>
    <w:uiPriority w:val="59"/>
    <w:rsid w:val="0095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5">
    <w:name w:val="Rácsos táblázat55"/>
    <w:basedOn w:val="Normltblzat"/>
    <w:next w:val="Rcsostblzat"/>
    <w:uiPriority w:val="39"/>
    <w:rsid w:val="0023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4">
    <w:name w:val="Char Char1 Char Char Char Char1"/>
    <w:basedOn w:val="Norml"/>
    <w:rsid w:val="00C12E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15">
    <w:name w:val="Char Char1 Char Char Char Char1"/>
    <w:basedOn w:val="Norml"/>
    <w:rsid w:val="005B6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Rcsostblzat56">
    <w:name w:val="Rácsos táblázat56"/>
    <w:basedOn w:val="Normltblzat"/>
    <w:next w:val="Rcsostblzat"/>
    <w:uiPriority w:val="39"/>
    <w:rsid w:val="0003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7">
    <w:name w:val="Rácsos táblázat57"/>
    <w:basedOn w:val="Normltblzat"/>
    <w:next w:val="Rcsostblzat"/>
    <w:uiPriority w:val="39"/>
    <w:rsid w:val="00FF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8">
    <w:name w:val="Rácsos táblázat58"/>
    <w:basedOn w:val="Normltblzat"/>
    <w:next w:val="Rcsostblzat"/>
    <w:uiPriority w:val="59"/>
    <w:rsid w:val="0058727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0">
    <w:name w:val="Standard"/>
    <w:rsid w:val="00176F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Rcsostblzat59">
    <w:name w:val="Rácsos táblázat59"/>
    <w:basedOn w:val="Normltblzat"/>
    <w:next w:val="Rcsostblzat"/>
    <w:uiPriority w:val="39"/>
    <w:rsid w:val="00DD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atzr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1FBEA-70C5-48D9-A936-DFC0FF17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3906</Words>
  <Characters>26957</Characters>
  <Application>Microsoft Office Word</Application>
  <DocSecurity>0</DocSecurity>
  <Lines>224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Eger MJV PH Informatikai Osztály</Company>
  <LinksUpToDate>false</LinksUpToDate>
  <CharactersWithSpaces>30802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Berzéki Krisztina</dc:creator>
  <cp:lastModifiedBy>Kiss Andrea</cp:lastModifiedBy>
  <cp:revision>5</cp:revision>
  <cp:lastPrinted>2024-07-03T13:47:00Z</cp:lastPrinted>
  <dcterms:created xsi:type="dcterms:W3CDTF">2024-11-04T08:01:00Z</dcterms:created>
  <dcterms:modified xsi:type="dcterms:W3CDTF">2024-11-04T08:33:00Z</dcterms:modified>
</cp:coreProperties>
</file>